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Default Extension="gif" ContentType="image/gif"> </Default>
  <Default Extension="jpg" ContentType="image/jpg"> </Default>
  <Default Extension="png" ContentType="image/pn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4CF" w:rsidRDefault="003154CF" w:rsidP="00BF0DA4">
      <w:pPr>
        <w:tabs>
          <w:tab w:val="center" w:pos="6199"/>
        </w:tabs>
        <w:spacing w:after="0" w:line="276" w:lineRule="auto"/>
        <w:ind w:left="0" w:right="-178"/>
        <w:jc w:val="left"/>
        <w:rPr>
          <w:sz w:val="24"/>
          <w:szCs w:val="24"/>
          <w:lang w:val="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44"/>
      </w:tblGrid>
      <w:tr w:rsidR="003154CF" w:rsidTr="003154CF">
        <w:tc>
          <w:tcPr>
            <w:tcW w:w="5070" w:type="dxa"/>
          </w:tcPr>
          <w:p w:rsidR="003154CF" w:rsidRDefault="003154CF" w:rsidP="00BF0DA4">
            <w:pPr>
              <w:tabs>
                <w:tab w:val="center" w:pos="6199"/>
              </w:tabs>
              <w:spacing w:after="0" w:line="276" w:lineRule="auto"/>
              <w:ind w:left="0" w:right="-178"/>
              <w:jc w:val="left"/>
              <w:rPr>
                <w:sz w:val="24"/>
                <w:szCs w:val="24"/>
                <w:lang w:val="ru-RU"/>
              </w:rPr>
            </w:pPr>
            <w:r>
              <w:rPr>
                <w:sz w:val="24"/>
                <w:szCs w:val="24"/>
                <w:lang w:val="ru-RU"/>
              </w:rPr>
              <w:t>СОГЛАСОВАНО</w:t>
            </w:r>
          </w:p>
          <w:p w:rsidR="003154CF" w:rsidRDefault="003154CF" w:rsidP="00BF0DA4">
            <w:pPr>
              <w:tabs>
                <w:tab w:val="center" w:pos="6199"/>
              </w:tabs>
              <w:spacing w:after="0" w:line="276" w:lineRule="auto"/>
              <w:ind w:left="0" w:right="-178"/>
              <w:jc w:val="left"/>
              <w:rPr>
                <w:sz w:val="24"/>
                <w:szCs w:val="24"/>
                <w:lang w:val="ru-RU"/>
              </w:rPr>
            </w:pPr>
            <w:r>
              <w:rPr>
                <w:sz w:val="24"/>
                <w:szCs w:val="24"/>
                <w:lang w:val="ru-RU"/>
              </w:rPr>
              <w:t>Председатель ПК</w:t>
            </w:r>
          </w:p>
          <w:p w:rsidR="003154CF" w:rsidRDefault="003154CF" w:rsidP="00BF0DA4">
            <w:pPr>
              <w:tabs>
                <w:tab w:val="center" w:pos="6199"/>
              </w:tabs>
              <w:spacing w:after="0" w:line="276" w:lineRule="auto"/>
              <w:ind w:left="0" w:right="-178"/>
              <w:jc w:val="left"/>
              <w:rPr>
                <w:sz w:val="24"/>
                <w:szCs w:val="24"/>
                <w:lang w:val="ru-RU"/>
              </w:rPr>
            </w:pPr>
            <w:r>
              <w:rPr>
                <w:sz w:val="24"/>
                <w:szCs w:val="24"/>
                <w:lang w:val="ru-RU"/>
              </w:rPr>
              <w:t>МБДОУ детский сад «Колосок»</w:t>
            </w:r>
          </w:p>
          <w:p w:rsidR="003154CF" w:rsidRDefault="003154CF" w:rsidP="00BF0DA4">
            <w:pPr>
              <w:tabs>
                <w:tab w:val="center" w:pos="6199"/>
              </w:tabs>
              <w:spacing w:after="0" w:line="276" w:lineRule="auto"/>
              <w:ind w:left="0" w:right="-178"/>
              <w:jc w:val="left"/>
              <w:rPr>
                <w:sz w:val="24"/>
                <w:szCs w:val="24"/>
                <w:lang w:val="ru-RU"/>
              </w:rPr>
            </w:pPr>
            <w:r>
              <w:rPr>
                <w:sz w:val="24"/>
                <w:szCs w:val="24"/>
                <w:lang w:val="ru-RU"/>
              </w:rPr>
              <w:t>Л. В. Иванова</w:t>
            </w:r>
          </w:p>
        </w:tc>
        <w:tc>
          <w:tcPr>
            <w:tcW w:w="4644" w:type="dxa"/>
          </w:tcPr>
          <w:p w:rsidR="003154CF" w:rsidRDefault="003154CF" w:rsidP="00BF0DA4">
            <w:pPr>
              <w:tabs>
                <w:tab w:val="center" w:pos="6199"/>
              </w:tabs>
              <w:spacing w:after="0" w:line="276" w:lineRule="auto"/>
              <w:ind w:left="0" w:right="-178"/>
              <w:jc w:val="left"/>
              <w:rPr>
                <w:sz w:val="24"/>
                <w:szCs w:val="24"/>
                <w:lang w:val="ru-RU"/>
              </w:rPr>
            </w:pPr>
            <w:r>
              <w:rPr>
                <w:sz w:val="24"/>
                <w:szCs w:val="24"/>
                <w:lang w:val="ru-RU"/>
              </w:rPr>
              <w:t>УТВЕРЖДЕНО</w:t>
            </w:r>
          </w:p>
          <w:p w:rsidR="003154CF" w:rsidRDefault="003154CF" w:rsidP="00BF0DA4">
            <w:pPr>
              <w:tabs>
                <w:tab w:val="center" w:pos="6199"/>
              </w:tabs>
              <w:spacing w:after="0" w:line="276" w:lineRule="auto"/>
              <w:ind w:left="0" w:right="-178"/>
              <w:jc w:val="left"/>
              <w:rPr>
                <w:sz w:val="24"/>
                <w:szCs w:val="24"/>
                <w:lang w:val="ru-RU"/>
              </w:rPr>
            </w:pPr>
            <w:r>
              <w:rPr>
                <w:sz w:val="24"/>
                <w:szCs w:val="24"/>
                <w:lang w:val="ru-RU"/>
              </w:rPr>
              <w:t>Приказом от «01» сентября 2016 г. № 50.1</w:t>
            </w:r>
          </w:p>
          <w:p w:rsidR="003154CF" w:rsidRDefault="003154CF" w:rsidP="00BF0DA4">
            <w:pPr>
              <w:tabs>
                <w:tab w:val="center" w:pos="6199"/>
              </w:tabs>
              <w:spacing w:after="0" w:line="276" w:lineRule="auto"/>
              <w:ind w:left="0" w:right="-178"/>
              <w:jc w:val="left"/>
              <w:rPr>
                <w:sz w:val="24"/>
                <w:szCs w:val="24"/>
                <w:lang w:val="ru-RU"/>
              </w:rPr>
            </w:pPr>
            <w:r>
              <w:rPr>
                <w:sz w:val="24"/>
                <w:szCs w:val="24"/>
                <w:lang w:val="ru-RU"/>
              </w:rPr>
              <w:t xml:space="preserve">Заведующий </w:t>
            </w:r>
          </w:p>
          <w:p w:rsidR="003154CF" w:rsidRDefault="003154CF" w:rsidP="00BF0DA4">
            <w:pPr>
              <w:tabs>
                <w:tab w:val="center" w:pos="6199"/>
              </w:tabs>
              <w:spacing w:after="0" w:line="276" w:lineRule="auto"/>
              <w:ind w:left="0" w:right="-178"/>
              <w:jc w:val="left"/>
              <w:rPr>
                <w:sz w:val="24"/>
                <w:szCs w:val="24"/>
                <w:lang w:val="ru-RU"/>
              </w:rPr>
            </w:pPr>
            <w:r>
              <w:rPr>
                <w:sz w:val="24"/>
                <w:szCs w:val="24"/>
                <w:lang w:val="ru-RU"/>
              </w:rPr>
              <w:t>МБДОУ детский сад «Колосок»</w:t>
            </w:r>
          </w:p>
          <w:p w:rsidR="003154CF" w:rsidRDefault="003154CF" w:rsidP="00BF0DA4">
            <w:pPr>
              <w:tabs>
                <w:tab w:val="center" w:pos="6199"/>
              </w:tabs>
              <w:spacing w:after="0" w:line="276" w:lineRule="auto"/>
              <w:ind w:left="0" w:right="-178"/>
              <w:jc w:val="left"/>
              <w:rPr>
                <w:sz w:val="24"/>
                <w:szCs w:val="24"/>
                <w:lang w:val="ru-RU"/>
              </w:rPr>
            </w:pPr>
            <w:proofErr w:type="spellStart"/>
            <w:r>
              <w:rPr>
                <w:sz w:val="24"/>
                <w:szCs w:val="24"/>
                <w:lang w:val="ru-RU"/>
              </w:rPr>
              <w:t>Лоскутникова</w:t>
            </w:r>
            <w:proofErr w:type="spellEnd"/>
            <w:r>
              <w:rPr>
                <w:sz w:val="24"/>
                <w:szCs w:val="24"/>
                <w:lang w:val="ru-RU"/>
              </w:rPr>
              <w:t xml:space="preserve"> Н. С.</w:t>
            </w:r>
          </w:p>
          <w:p w:rsidR="003154CF" w:rsidRDefault="003154CF" w:rsidP="00BF0DA4">
            <w:pPr>
              <w:tabs>
                <w:tab w:val="center" w:pos="6199"/>
              </w:tabs>
              <w:spacing w:after="0" w:line="276" w:lineRule="auto"/>
              <w:ind w:left="0" w:right="-178"/>
              <w:jc w:val="left"/>
              <w:rPr>
                <w:sz w:val="24"/>
                <w:szCs w:val="24"/>
                <w:lang w:val="ru-RU"/>
              </w:rPr>
            </w:pPr>
            <w:r>
              <w:rPr>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5" o:title=""/>
                  <o:lock v:ext="edit" ungrouping="t" rotation="t" cropping="t" verticies="t" text="t" grouping="t"/>
                  <o:signatureline v:ext="edit" id="{BA3DBF90-3928-4DA8-80E1-3A8AFFC3741B}" provid="{F5AC7D23-DA04-45F5-ABCB-38CE7A982553}" o:sigprovurl="http://www.cryptopro.ru/products/office/signature" showsigndate="f" issignatureline="t"/>
                </v:shape>
              </w:pict>
            </w:r>
          </w:p>
        </w:tc>
      </w:tr>
    </w:tbl>
    <w:p w:rsidR="00BF0DA4" w:rsidRDefault="00BF0DA4" w:rsidP="00BF0DA4">
      <w:pPr>
        <w:spacing w:after="0" w:line="243" w:lineRule="auto"/>
        <w:ind w:left="-284" w:right="1162"/>
        <w:jc w:val="center"/>
        <w:rPr>
          <w:b/>
          <w:sz w:val="36"/>
          <w:lang w:val="ru-RU"/>
        </w:rPr>
      </w:pPr>
    </w:p>
    <w:p w:rsidR="00BF0DA4" w:rsidRDefault="00BF0DA4" w:rsidP="003154CF">
      <w:pPr>
        <w:spacing w:after="0" w:line="243" w:lineRule="auto"/>
        <w:ind w:left="0" w:right="1162"/>
        <w:rPr>
          <w:b/>
          <w:sz w:val="36"/>
          <w:lang w:val="ru-RU"/>
        </w:rPr>
      </w:pPr>
    </w:p>
    <w:p w:rsidR="00BF0DA4" w:rsidRDefault="00BF0DA4" w:rsidP="00BF0DA4">
      <w:pPr>
        <w:spacing w:after="0" w:line="243" w:lineRule="auto"/>
        <w:ind w:left="0" w:right="1162" w:firstLine="284"/>
        <w:jc w:val="center"/>
        <w:rPr>
          <w:b/>
          <w:sz w:val="36"/>
          <w:lang w:val="ru-RU"/>
        </w:rPr>
      </w:pPr>
    </w:p>
    <w:p w:rsidR="00BF0DA4" w:rsidRDefault="00BF0DA4" w:rsidP="00BF0DA4">
      <w:pPr>
        <w:spacing w:after="0" w:line="243" w:lineRule="auto"/>
        <w:ind w:left="0" w:right="1162" w:firstLine="284"/>
        <w:jc w:val="center"/>
        <w:rPr>
          <w:b/>
          <w:sz w:val="36"/>
          <w:lang w:val="ru-RU"/>
        </w:rPr>
      </w:pPr>
    </w:p>
    <w:p w:rsidR="00BF0DA4" w:rsidRDefault="00BF0DA4" w:rsidP="00BF0DA4">
      <w:pPr>
        <w:spacing w:after="0" w:line="243" w:lineRule="auto"/>
        <w:ind w:left="0" w:right="1162" w:firstLine="284"/>
        <w:jc w:val="center"/>
        <w:rPr>
          <w:b/>
          <w:sz w:val="36"/>
          <w:lang w:val="ru-RU"/>
        </w:rPr>
      </w:pPr>
    </w:p>
    <w:p w:rsidR="00BF0DA4" w:rsidRDefault="00BF0DA4" w:rsidP="00BF0DA4">
      <w:pPr>
        <w:spacing w:after="0" w:line="243" w:lineRule="auto"/>
        <w:ind w:left="-284" w:right="1162"/>
        <w:jc w:val="center"/>
        <w:rPr>
          <w:b/>
          <w:sz w:val="36"/>
          <w:lang w:val="ru-RU"/>
        </w:rPr>
      </w:pPr>
    </w:p>
    <w:p w:rsidR="00BF0DA4" w:rsidRPr="0032065C" w:rsidRDefault="00BF0DA4" w:rsidP="00BF0DA4">
      <w:pPr>
        <w:spacing w:after="0" w:line="243" w:lineRule="auto"/>
        <w:ind w:left="284" w:right="1162"/>
        <w:jc w:val="center"/>
        <w:rPr>
          <w:b/>
          <w:sz w:val="36"/>
          <w:lang w:val="ru-RU"/>
        </w:rPr>
      </w:pPr>
      <w:r w:rsidRPr="0032065C">
        <w:rPr>
          <w:b/>
          <w:sz w:val="36"/>
          <w:lang w:val="ru-RU"/>
        </w:rPr>
        <w:t>ПОЛОЖЕНИЕ</w:t>
      </w:r>
    </w:p>
    <w:p w:rsidR="00D15E36" w:rsidRDefault="00BF0DA4" w:rsidP="00BF0DA4">
      <w:pPr>
        <w:spacing w:after="0" w:line="243" w:lineRule="auto"/>
        <w:ind w:left="284" w:right="1162"/>
        <w:jc w:val="center"/>
        <w:rPr>
          <w:b/>
          <w:sz w:val="36"/>
          <w:lang w:val="ru-RU"/>
        </w:rPr>
      </w:pPr>
      <w:r w:rsidRPr="0032065C">
        <w:rPr>
          <w:b/>
          <w:sz w:val="36"/>
          <w:lang w:val="ru-RU"/>
        </w:rPr>
        <w:t xml:space="preserve">об организации питания </w:t>
      </w:r>
    </w:p>
    <w:p w:rsidR="00BF0DA4" w:rsidRDefault="00BF0DA4" w:rsidP="00D15E36">
      <w:pPr>
        <w:spacing w:after="0" w:line="243" w:lineRule="auto"/>
        <w:ind w:left="284" w:right="0"/>
        <w:jc w:val="center"/>
        <w:rPr>
          <w:b/>
          <w:sz w:val="36"/>
          <w:lang w:val="ru-RU"/>
        </w:rPr>
      </w:pPr>
      <w:r w:rsidRPr="0032065C">
        <w:rPr>
          <w:b/>
          <w:sz w:val="36"/>
          <w:lang w:val="ru-RU"/>
        </w:rPr>
        <w:t>в муниципальном бюджетном дошкольном образовательном учреждении детский сад ”Колосок”</w:t>
      </w:r>
    </w:p>
    <w:p w:rsidR="00BF0DA4" w:rsidRDefault="00BF0DA4" w:rsidP="00BF0DA4">
      <w:pPr>
        <w:spacing w:after="0" w:line="243" w:lineRule="auto"/>
        <w:ind w:left="284" w:right="1162"/>
        <w:jc w:val="center"/>
        <w:rPr>
          <w:b/>
          <w:sz w:val="36"/>
          <w:lang w:val="ru-RU"/>
        </w:rPr>
      </w:pPr>
    </w:p>
    <w:p w:rsidR="00BF0DA4" w:rsidRDefault="00BF0DA4" w:rsidP="00BF0DA4">
      <w:pPr>
        <w:spacing w:after="0" w:line="243" w:lineRule="auto"/>
        <w:ind w:left="284" w:right="1162"/>
        <w:jc w:val="center"/>
        <w:rPr>
          <w:b/>
          <w:sz w:val="36"/>
          <w:lang w:val="ru-RU"/>
        </w:rPr>
      </w:pPr>
    </w:p>
    <w:p w:rsidR="00BF0DA4" w:rsidRDefault="00BF0DA4" w:rsidP="00BF0DA4">
      <w:pPr>
        <w:spacing w:after="0" w:line="243" w:lineRule="auto"/>
        <w:ind w:left="-284" w:right="1162"/>
        <w:jc w:val="center"/>
        <w:rPr>
          <w:b/>
          <w:sz w:val="36"/>
          <w:lang w:val="ru-RU"/>
        </w:rPr>
      </w:pPr>
    </w:p>
    <w:p w:rsidR="00BF0DA4" w:rsidRDefault="00BF0DA4" w:rsidP="00BF0DA4">
      <w:pPr>
        <w:spacing w:after="0" w:line="243" w:lineRule="auto"/>
        <w:ind w:left="-284" w:right="1162"/>
        <w:jc w:val="center"/>
        <w:rPr>
          <w:b/>
          <w:sz w:val="36"/>
          <w:lang w:val="ru-RU"/>
        </w:rPr>
      </w:pPr>
    </w:p>
    <w:p w:rsidR="00BF0DA4" w:rsidRDefault="00BF0DA4" w:rsidP="00BF0DA4">
      <w:pPr>
        <w:spacing w:after="0" w:line="243" w:lineRule="auto"/>
        <w:ind w:left="-284" w:right="1162"/>
        <w:jc w:val="center"/>
        <w:rPr>
          <w:b/>
          <w:sz w:val="36"/>
          <w:lang w:val="ru-RU"/>
        </w:rPr>
      </w:pPr>
    </w:p>
    <w:p w:rsidR="00BF0DA4" w:rsidRDefault="00BF0DA4" w:rsidP="00BF0DA4">
      <w:pPr>
        <w:spacing w:after="0" w:line="243" w:lineRule="auto"/>
        <w:ind w:left="-284" w:right="1162"/>
        <w:jc w:val="center"/>
        <w:rPr>
          <w:b/>
          <w:sz w:val="36"/>
          <w:lang w:val="ru-RU"/>
        </w:rPr>
      </w:pPr>
    </w:p>
    <w:p w:rsidR="00BF0DA4" w:rsidRDefault="00BF0DA4" w:rsidP="00BF0DA4">
      <w:pPr>
        <w:spacing w:after="0" w:line="243" w:lineRule="auto"/>
        <w:ind w:left="-284" w:right="1162"/>
        <w:jc w:val="center"/>
        <w:rPr>
          <w:b/>
          <w:sz w:val="36"/>
          <w:lang w:val="ru-RU"/>
        </w:rPr>
      </w:pPr>
    </w:p>
    <w:p w:rsidR="00BF0DA4" w:rsidRDefault="00BF0DA4" w:rsidP="00BF0DA4">
      <w:pPr>
        <w:spacing w:after="0" w:line="243" w:lineRule="auto"/>
        <w:ind w:left="-284" w:right="1162"/>
        <w:jc w:val="center"/>
        <w:rPr>
          <w:b/>
          <w:sz w:val="36"/>
          <w:lang w:val="ru-RU"/>
        </w:rPr>
      </w:pPr>
    </w:p>
    <w:p w:rsidR="00BF0DA4" w:rsidRDefault="00BF0DA4" w:rsidP="00BF0DA4">
      <w:pPr>
        <w:spacing w:after="0" w:line="243" w:lineRule="auto"/>
        <w:ind w:left="-284" w:right="1162"/>
        <w:jc w:val="center"/>
        <w:rPr>
          <w:b/>
          <w:sz w:val="36"/>
          <w:lang w:val="ru-RU"/>
        </w:rPr>
      </w:pPr>
    </w:p>
    <w:p w:rsidR="00BF0DA4" w:rsidRDefault="00BF0DA4" w:rsidP="00BF0DA4">
      <w:pPr>
        <w:spacing w:after="0" w:line="243" w:lineRule="auto"/>
        <w:ind w:left="-284" w:right="1162"/>
        <w:jc w:val="center"/>
        <w:rPr>
          <w:b/>
          <w:sz w:val="36"/>
          <w:lang w:val="ru-RU"/>
        </w:rPr>
      </w:pPr>
    </w:p>
    <w:p w:rsidR="00BF0DA4" w:rsidRDefault="00BF0DA4" w:rsidP="00BF0DA4">
      <w:pPr>
        <w:spacing w:after="0" w:line="243" w:lineRule="auto"/>
        <w:ind w:left="-284" w:right="1162"/>
        <w:jc w:val="center"/>
        <w:rPr>
          <w:b/>
          <w:sz w:val="36"/>
          <w:lang w:val="ru-RU"/>
        </w:rPr>
      </w:pPr>
    </w:p>
    <w:p w:rsidR="00BF0DA4" w:rsidRDefault="00BF0DA4" w:rsidP="00BF0DA4">
      <w:pPr>
        <w:spacing w:after="0" w:line="243" w:lineRule="auto"/>
        <w:ind w:left="-284" w:right="1162"/>
        <w:jc w:val="center"/>
        <w:rPr>
          <w:b/>
          <w:sz w:val="36"/>
          <w:lang w:val="ru-RU"/>
        </w:rPr>
      </w:pPr>
    </w:p>
    <w:p w:rsidR="00BF0DA4" w:rsidRPr="0032065C" w:rsidRDefault="00BF0DA4" w:rsidP="00BF0DA4">
      <w:pPr>
        <w:spacing w:after="0" w:line="243" w:lineRule="auto"/>
        <w:ind w:left="-284" w:right="1162"/>
        <w:jc w:val="center"/>
        <w:rPr>
          <w:b/>
          <w:lang w:val="ru-RU"/>
        </w:rPr>
      </w:pPr>
    </w:p>
    <w:p w:rsidR="00BF0DA4" w:rsidRDefault="00BF0DA4" w:rsidP="00BF0DA4">
      <w:pPr>
        <w:spacing w:after="0" w:line="259" w:lineRule="auto"/>
        <w:ind w:left="250" w:right="590" w:hanging="10"/>
        <w:jc w:val="center"/>
        <w:rPr>
          <w:lang w:val="ru-RU"/>
        </w:rPr>
      </w:pPr>
      <w:r w:rsidRPr="0032065C">
        <w:rPr>
          <w:lang w:val="ru-RU"/>
        </w:rPr>
        <w:t xml:space="preserve">с. Нижний </w:t>
      </w:r>
      <w:proofErr w:type="spellStart"/>
      <w:r w:rsidRPr="0032065C">
        <w:rPr>
          <w:lang w:val="ru-RU"/>
        </w:rPr>
        <w:t>Саянтуй</w:t>
      </w:r>
      <w:proofErr w:type="spellEnd"/>
    </w:p>
    <w:p w:rsidR="00BF0DA4" w:rsidRDefault="00BF0DA4">
      <w:pPr>
        <w:spacing w:after="160" w:line="259" w:lineRule="auto"/>
        <w:ind w:left="0" w:right="0"/>
        <w:jc w:val="left"/>
        <w:rPr>
          <w:lang w:val="ru-RU"/>
        </w:rPr>
      </w:pPr>
      <w:r>
        <w:rPr>
          <w:lang w:val="ru-RU"/>
        </w:rPr>
        <w:br w:type="page"/>
      </w:r>
    </w:p>
    <w:p w:rsidR="00BF0DA4" w:rsidRPr="00B917B3" w:rsidRDefault="00BF0DA4" w:rsidP="00BF0DA4">
      <w:pPr>
        <w:spacing w:after="286" w:line="259" w:lineRule="auto"/>
        <w:ind w:left="218" w:right="-499"/>
        <w:jc w:val="center"/>
        <w:rPr>
          <w:lang w:val="ru-RU"/>
        </w:rPr>
      </w:pPr>
      <w:r w:rsidRPr="00B917B3">
        <w:rPr>
          <w:lang w:val="ru-RU"/>
        </w:rPr>
        <w:lastRenderedPageBreak/>
        <w:t>Содержание</w:t>
      </w:r>
    </w:p>
    <w:p w:rsidR="00BF0DA4" w:rsidRPr="00B917B3" w:rsidRDefault="00BF0DA4" w:rsidP="00BF0DA4">
      <w:pPr>
        <w:numPr>
          <w:ilvl w:val="0"/>
          <w:numId w:val="1"/>
        </w:numPr>
        <w:ind w:right="-499"/>
        <w:rPr>
          <w:lang w:val="ru-RU"/>
        </w:rPr>
      </w:pPr>
      <w:r w:rsidRPr="00B917B3">
        <w:rPr>
          <w:lang w:val="ru-RU"/>
        </w:rPr>
        <w:t>Общие положения.</w:t>
      </w:r>
    </w:p>
    <w:p w:rsidR="00BF0DA4" w:rsidRPr="00B917B3" w:rsidRDefault="00BF0DA4" w:rsidP="00BF0DA4">
      <w:pPr>
        <w:numPr>
          <w:ilvl w:val="0"/>
          <w:numId w:val="1"/>
        </w:numPr>
        <w:spacing w:after="14" w:line="247" w:lineRule="auto"/>
        <w:ind w:right="-499"/>
        <w:jc w:val="left"/>
        <w:rPr>
          <w:lang w:val="ru-RU"/>
        </w:rPr>
      </w:pPr>
      <w:r w:rsidRPr="00B917B3">
        <w:rPr>
          <w:lang w:val="ru-RU"/>
        </w:rPr>
        <w:t>Цели, задачи и принципы организации питания.</w:t>
      </w:r>
    </w:p>
    <w:p w:rsidR="00BF0DA4" w:rsidRPr="00B917B3" w:rsidRDefault="00BF0DA4" w:rsidP="00BF0DA4">
      <w:pPr>
        <w:numPr>
          <w:ilvl w:val="0"/>
          <w:numId w:val="1"/>
        </w:numPr>
        <w:spacing w:after="14" w:line="247" w:lineRule="auto"/>
        <w:ind w:right="-499"/>
        <w:jc w:val="left"/>
      </w:pPr>
      <w:r w:rsidRPr="00B917B3">
        <w:t>Организация питания.</w:t>
      </w:r>
    </w:p>
    <w:p w:rsidR="00BF0DA4" w:rsidRDefault="00BF0DA4" w:rsidP="00BF0DA4">
      <w:pPr>
        <w:numPr>
          <w:ilvl w:val="0"/>
          <w:numId w:val="1"/>
        </w:numPr>
        <w:spacing w:after="14" w:line="247" w:lineRule="auto"/>
        <w:ind w:right="-499"/>
        <w:jc w:val="left"/>
        <w:rPr>
          <w:lang w:val="ru-RU"/>
        </w:rPr>
      </w:pPr>
      <w:r w:rsidRPr="00B917B3">
        <w:rPr>
          <w:lang w:val="ru-RU"/>
        </w:rPr>
        <w:t>Распределение обязанностей работников по организации питания</w:t>
      </w:r>
      <w:r w:rsidR="00510EBD">
        <w:rPr>
          <w:lang w:val="ru-RU"/>
        </w:rPr>
        <w:t>.</w:t>
      </w:r>
    </w:p>
    <w:p w:rsidR="00BF0DA4" w:rsidRPr="00B917B3" w:rsidRDefault="00BF0DA4" w:rsidP="00BF0DA4">
      <w:pPr>
        <w:numPr>
          <w:ilvl w:val="0"/>
          <w:numId w:val="1"/>
        </w:numPr>
        <w:spacing w:after="14" w:line="247" w:lineRule="auto"/>
        <w:ind w:right="-499"/>
        <w:jc w:val="left"/>
        <w:rPr>
          <w:lang w:val="ru-RU"/>
        </w:rPr>
      </w:pPr>
      <w:r w:rsidRPr="00B917B3">
        <w:rPr>
          <w:lang w:val="ru-RU"/>
        </w:rPr>
        <w:t>Организация питания на группах.</w:t>
      </w:r>
    </w:p>
    <w:p w:rsidR="00BF0DA4" w:rsidRPr="00B917B3" w:rsidRDefault="00BF0DA4" w:rsidP="00BF0DA4">
      <w:pPr>
        <w:numPr>
          <w:ilvl w:val="0"/>
          <w:numId w:val="1"/>
        </w:numPr>
        <w:spacing w:after="14" w:line="247" w:lineRule="auto"/>
        <w:ind w:right="-499"/>
        <w:jc w:val="left"/>
        <w:rPr>
          <w:lang w:val="ru-RU"/>
        </w:rPr>
      </w:pPr>
      <w:r w:rsidRPr="00B917B3">
        <w:rPr>
          <w:lang w:val="ru-RU"/>
        </w:rPr>
        <w:t>Контроль за организацией питания воспитанников.</w:t>
      </w:r>
    </w:p>
    <w:p w:rsidR="00BF0DA4" w:rsidRPr="00B917B3" w:rsidRDefault="00BF0DA4" w:rsidP="00BF0DA4">
      <w:pPr>
        <w:numPr>
          <w:ilvl w:val="0"/>
          <w:numId w:val="1"/>
        </w:numPr>
        <w:spacing w:after="14" w:line="247" w:lineRule="auto"/>
        <w:ind w:right="-499"/>
        <w:jc w:val="left"/>
        <w:rPr>
          <w:lang w:val="ru-RU"/>
        </w:rPr>
      </w:pPr>
      <w:r w:rsidRPr="00B917B3">
        <w:rPr>
          <w:lang w:val="ru-RU"/>
        </w:rPr>
        <w:t>Ответственность за работу по организации питания.</w:t>
      </w:r>
    </w:p>
    <w:p w:rsidR="00BF0DA4" w:rsidRPr="00B917B3" w:rsidRDefault="00BF0DA4" w:rsidP="00BF0DA4">
      <w:pPr>
        <w:numPr>
          <w:ilvl w:val="0"/>
          <w:numId w:val="1"/>
        </w:numPr>
        <w:spacing w:after="14" w:line="247" w:lineRule="auto"/>
        <w:ind w:right="-499"/>
        <w:jc w:val="left"/>
        <w:rPr>
          <w:lang w:val="ru-RU"/>
        </w:rPr>
      </w:pPr>
      <w:r w:rsidRPr="00B917B3">
        <w:rPr>
          <w:lang w:val="ru-RU"/>
        </w:rPr>
        <w:t xml:space="preserve"> Порядок учета питания.</w:t>
      </w:r>
    </w:p>
    <w:p w:rsidR="00BF0DA4" w:rsidRPr="00B917B3" w:rsidRDefault="00BF0DA4" w:rsidP="00BF0DA4">
      <w:pPr>
        <w:numPr>
          <w:ilvl w:val="0"/>
          <w:numId w:val="1"/>
        </w:numPr>
        <w:spacing w:after="14" w:line="247" w:lineRule="auto"/>
        <w:ind w:right="-499"/>
        <w:jc w:val="left"/>
        <w:rPr>
          <w:lang w:val="ru-RU"/>
        </w:rPr>
      </w:pPr>
      <w:r w:rsidRPr="00B917B3">
        <w:rPr>
          <w:lang w:val="ru-RU"/>
        </w:rPr>
        <w:t>Взаимодействие со снабжающей организацией по обеспечению качества поставляемых пищевых продуктов</w:t>
      </w:r>
      <w:r w:rsidR="00510EBD">
        <w:rPr>
          <w:lang w:val="ru-RU"/>
        </w:rPr>
        <w:t>.</w:t>
      </w:r>
    </w:p>
    <w:p w:rsidR="00BF0DA4" w:rsidRDefault="00BF0DA4" w:rsidP="00BF0DA4">
      <w:pPr>
        <w:numPr>
          <w:ilvl w:val="0"/>
          <w:numId w:val="1"/>
        </w:numPr>
        <w:spacing w:after="1271" w:line="247" w:lineRule="auto"/>
        <w:ind w:right="-499"/>
        <w:jc w:val="left"/>
        <w:rPr>
          <w:lang w:val="ru-RU"/>
        </w:rPr>
      </w:pPr>
      <w:r w:rsidRPr="00B917B3">
        <w:rPr>
          <w:lang w:val="ru-RU"/>
        </w:rPr>
        <w:t>3аключительные положения.</w:t>
      </w:r>
    </w:p>
    <w:p w:rsidR="00BF0DA4" w:rsidRDefault="00BF0DA4">
      <w:pPr>
        <w:spacing w:after="160" w:line="259" w:lineRule="auto"/>
        <w:ind w:left="0" w:right="0"/>
        <w:jc w:val="left"/>
        <w:rPr>
          <w:lang w:val="ru-RU"/>
        </w:rPr>
      </w:pPr>
      <w:r>
        <w:rPr>
          <w:lang w:val="ru-RU"/>
        </w:rPr>
        <w:br w:type="page"/>
      </w:r>
    </w:p>
    <w:p w:rsidR="00BF0DA4" w:rsidRPr="00121CD3" w:rsidRDefault="00BF0DA4" w:rsidP="00723FB9">
      <w:pPr>
        <w:numPr>
          <w:ilvl w:val="0"/>
          <w:numId w:val="3"/>
        </w:numPr>
        <w:spacing w:after="0" w:line="247" w:lineRule="auto"/>
        <w:ind w:left="0" w:right="142" w:firstLine="567"/>
        <w:jc w:val="center"/>
        <w:rPr>
          <w:b/>
          <w:lang w:val="ru-RU"/>
        </w:rPr>
      </w:pPr>
      <w:r w:rsidRPr="00121CD3">
        <w:rPr>
          <w:b/>
          <w:sz w:val="30"/>
          <w:lang w:val="ru-RU"/>
        </w:rPr>
        <w:lastRenderedPageBreak/>
        <w:t>Общие положения</w:t>
      </w:r>
    </w:p>
    <w:p w:rsidR="00BF0DA4" w:rsidRPr="0032065C" w:rsidRDefault="00BF0DA4" w:rsidP="00723FB9">
      <w:pPr>
        <w:numPr>
          <w:ilvl w:val="1"/>
          <w:numId w:val="2"/>
        </w:numPr>
        <w:spacing w:after="0" w:line="276" w:lineRule="auto"/>
        <w:ind w:left="0" w:right="142" w:firstLine="567"/>
        <w:rPr>
          <w:lang w:val="ru-RU"/>
        </w:rPr>
      </w:pPr>
      <w:r>
        <w:rPr>
          <w:noProof/>
          <w:lang w:val="ru-RU" w:eastAsia="ru-RU"/>
        </w:rPr>
        <w:drawing>
          <wp:anchor distT="0" distB="0" distL="114300" distR="114300" simplePos="0" relativeHeight="251660288" behindDoc="0" locked="0" layoutInCell="1" allowOverlap="0">
            <wp:simplePos x="0" y="0"/>
            <wp:positionH relativeFrom="page">
              <wp:posOffset>688975</wp:posOffset>
            </wp:positionH>
            <wp:positionV relativeFrom="page">
              <wp:posOffset>7576185</wp:posOffset>
            </wp:positionV>
            <wp:extent cx="21590" cy="21590"/>
            <wp:effectExtent l="19050" t="0" r="0" b="0"/>
            <wp:wrapSquare wrapText="bothSides"/>
            <wp:docPr id="157" name="Picture 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8"/>
                    <pic:cNvPicPr>
                      <a:picLocks noChangeAspect="1" noChangeArrowheads="1"/>
                    </pic:cNvPicPr>
                  </pic:nvPicPr>
                  <pic:blipFill>
                    <a:blip r:embed="rId6" cstate="print"/>
                    <a:srcRect/>
                    <a:stretch>
                      <a:fillRect/>
                    </a:stretch>
                  </pic:blipFill>
                  <pic:spPr bwMode="auto">
                    <a:xfrm>
                      <a:off x="0" y="0"/>
                      <a:ext cx="21590" cy="21590"/>
                    </a:xfrm>
                    <a:prstGeom prst="rect">
                      <a:avLst/>
                    </a:prstGeom>
                    <a:noFill/>
                    <a:ln w="9525">
                      <a:noFill/>
                      <a:miter lim="800000"/>
                      <a:headEnd/>
                      <a:tailEnd/>
                    </a:ln>
                  </pic:spPr>
                </pic:pic>
              </a:graphicData>
            </a:graphic>
          </wp:anchor>
        </w:drawing>
      </w:r>
      <w:r w:rsidRPr="0032065C">
        <w:rPr>
          <w:lang w:val="ru-RU"/>
        </w:rPr>
        <w:t>Настоящее Положение разработано для муниципального бюджетного дошкольного образовательного учреждения детский сад «Колосок» (далее — Учреждение)</w:t>
      </w:r>
    </w:p>
    <w:p w:rsidR="00BF0DA4" w:rsidRPr="0032065C" w:rsidRDefault="00BF0DA4" w:rsidP="00723FB9">
      <w:pPr>
        <w:numPr>
          <w:ilvl w:val="1"/>
          <w:numId w:val="2"/>
        </w:numPr>
        <w:spacing w:after="0" w:line="276" w:lineRule="auto"/>
        <w:ind w:left="0" w:right="142" w:firstLine="567"/>
        <w:rPr>
          <w:lang w:val="ru-RU"/>
        </w:rPr>
      </w:pPr>
      <w:r w:rsidRPr="0032065C">
        <w:rPr>
          <w:lang w:val="ru-RU"/>
        </w:rPr>
        <w:t>Положение регулирует общественные отношения в сфере организации питания детей, посещающих Учреждение.</w:t>
      </w:r>
    </w:p>
    <w:p w:rsidR="00BF0DA4" w:rsidRPr="0032065C" w:rsidRDefault="00BF0DA4" w:rsidP="00723FB9">
      <w:pPr>
        <w:numPr>
          <w:ilvl w:val="1"/>
          <w:numId w:val="2"/>
        </w:numPr>
        <w:spacing w:after="0" w:line="276" w:lineRule="auto"/>
        <w:ind w:left="0" w:right="142" w:firstLine="567"/>
        <w:rPr>
          <w:lang w:val="ru-RU"/>
        </w:rPr>
      </w:pPr>
      <w:r w:rsidRPr="0032065C">
        <w:rPr>
          <w:lang w:val="ru-RU"/>
        </w:rPr>
        <w:t>Положение разработано в соответствии со следующими нормативными и правовыми документами:</w:t>
      </w:r>
    </w:p>
    <w:p w:rsidR="00BF0DA4" w:rsidRPr="0032065C" w:rsidRDefault="00BF0DA4" w:rsidP="00723FB9">
      <w:pPr>
        <w:numPr>
          <w:ilvl w:val="1"/>
          <w:numId w:val="2"/>
        </w:numPr>
        <w:spacing w:after="0" w:line="276" w:lineRule="auto"/>
        <w:ind w:left="0" w:right="142" w:firstLine="567"/>
        <w:rPr>
          <w:lang w:val="ru-RU"/>
        </w:rPr>
      </w:pPr>
      <w:r w:rsidRPr="0032065C">
        <w:rPr>
          <w:lang w:val="ru-RU"/>
        </w:rPr>
        <w:t>Федеральным законом от 29.12.2012г. №273-ФЗ «Об образовании в Российской Федерации»;</w:t>
      </w:r>
    </w:p>
    <w:p w:rsidR="00BF0DA4" w:rsidRPr="0032065C" w:rsidRDefault="00BF0DA4" w:rsidP="00723FB9">
      <w:pPr>
        <w:spacing w:after="0" w:line="276" w:lineRule="auto"/>
        <w:ind w:left="0" w:right="142" w:firstLine="567"/>
        <w:rPr>
          <w:lang w:val="ru-RU"/>
        </w:rPr>
      </w:pPr>
      <w:r>
        <w:rPr>
          <w:noProof/>
          <w:lang w:val="ru-RU" w:eastAsia="ru-RU"/>
        </w:rPr>
        <w:drawing>
          <wp:inline distT="0" distB="0" distL="0" distR="0">
            <wp:extent cx="38100" cy="19050"/>
            <wp:effectExtent l="19050" t="0" r="0" b="0"/>
            <wp:docPr id="1" name="Picture 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7"/>
                    <pic:cNvPicPr>
                      <a:picLocks noChangeAspect="1" noChangeArrowheads="1"/>
                    </pic:cNvPicPr>
                  </pic:nvPicPr>
                  <pic:blipFill>
                    <a:blip r:embed="rId7" cstate="print"/>
                    <a:srcRect/>
                    <a:stretch>
                      <a:fillRect/>
                    </a:stretch>
                  </pic:blipFill>
                  <pic:spPr bwMode="auto">
                    <a:xfrm>
                      <a:off x="0" y="0"/>
                      <a:ext cx="38100" cy="19050"/>
                    </a:xfrm>
                    <a:prstGeom prst="rect">
                      <a:avLst/>
                    </a:prstGeom>
                    <a:noFill/>
                    <a:ln w="9525">
                      <a:noFill/>
                      <a:miter lim="800000"/>
                      <a:headEnd/>
                      <a:tailEnd/>
                    </a:ln>
                  </pic:spPr>
                </pic:pic>
              </a:graphicData>
            </a:graphic>
          </wp:inline>
        </w:drawing>
      </w:r>
      <w:r w:rsidRPr="0032065C">
        <w:rPr>
          <w:lang w:val="ru-RU"/>
        </w:rPr>
        <w:t xml:space="preserve"> Федеральным законом от </w:t>
      </w:r>
      <w:r>
        <w:rPr>
          <w:noProof/>
          <w:lang w:val="ru-RU" w:eastAsia="ru-RU"/>
        </w:rPr>
        <w:drawing>
          <wp:inline distT="0" distB="0" distL="0" distR="0">
            <wp:extent cx="790575" cy="123825"/>
            <wp:effectExtent l="19050" t="0" r="9525" b="0"/>
            <wp:docPr id="2" name="Picture 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4"/>
                    <pic:cNvPicPr>
                      <a:picLocks noChangeAspect="1" noChangeArrowheads="1"/>
                    </pic:cNvPicPr>
                  </pic:nvPicPr>
                  <pic:blipFill>
                    <a:blip r:embed="rId8" cstate="print"/>
                    <a:srcRect/>
                    <a:stretch>
                      <a:fillRect/>
                    </a:stretch>
                  </pic:blipFill>
                  <pic:spPr bwMode="auto">
                    <a:xfrm>
                      <a:off x="0" y="0"/>
                      <a:ext cx="790575" cy="123825"/>
                    </a:xfrm>
                    <a:prstGeom prst="rect">
                      <a:avLst/>
                    </a:prstGeom>
                    <a:noFill/>
                    <a:ln w="9525">
                      <a:noFill/>
                      <a:miter lim="800000"/>
                      <a:headEnd/>
                      <a:tailEnd/>
                    </a:ln>
                  </pic:spPr>
                </pic:pic>
              </a:graphicData>
            </a:graphic>
          </wp:inline>
        </w:drawing>
      </w:r>
      <w:r w:rsidRPr="0032065C">
        <w:rPr>
          <w:lang w:val="ru-RU"/>
        </w:rPr>
        <w:t xml:space="preserve"> № 29-ФЗ «О качестве и безопасности пищевых продуктов»;</w:t>
      </w:r>
    </w:p>
    <w:p w:rsidR="00BF0DA4" w:rsidRPr="0032065C" w:rsidRDefault="00BF0DA4" w:rsidP="00723FB9">
      <w:pPr>
        <w:numPr>
          <w:ilvl w:val="1"/>
          <w:numId w:val="2"/>
        </w:numPr>
        <w:spacing w:after="0" w:line="276" w:lineRule="auto"/>
        <w:ind w:left="0" w:right="142" w:firstLine="567"/>
        <w:rPr>
          <w:lang w:val="ru-RU"/>
        </w:rPr>
      </w:pPr>
      <w:r w:rsidRPr="0032065C">
        <w:rPr>
          <w:lang w:val="ru-RU"/>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w:t>
      </w:r>
    </w:p>
    <w:p w:rsidR="00BF0DA4" w:rsidRPr="0032065C" w:rsidRDefault="00BF0DA4" w:rsidP="00723FB9">
      <w:pPr>
        <w:numPr>
          <w:ilvl w:val="1"/>
          <w:numId w:val="2"/>
        </w:numPr>
        <w:spacing w:after="0" w:line="276" w:lineRule="auto"/>
        <w:ind w:left="0" w:right="142" w:firstLine="567"/>
        <w:rPr>
          <w:lang w:val="ru-RU"/>
        </w:rPr>
      </w:pPr>
      <w:r w:rsidRPr="0032065C">
        <w:rPr>
          <w:lang w:val="ru-RU"/>
        </w:rPr>
        <w:t>СанПиН 2.4.1 .3049-13 «Санитарно-эпидемиологические требования к устройству, содержанию и организации режима работы дошкольных образовательных организаций»; - Уставом Учреждения.</w:t>
      </w:r>
    </w:p>
    <w:p w:rsidR="00BF0DA4" w:rsidRPr="0032065C" w:rsidRDefault="00BF0DA4" w:rsidP="00723FB9">
      <w:pPr>
        <w:numPr>
          <w:ilvl w:val="1"/>
          <w:numId w:val="2"/>
        </w:numPr>
        <w:spacing w:after="0" w:line="276" w:lineRule="auto"/>
        <w:ind w:left="0" w:right="142" w:firstLine="567"/>
        <w:rPr>
          <w:lang w:val="ru-RU"/>
        </w:rPr>
      </w:pPr>
      <w:r w:rsidRPr="0032065C">
        <w:rPr>
          <w:lang w:val="ru-RU"/>
        </w:rPr>
        <w:t xml:space="preserve">Организация </w:t>
      </w:r>
      <w:proofErr w:type="gramStart"/>
      <w:r w:rsidRPr="0032065C">
        <w:rPr>
          <w:lang w:val="ru-RU"/>
        </w:rPr>
        <w:t>питания</w:t>
      </w:r>
      <w:proofErr w:type="gramEnd"/>
      <w:r w:rsidRPr="0032065C">
        <w:rPr>
          <w:lang w:val="ru-RU"/>
        </w:rPr>
        <w:tab/>
        <w:t>составляющая воспитательно</w:t>
      </w:r>
      <w:r w:rsidR="003154CF">
        <w:rPr>
          <w:lang w:val="ru-RU"/>
        </w:rPr>
        <w:t>-</w:t>
      </w:r>
      <w:r w:rsidRPr="0032065C">
        <w:rPr>
          <w:lang w:val="ru-RU"/>
        </w:rPr>
        <w:t>образовательного процесса Учреждения.</w:t>
      </w:r>
    </w:p>
    <w:p w:rsidR="00BF0DA4" w:rsidRPr="0032065C" w:rsidRDefault="00BF0DA4" w:rsidP="00723FB9">
      <w:pPr>
        <w:numPr>
          <w:ilvl w:val="1"/>
          <w:numId w:val="2"/>
        </w:numPr>
        <w:spacing w:after="0" w:line="276" w:lineRule="auto"/>
        <w:ind w:left="0" w:right="142" w:firstLine="567"/>
        <w:rPr>
          <w:lang w:val="ru-RU"/>
        </w:rPr>
      </w:pPr>
      <w:r w:rsidRPr="0032065C">
        <w:rPr>
          <w:lang w:val="ru-RU"/>
        </w:rPr>
        <w:t>Под правильно сбалансированным питанием понимается питание, полностью отвечающее возрастным физиологическим потребностям детского организма в основных пищевых веществах и энергии.</w:t>
      </w:r>
    </w:p>
    <w:p w:rsidR="00BF0DA4" w:rsidRPr="0032065C" w:rsidRDefault="00BF0DA4" w:rsidP="00723FB9">
      <w:pPr>
        <w:numPr>
          <w:ilvl w:val="1"/>
          <w:numId w:val="2"/>
        </w:numPr>
        <w:spacing w:after="0" w:line="276" w:lineRule="auto"/>
        <w:ind w:left="0" w:right="142" w:firstLine="567"/>
        <w:rPr>
          <w:lang w:val="ru-RU"/>
        </w:rPr>
      </w:pPr>
      <w:r w:rsidRPr="0032065C">
        <w:rPr>
          <w:lang w:val="ru-RU"/>
        </w:rPr>
        <w:t>Закупка и поставка продуктов питания в МБДОУ осуществляется в порядке, установленном Федеральным законом от 05.04.2013г. № 44-ФЗ «О контрактной системе в сфере закупок, товаров работ, услуг для обеспечения государственных и муниципальных нужд» на контрактной основе, за счет средств платы родителей (законных представителей) за содержание ребенка в Учреждении (ст. 15).</w:t>
      </w:r>
    </w:p>
    <w:p w:rsidR="00BF0DA4" w:rsidRDefault="00BF0DA4" w:rsidP="00723FB9">
      <w:pPr>
        <w:numPr>
          <w:ilvl w:val="1"/>
          <w:numId w:val="2"/>
        </w:numPr>
        <w:spacing w:after="0" w:line="276" w:lineRule="auto"/>
        <w:ind w:left="0" w:right="142" w:firstLine="567"/>
        <w:rPr>
          <w:lang w:val="ru-RU"/>
        </w:rPr>
      </w:pPr>
      <w:r w:rsidRPr="0032065C">
        <w:rPr>
          <w:lang w:val="ru-RU"/>
        </w:rPr>
        <w:t>Срок данного Положения не ограничен. Данное Положение действует до принятия нового.</w:t>
      </w:r>
    </w:p>
    <w:p w:rsidR="00BF0DA4" w:rsidRPr="0032065C" w:rsidRDefault="00BF0DA4" w:rsidP="00723FB9">
      <w:pPr>
        <w:spacing w:after="0" w:line="276" w:lineRule="auto"/>
        <w:ind w:left="0" w:right="142" w:firstLine="567"/>
        <w:rPr>
          <w:lang w:val="ru-RU"/>
        </w:rPr>
      </w:pPr>
    </w:p>
    <w:p w:rsidR="00BF0DA4" w:rsidRPr="00121CD3" w:rsidRDefault="00BF0DA4" w:rsidP="00723FB9">
      <w:pPr>
        <w:numPr>
          <w:ilvl w:val="0"/>
          <w:numId w:val="3"/>
        </w:numPr>
        <w:spacing w:after="0" w:line="276" w:lineRule="auto"/>
        <w:ind w:left="0" w:right="142" w:firstLine="567"/>
        <w:jc w:val="center"/>
        <w:rPr>
          <w:b/>
          <w:lang w:val="ru-RU"/>
        </w:rPr>
      </w:pPr>
      <w:r w:rsidRPr="00121CD3">
        <w:rPr>
          <w:b/>
          <w:sz w:val="30"/>
          <w:lang w:val="ru-RU"/>
        </w:rPr>
        <w:t>Цели, задачи и принципы организации питания</w:t>
      </w:r>
    </w:p>
    <w:p w:rsidR="00BF0DA4" w:rsidRPr="0032065C" w:rsidRDefault="00BF0DA4" w:rsidP="00723FB9">
      <w:pPr>
        <w:spacing w:after="0" w:line="276" w:lineRule="auto"/>
        <w:ind w:left="0" w:right="142" w:firstLine="567"/>
        <w:rPr>
          <w:lang w:val="ru-RU"/>
        </w:rPr>
      </w:pPr>
      <w:r w:rsidRPr="0032065C">
        <w:rPr>
          <w:lang w:val="ru-RU"/>
        </w:rPr>
        <w:t>2.1. Настоящее Положение разработано в целях:</w:t>
      </w:r>
    </w:p>
    <w:p w:rsidR="00BF0DA4" w:rsidRPr="0032065C" w:rsidRDefault="00BF0DA4" w:rsidP="00723FB9">
      <w:pPr>
        <w:spacing w:after="0" w:line="276" w:lineRule="auto"/>
        <w:ind w:left="0" w:right="142" w:firstLine="567"/>
        <w:rPr>
          <w:lang w:val="ru-RU"/>
        </w:rPr>
      </w:pPr>
      <w:r w:rsidRPr="0032065C">
        <w:rPr>
          <w:lang w:val="ru-RU"/>
        </w:rPr>
        <w:lastRenderedPageBreak/>
        <w:t>удовлетворения физиологических потребностей воспитанников в основных пищевых веществах и энергии;</w:t>
      </w:r>
    </w:p>
    <w:p w:rsidR="00BF0DA4" w:rsidRPr="0032065C" w:rsidRDefault="00BF0DA4" w:rsidP="00723FB9">
      <w:pPr>
        <w:spacing w:after="0" w:line="276" w:lineRule="auto"/>
        <w:ind w:left="0" w:right="142" w:firstLine="567"/>
        <w:rPr>
          <w:lang w:val="ru-RU"/>
        </w:rPr>
      </w:pPr>
      <w:r w:rsidRPr="0032065C">
        <w:rPr>
          <w:lang w:val="ru-RU"/>
        </w:rPr>
        <w:t>2.2. Основными задачами являются.</w:t>
      </w:r>
    </w:p>
    <w:p w:rsidR="00510EBD" w:rsidRDefault="00BF0DA4" w:rsidP="00723FB9">
      <w:pPr>
        <w:spacing w:after="0" w:line="276" w:lineRule="auto"/>
        <w:ind w:left="0" w:right="142" w:firstLine="567"/>
        <w:rPr>
          <w:lang w:val="ru-RU"/>
        </w:rPr>
      </w:pPr>
      <w:r>
        <w:rPr>
          <w:noProof/>
          <w:lang w:val="ru-RU" w:eastAsia="ru-RU"/>
        </w:rPr>
        <w:drawing>
          <wp:anchor distT="0" distB="0" distL="114300" distR="114300" simplePos="0" relativeHeight="251661312" behindDoc="0" locked="0" layoutInCell="1" allowOverlap="0">
            <wp:simplePos x="0" y="0"/>
            <wp:positionH relativeFrom="page">
              <wp:posOffset>661670</wp:posOffset>
            </wp:positionH>
            <wp:positionV relativeFrom="page">
              <wp:posOffset>8088630</wp:posOffset>
            </wp:positionV>
            <wp:extent cx="6350" cy="6350"/>
            <wp:effectExtent l="0" t="0" r="0" b="0"/>
            <wp:wrapSquare wrapText="bothSides"/>
            <wp:docPr id="156" name="Picture 3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4"/>
                    <pic:cNvPicPr>
                      <a:picLocks noChangeAspect="1" noChangeArrowheads="1"/>
                    </pic:cNvPicPr>
                  </pic:nvPicPr>
                  <pic:blipFill>
                    <a:blip r:embed="rId9"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62336" behindDoc="0" locked="0" layoutInCell="1" allowOverlap="0">
            <wp:simplePos x="0" y="0"/>
            <wp:positionH relativeFrom="page">
              <wp:posOffset>673735</wp:posOffset>
            </wp:positionH>
            <wp:positionV relativeFrom="page">
              <wp:posOffset>8091805</wp:posOffset>
            </wp:positionV>
            <wp:extent cx="3175" cy="3175"/>
            <wp:effectExtent l="0" t="0" r="0" b="0"/>
            <wp:wrapSquare wrapText="bothSides"/>
            <wp:docPr id="155" name="Picture 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5"/>
                    <pic:cNvPicPr>
                      <a:picLocks noChangeAspect="1" noChangeArrowheads="1"/>
                    </pic:cNvPicPr>
                  </pic:nvPicPr>
                  <pic:blipFill>
                    <a:blip r:embed="rId10"/>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63360" behindDoc="0" locked="0" layoutInCell="1" allowOverlap="0">
            <wp:simplePos x="0" y="0"/>
            <wp:positionH relativeFrom="page">
              <wp:posOffset>692150</wp:posOffset>
            </wp:positionH>
            <wp:positionV relativeFrom="page">
              <wp:posOffset>8097520</wp:posOffset>
            </wp:positionV>
            <wp:extent cx="3175" cy="3175"/>
            <wp:effectExtent l="0" t="0" r="0" b="0"/>
            <wp:wrapSquare wrapText="bothSides"/>
            <wp:docPr id="154" name="Picture 3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6"/>
                    <pic:cNvPicPr>
                      <a:picLocks noChangeAspect="1" noChangeArrowheads="1"/>
                    </pic:cNvPicPr>
                  </pic:nvPicPr>
                  <pic:blipFill>
                    <a:blip r:embed="rId11"/>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64384" behindDoc="0" locked="0" layoutInCell="1" allowOverlap="0">
            <wp:simplePos x="0" y="0"/>
            <wp:positionH relativeFrom="page">
              <wp:posOffset>648970</wp:posOffset>
            </wp:positionH>
            <wp:positionV relativeFrom="page">
              <wp:posOffset>8100695</wp:posOffset>
            </wp:positionV>
            <wp:extent cx="3175" cy="3175"/>
            <wp:effectExtent l="0" t="0" r="0" b="0"/>
            <wp:wrapSquare wrapText="bothSides"/>
            <wp:docPr id="153" name="Picture 3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7"/>
                    <pic:cNvPicPr>
                      <a:picLocks noChangeAspect="1" noChangeArrowheads="1"/>
                    </pic:cNvPicPr>
                  </pic:nvPicPr>
                  <pic:blipFill>
                    <a:blip r:embed="rId12"/>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65408" behindDoc="0" locked="0" layoutInCell="1" allowOverlap="0">
            <wp:simplePos x="0" y="0"/>
            <wp:positionH relativeFrom="page">
              <wp:posOffset>655320</wp:posOffset>
            </wp:positionH>
            <wp:positionV relativeFrom="page">
              <wp:posOffset>8103870</wp:posOffset>
            </wp:positionV>
            <wp:extent cx="3175" cy="3175"/>
            <wp:effectExtent l="0" t="0" r="0" b="0"/>
            <wp:wrapSquare wrapText="bothSides"/>
            <wp:docPr id="152" name="Picture 3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0"/>
                    <pic:cNvPicPr>
                      <a:picLocks noChangeAspect="1" noChangeArrowheads="1"/>
                    </pic:cNvPicPr>
                  </pic:nvPicPr>
                  <pic:blipFill>
                    <a:blip r:embed="rId13"/>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66432" behindDoc="0" locked="0" layoutInCell="1" allowOverlap="0">
            <wp:simplePos x="0" y="0"/>
            <wp:positionH relativeFrom="page">
              <wp:posOffset>661670</wp:posOffset>
            </wp:positionH>
            <wp:positionV relativeFrom="page">
              <wp:posOffset>8103870</wp:posOffset>
            </wp:positionV>
            <wp:extent cx="3175" cy="3175"/>
            <wp:effectExtent l="0" t="0" r="0" b="0"/>
            <wp:wrapSquare wrapText="bothSides"/>
            <wp:docPr id="151" name="Picture 3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9"/>
                    <pic:cNvPicPr>
                      <a:picLocks noChangeAspect="1" noChangeArrowheads="1"/>
                    </pic:cNvPicPr>
                  </pic:nvPicPr>
                  <pic:blipFill>
                    <a:blip r:embed="rId14"/>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67456" behindDoc="0" locked="0" layoutInCell="1" allowOverlap="0">
            <wp:simplePos x="0" y="0"/>
            <wp:positionH relativeFrom="page">
              <wp:posOffset>682625</wp:posOffset>
            </wp:positionH>
            <wp:positionV relativeFrom="page">
              <wp:posOffset>8103870</wp:posOffset>
            </wp:positionV>
            <wp:extent cx="3175" cy="3175"/>
            <wp:effectExtent l="0" t="0" r="0" b="0"/>
            <wp:wrapSquare wrapText="bothSides"/>
            <wp:docPr id="150" name="Picture 3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8"/>
                    <pic:cNvPicPr>
                      <a:picLocks noChangeAspect="1" noChangeArrowheads="1"/>
                    </pic:cNvPicPr>
                  </pic:nvPicPr>
                  <pic:blipFill>
                    <a:blip r:embed="rId1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68480" behindDoc="0" locked="0" layoutInCell="1" allowOverlap="0">
            <wp:simplePos x="0" y="0"/>
            <wp:positionH relativeFrom="page">
              <wp:posOffset>670560</wp:posOffset>
            </wp:positionH>
            <wp:positionV relativeFrom="page">
              <wp:posOffset>8103870</wp:posOffset>
            </wp:positionV>
            <wp:extent cx="3175" cy="6350"/>
            <wp:effectExtent l="0" t="0" r="0" b="0"/>
            <wp:wrapSquare wrapText="bothSides"/>
            <wp:docPr id="149" name="Picture 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1"/>
                    <pic:cNvPicPr>
                      <a:picLocks noChangeAspect="1" noChangeArrowheads="1"/>
                    </pic:cNvPicPr>
                  </pic:nvPicPr>
                  <pic:blipFill>
                    <a:blip r:embed="rId16"/>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69504" behindDoc="0" locked="0" layoutInCell="1" allowOverlap="0">
            <wp:simplePos x="0" y="0"/>
            <wp:positionH relativeFrom="page">
              <wp:posOffset>664210</wp:posOffset>
            </wp:positionH>
            <wp:positionV relativeFrom="page">
              <wp:posOffset>8110220</wp:posOffset>
            </wp:positionV>
            <wp:extent cx="3175" cy="3175"/>
            <wp:effectExtent l="0" t="0" r="0" b="0"/>
            <wp:wrapSquare wrapText="bothSides"/>
            <wp:docPr id="148" name="Picture 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2"/>
                    <pic:cNvPicPr>
                      <a:picLocks noChangeAspect="1" noChangeArrowheads="1"/>
                    </pic:cNvPicPr>
                  </pic:nvPicPr>
                  <pic:blipFill>
                    <a:blip r:embed="rId17"/>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70528" behindDoc="0" locked="0" layoutInCell="1" allowOverlap="0">
            <wp:simplePos x="0" y="0"/>
            <wp:positionH relativeFrom="page">
              <wp:posOffset>679450</wp:posOffset>
            </wp:positionH>
            <wp:positionV relativeFrom="page">
              <wp:posOffset>8110220</wp:posOffset>
            </wp:positionV>
            <wp:extent cx="3175" cy="3175"/>
            <wp:effectExtent l="0" t="0" r="0" b="0"/>
            <wp:wrapSquare wrapText="bothSides"/>
            <wp:docPr id="147" name="Picture 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3"/>
                    <pic:cNvPicPr>
                      <a:picLocks noChangeAspect="1" noChangeArrowheads="1"/>
                    </pic:cNvPicPr>
                  </pic:nvPicPr>
                  <pic:blipFill>
                    <a:blip r:embed="rId18"/>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71552" behindDoc="0" locked="0" layoutInCell="1" allowOverlap="0">
            <wp:simplePos x="0" y="0"/>
            <wp:positionH relativeFrom="page">
              <wp:posOffset>692150</wp:posOffset>
            </wp:positionH>
            <wp:positionV relativeFrom="page">
              <wp:posOffset>8110220</wp:posOffset>
            </wp:positionV>
            <wp:extent cx="3175" cy="3175"/>
            <wp:effectExtent l="0" t="0" r="0" b="0"/>
            <wp:wrapSquare wrapText="bothSides"/>
            <wp:docPr id="13" name="Picture 3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4"/>
                    <pic:cNvPicPr>
                      <a:picLocks noChangeAspect="1" noChangeArrowheads="1"/>
                    </pic:cNvPicPr>
                  </pic:nvPicPr>
                  <pic:blipFill>
                    <a:blip r:embed="rId19"/>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72576" behindDoc="0" locked="0" layoutInCell="1" allowOverlap="0">
            <wp:simplePos x="0" y="0"/>
            <wp:positionH relativeFrom="page">
              <wp:posOffset>670560</wp:posOffset>
            </wp:positionH>
            <wp:positionV relativeFrom="page">
              <wp:posOffset>8112760</wp:posOffset>
            </wp:positionV>
            <wp:extent cx="3175" cy="3175"/>
            <wp:effectExtent l="0" t="0" r="0" b="0"/>
            <wp:wrapSquare wrapText="bothSides"/>
            <wp:docPr id="14" name="Picture 3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5"/>
                    <pic:cNvPicPr>
                      <a:picLocks noChangeAspect="1" noChangeArrowheads="1"/>
                    </pic:cNvPicPr>
                  </pic:nvPicPr>
                  <pic:blipFill>
                    <a:blip r:embed="rId20"/>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73600" behindDoc="0" locked="0" layoutInCell="1" allowOverlap="0">
            <wp:simplePos x="0" y="0"/>
            <wp:positionH relativeFrom="page">
              <wp:posOffset>661670</wp:posOffset>
            </wp:positionH>
            <wp:positionV relativeFrom="page">
              <wp:posOffset>8115935</wp:posOffset>
            </wp:positionV>
            <wp:extent cx="3175" cy="8890"/>
            <wp:effectExtent l="0" t="0" r="0" b="0"/>
            <wp:wrapSquare wrapText="bothSides"/>
            <wp:docPr id="15" name="Picture 3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6"/>
                    <pic:cNvPicPr>
                      <a:picLocks noChangeAspect="1" noChangeArrowheads="1"/>
                    </pic:cNvPicPr>
                  </pic:nvPicPr>
                  <pic:blipFill>
                    <a:blip r:embed="rId21"/>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74624" behindDoc="0" locked="0" layoutInCell="1" allowOverlap="0">
            <wp:simplePos x="0" y="0"/>
            <wp:positionH relativeFrom="page">
              <wp:posOffset>667385</wp:posOffset>
            </wp:positionH>
            <wp:positionV relativeFrom="page">
              <wp:posOffset>8137525</wp:posOffset>
            </wp:positionV>
            <wp:extent cx="6350" cy="3175"/>
            <wp:effectExtent l="0" t="0" r="0" b="0"/>
            <wp:wrapSquare wrapText="bothSides"/>
            <wp:docPr id="16" name="Picture 3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
                    <pic:cNvPicPr>
                      <a:picLocks noChangeAspect="1" noChangeArrowheads="1"/>
                    </pic:cNvPicPr>
                  </pic:nvPicPr>
                  <pic:blipFill>
                    <a:blip r:embed="rId22"/>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75648" behindDoc="0" locked="0" layoutInCell="1" allowOverlap="0">
            <wp:simplePos x="0" y="0"/>
            <wp:positionH relativeFrom="page">
              <wp:posOffset>679450</wp:posOffset>
            </wp:positionH>
            <wp:positionV relativeFrom="page">
              <wp:posOffset>8146415</wp:posOffset>
            </wp:positionV>
            <wp:extent cx="3175" cy="3175"/>
            <wp:effectExtent l="0" t="0" r="0" b="0"/>
            <wp:wrapSquare wrapText="bothSides"/>
            <wp:docPr id="17" name="Picture 3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8"/>
                    <pic:cNvPicPr>
                      <a:picLocks noChangeAspect="1" noChangeArrowheads="1"/>
                    </pic:cNvPicPr>
                  </pic:nvPicPr>
                  <pic:blipFill>
                    <a:blip r:embed="rId23"/>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76672" behindDoc="0" locked="0" layoutInCell="1" allowOverlap="0">
            <wp:simplePos x="0" y="0"/>
            <wp:positionH relativeFrom="page">
              <wp:posOffset>679450</wp:posOffset>
            </wp:positionH>
            <wp:positionV relativeFrom="page">
              <wp:posOffset>8152765</wp:posOffset>
            </wp:positionV>
            <wp:extent cx="3175" cy="3175"/>
            <wp:effectExtent l="0" t="0" r="0" b="0"/>
            <wp:wrapSquare wrapText="bothSides"/>
            <wp:docPr id="18" name="Picture 3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9"/>
                    <pic:cNvPicPr>
                      <a:picLocks noChangeAspect="1" noChangeArrowheads="1"/>
                    </pic:cNvPicPr>
                  </pic:nvPicPr>
                  <pic:blipFill>
                    <a:blip r:embed="rId24"/>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77696" behindDoc="0" locked="0" layoutInCell="1" allowOverlap="0">
            <wp:simplePos x="0" y="0"/>
            <wp:positionH relativeFrom="page">
              <wp:posOffset>673735</wp:posOffset>
            </wp:positionH>
            <wp:positionV relativeFrom="page">
              <wp:posOffset>8155940</wp:posOffset>
            </wp:positionV>
            <wp:extent cx="3175" cy="8890"/>
            <wp:effectExtent l="0" t="0" r="0" b="0"/>
            <wp:wrapSquare wrapText="bothSides"/>
            <wp:docPr id="19" name="Picture 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0"/>
                    <pic:cNvPicPr>
                      <a:picLocks noChangeAspect="1" noChangeArrowheads="1"/>
                    </pic:cNvPicPr>
                  </pic:nvPicPr>
                  <pic:blipFill>
                    <a:blip r:embed="rId25"/>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78720" behindDoc="0" locked="0" layoutInCell="1" allowOverlap="0">
            <wp:simplePos x="0" y="0"/>
            <wp:positionH relativeFrom="page">
              <wp:posOffset>679450</wp:posOffset>
            </wp:positionH>
            <wp:positionV relativeFrom="page">
              <wp:posOffset>8164830</wp:posOffset>
            </wp:positionV>
            <wp:extent cx="3175" cy="6350"/>
            <wp:effectExtent l="0" t="0" r="0" b="0"/>
            <wp:wrapSquare wrapText="bothSides"/>
            <wp:docPr id="20" name="Picture 3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1"/>
                    <pic:cNvPicPr>
                      <a:picLocks noChangeAspect="1" noChangeArrowheads="1"/>
                    </pic:cNvPicPr>
                  </pic:nvPicPr>
                  <pic:blipFill>
                    <a:blip r:embed="rId26"/>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79744" behindDoc="0" locked="0" layoutInCell="1" allowOverlap="0">
            <wp:simplePos x="0" y="0"/>
            <wp:positionH relativeFrom="page">
              <wp:posOffset>670560</wp:posOffset>
            </wp:positionH>
            <wp:positionV relativeFrom="page">
              <wp:posOffset>8171180</wp:posOffset>
            </wp:positionV>
            <wp:extent cx="3175" cy="3175"/>
            <wp:effectExtent l="0" t="0" r="0" b="0"/>
            <wp:wrapSquare wrapText="bothSides"/>
            <wp:docPr id="21" name="Picture 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2"/>
                    <pic:cNvPicPr>
                      <a:picLocks noChangeAspect="1" noChangeArrowheads="1"/>
                    </pic:cNvPicPr>
                  </pic:nvPicPr>
                  <pic:blipFill>
                    <a:blip r:embed="rId27"/>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80768" behindDoc="0" locked="0" layoutInCell="1" allowOverlap="0">
            <wp:simplePos x="0" y="0"/>
            <wp:positionH relativeFrom="page">
              <wp:posOffset>685800</wp:posOffset>
            </wp:positionH>
            <wp:positionV relativeFrom="page">
              <wp:posOffset>8173720</wp:posOffset>
            </wp:positionV>
            <wp:extent cx="3175" cy="3175"/>
            <wp:effectExtent l="0" t="0" r="0" b="0"/>
            <wp:wrapSquare wrapText="bothSides"/>
            <wp:docPr id="22" name="Picture 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3"/>
                    <pic:cNvPicPr>
                      <a:picLocks noChangeAspect="1" noChangeArrowheads="1"/>
                    </pic:cNvPicPr>
                  </pic:nvPicPr>
                  <pic:blipFill>
                    <a:blip r:embed="rId28"/>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81792" behindDoc="0" locked="0" layoutInCell="1" allowOverlap="0">
            <wp:simplePos x="0" y="0"/>
            <wp:positionH relativeFrom="page">
              <wp:posOffset>673735</wp:posOffset>
            </wp:positionH>
            <wp:positionV relativeFrom="page">
              <wp:posOffset>8347710</wp:posOffset>
            </wp:positionV>
            <wp:extent cx="6350" cy="6350"/>
            <wp:effectExtent l="0" t="0" r="0" b="0"/>
            <wp:wrapSquare wrapText="bothSides"/>
            <wp:docPr id="23" name="Picture 3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4"/>
                    <pic:cNvPicPr>
                      <a:picLocks noChangeAspect="1" noChangeArrowheads="1"/>
                    </pic:cNvPicPr>
                  </pic:nvPicPr>
                  <pic:blipFill>
                    <a:blip r:embed="rId29"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82816" behindDoc="0" locked="0" layoutInCell="1" allowOverlap="0">
            <wp:simplePos x="0" y="0"/>
            <wp:positionH relativeFrom="page">
              <wp:posOffset>676910</wp:posOffset>
            </wp:positionH>
            <wp:positionV relativeFrom="page">
              <wp:posOffset>8357235</wp:posOffset>
            </wp:positionV>
            <wp:extent cx="3175" cy="3175"/>
            <wp:effectExtent l="0" t="0" r="0" b="0"/>
            <wp:wrapSquare wrapText="bothSides"/>
            <wp:docPr id="24" name="Picture 3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5"/>
                    <pic:cNvPicPr>
                      <a:picLocks noChangeAspect="1" noChangeArrowheads="1"/>
                    </pic:cNvPicPr>
                  </pic:nvPicPr>
                  <pic:blipFill>
                    <a:blip r:embed="rId30"/>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83840" behindDoc="0" locked="0" layoutInCell="1" allowOverlap="0">
            <wp:simplePos x="0" y="0"/>
            <wp:positionH relativeFrom="page">
              <wp:posOffset>685800</wp:posOffset>
            </wp:positionH>
            <wp:positionV relativeFrom="page">
              <wp:posOffset>8357235</wp:posOffset>
            </wp:positionV>
            <wp:extent cx="3175" cy="3175"/>
            <wp:effectExtent l="0" t="0" r="0" b="0"/>
            <wp:wrapSquare wrapText="bothSides"/>
            <wp:docPr id="25" name="Picture 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6"/>
                    <pic:cNvPicPr>
                      <a:picLocks noChangeAspect="1" noChangeArrowheads="1"/>
                    </pic:cNvPicPr>
                  </pic:nvPicPr>
                  <pic:blipFill>
                    <a:blip r:embed="rId31"/>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84864" behindDoc="0" locked="0" layoutInCell="1" allowOverlap="0">
            <wp:simplePos x="0" y="0"/>
            <wp:positionH relativeFrom="page">
              <wp:posOffset>658495</wp:posOffset>
            </wp:positionH>
            <wp:positionV relativeFrom="page">
              <wp:posOffset>8362950</wp:posOffset>
            </wp:positionV>
            <wp:extent cx="3175" cy="6350"/>
            <wp:effectExtent l="0" t="0" r="0" b="0"/>
            <wp:wrapSquare wrapText="bothSides"/>
            <wp:docPr id="26" name="Picture 3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8"/>
                    <pic:cNvPicPr>
                      <a:picLocks noChangeAspect="1" noChangeArrowheads="1"/>
                    </pic:cNvPicPr>
                  </pic:nvPicPr>
                  <pic:blipFill>
                    <a:blip r:embed="rId32"/>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85888" behindDoc="0" locked="0" layoutInCell="1" allowOverlap="0">
            <wp:simplePos x="0" y="0"/>
            <wp:positionH relativeFrom="page">
              <wp:posOffset>676910</wp:posOffset>
            </wp:positionH>
            <wp:positionV relativeFrom="page">
              <wp:posOffset>8362950</wp:posOffset>
            </wp:positionV>
            <wp:extent cx="3175" cy="6350"/>
            <wp:effectExtent l="0" t="0" r="0" b="0"/>
            <wp:wrapSquare wrapText="bothSides"/>
            <wp:docPr id="27" name="Picture 3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7"/>
                    <pic:cNvPicPr>
                      <a:picLocks noChangeAspect="1" noChangeArrowheads="1"/>
                    </pic:cNvPicPr>
                  </pic:nvPicPr>
                  <pic:blipFill>
                    <a:blip r:embed="rId33"/>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86912" behindDoc="0" locked="0" layoutInCell="1" allowOverlap="0">
            <wp:simplePos x="0" y="0"/>
            <wp:positionH relativeFrom="page">
              <wp:posOffset>670560</wp:posOffset>
            </wp:positionH>
            <wp:positionV relativeFrom="page">
              <wp:posOffset>8366125</wp:posOffset>
            </wp:positionV>
            <wp:extent cx="3175" cy="3175"/>
            <wp:effectExtent l="0" t="0" r="0" b="0"/>
            <wp:wrapSquare wrapText="bothSides"/>
            <wp:docPr id="28" name="Picture 3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9"/>
                    <pic:cNvPicPr>
                      <a:picLocks noChangeAspect="1" noChangeArrowheads="1"/>
                    </pic:cNvPicPr>
                  </pic:nvPicPr>
                  <pic:blipFill>
                    <a:blip r:embed="rId34"/>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87936" behindDoc="0" locked="0" layoutInCell="1" allowOverlap="0">
            <wp:simplePos x="0" y="0"/>
            <wp:positionH relativeFrom="page">
              <wp:posOffset>664210</wp:posOffset>
            </wp:positionH>
            <wp:positionV relativeFrom="page">
              <wp:posOffset>8369300</wp:posOffset>
            </wp:positionV>
            <wp:extent cx="3175" cy="3175"/>
            <wp:effectExtent l="0" t="0" r="0" b="0"/>
            <wp:wrapSquare wrapText="bothSides"/>
            <wp:docPr id="29" name="Picture 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0"/>
                    <pic:cNvPicPr>
                      <a:picLocks noChangeAspect="1" noChangeArrowheads="1"/>
                    </pic:cNvPicPr>
                  </pic:nvPicPr>
                  <pic:blipFill>
                    <a:blip r:embed="rId3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88960" behindDoc="0" locked="0" layoutInCell="1" allowOverlap="0">
            <wp:simplePos x="0" y="0"/>
            <wp:positionH relativeFrom="page">
              <wp:posOffset>670560</wp:posOffset>
            </wp:positionH>
            <wp:positionV relativeFrom="page">
              <wp:posOffset>8375015</wp:posOffset>
            </wp:positionV>
            <wp:extent cx="3175" cy="6350"/>
            <wp:effectExtent l="0" t="0" r="0" b="0"/>
            <wp:wrapSquare wrapText="bothSides"/>
            <wp:docPr id="30" name="Picture 3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1"/>
                    <pic:cNvPicPr>
                      <a:picLocks noChangeAspect="1" noChangeArrowheads="1"/>
                    </pic:cNvPicPr>
                  </pic:nvPicPr>
                  <pic:blipFill>
                    <a:blip r:embed="rId36"/>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89984" behindDoc="0" locked="0" layoutInCell="1" allowOverlap="0">
            <wp:simplePos x="0" y="0"/>
            <wp:positionH relativeFrom="page">
              <wp:posOffset>676910</wp:posOffset>
            </wp:positionH>
            <wp:positionV relativeFrom="page">
              <wp:posOffset>8375015</wp:posOffset>
            </wp:positionV>
            <wp:extent cx="3175" cy="6350"/>
            <wp:effectExtent l="0" t="0" r="0" b="0"/>
            <wp:wrapSquare wrapText="bothSides"/>
            <wp:docPr id="31" name="Picture 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2"/>
                    <pic:cNvPicPr>
                      <a:picLocks noChangeAspect="1" noChangeArrowheads="1"/>
                    </pic:cNvPicPr>
                  </pic:nvPicPr>
                  <pic:blipFill>
                    <a:blip r:embed="rId37"/>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91008" behindDoc="0" locked="0" layoutInCell="1" allowOverlap="0">
            <wp:simplePos x="0" y="0"/>
            <wp:positionH relativeFrom="page">
              <wp:posOffset>670560</wp:posOffset>
            </wp:positionH>
            <wp:positionV relativeFrom="page">
              <wp:posOffset>8384540</wp:posOffset>
            </wp:positionV>
            <wp:extent cx="12065" cy="3175"/>
            <wp:effectExtent l="0" t="0" r="0" b="0"/>
            <wp:wrapSquare wrapText="bothSides"/>
            <wp:docPr id="32" name="Picture 3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3"/>
                    <pic:cNvPicPr>
                      <a:picLocks noChangeAspect="1" noChangeArrowheads="1"/>
                    </pic:cNvPicPr>
                  </pic:nvPicPr>
                  <pic:blipFill>
                    <a:blip r:embed="rId38"/>
                    <a:srcRect/>
                    <a:stretch>
                      <a:fillRect/>
                    </a:stretch>
                  </pic:blipFill>
                  <pic:spPr bwMode="auto">
                    <a:xfrm>
                      <a:off x="0" y="0"/>
                      <a:ext cx="1206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92032" behindDoc="0" locked="0" layoutInCell="1" allowOverlap="0">
            <wp:simplePos x="0" y="0"/>
            <wp:positionH relativeFrom="page">
              <wp:posOffset>658495</wp:posOffset>
            </wp:positionH>
            <wp:positionV relativeFrom="page">
              <wp:posOffset>9295765</wp:posOffset>
            </wp:positionV>
            <wp:extent cx="3175" cy="6350"/>
            <wp:effectExtent l="0" t="0" r="0" b="0"/>
            <wp:wrapSquare wrapText="bothSides"/>
            <wp:docPr id="33" name="Picture 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4"/>
                    <pic:cNvPicPr>
                      <a:picLocks noChangeAspect="1" noChangeArrowheads="1"/>
                    </pic:cNvPicPr>
                  </pic:nvPicPr>
                  <pic:blipFill>
                    <a:blip r:embed="rId39"/>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93056" behindDoc="0" locked="0" layoutInCell="1" allowOverlap="0">
            <wp:simplePos x="0" y="0"/>
            <wp:positionH relativeFrom="page">
              <wp:posOffset>682625</wp:posOffset>
            </wp:positionH>
            <wp:positionV relativeFrom="page">
              <wp:posOffset>9298940</wp:posOffset>
            </wp:positionV>
            <wp:extent cx="3175" cy="6350"/>
            <wp:effectExtent l="0" t="0" r="0" b="0"/>
            <wp:wrapSquare wrapText="bothSides"/>
            <wp:docPr id="34" name="Picture 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5"/>
                    <pic:cNvPicPr>
                      <a:picLocks noChangeAspect="1" noChangeArrowheads="1"/>
                    </pic:cNvPicPr>
                  </pic:nvPicPr>
                  <pic:blipFill>
                    <a:blip r:embed="rId40"/>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94080" behindDoc="0" locked="0" layoutInCell="1" allowOverlap="0">
            <wp:simplePos x="0" y="0"/>
            <wp:positionH relativeFrom="page">
              <wp:posOffset>701040</wp:posOffset>
            </wp:positionH>
            <wp:positionV relativeFrom="page">
              <wp:posOffset>9305290</wp:posOffset>
            </wp:positionV>
            <wp:extent cx="3175" cy="3175"/>
            <wp:effectExtent l="0" t="0" r="0" b="0"/>
            <wp:wrapSquare wrapText="bothSides"/>
            <wp:docPr id="35" name="Picture 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7"/>
                    <pic:cNvPicPr>
                      <a:picLocks noChangeAspect="1" noChangeArrowheads="1"/>
                    </pic:cNvPicPr>
                  </pic:nvPicPr>
                  <pic:blipFill>
                    <a:blip r:embed="rId41"/>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95104" behindDoc="0" locked="0" layoutInCell="1" allowOverlap="0">
            <wp:simplePos x="0" y="0"/>
            <wp:positionH relativeFrom="page">
              <wp:posOffset>679450</wp:posOffset>
            </wp:positionH>
            <wp:positionV relativeFrom="page">
              <wp:posOffset>9308465</wp:posOffset>
            </wp:positionV>
            <wp:extent cx="3175" cy="6350"/>
            <wp:effectExtent l="0" t="0" r="0" b="0"/>
            <wp:wrapSquare wrapText="bothSides"/>
            <wp:docPr id="36" name="Picture 3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8"/>
                    <pic:cNvPicPr>
                      <a:picLocks noChangeAspect="1" noChangeArrowheads="1"/>
                    </pic:cNvPicPr>
                  </pic:nvPicPr>
                  <pic:blipFill>
                    <a:blip r:embed="rId42"/>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96128" behindDoc="0" locked="0" layoutInCell="1" allowOverlap="0">
            <wp:simplePos x="0" y="0"/>
            <wp:positionH relativeFrom="page">
              <wp:posOffset>658495</wp:posOffset>
            </wp:positionH>
            <wp:positionV relativeFrom="page">
              <wp:posOffset>9311005</wp:posOffset>
            </wp:positionV>
            <wp:extent cx="3175" cy="3175"/>
            <wp:effectExtent l="0" t="0" r="0" b="0"/>
            <wp:wrapSquare wrapText="bothSides"/>
            <wp:docPr id="37" name="Picture 3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9"/>
                    <pic:cNvPicPr>
                      <a:picLocks noChangeAspect="1" noChangeArrowheads="1"/>
                    </pic:cNvPicPr>
                  </pic:nvPicPr>
                  <pic:blipFill>
                    <a:blip r:embed="rId23"/>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97152" behindDoc="0" locked="0" layoutInCell="1" allowOverlap="0">
            <wp:simplePos x="0" y="0"/>
            <wp:positionH relativeFrom="page">
              <wp:posOffset>673735</wp:posOffset>
            </wp:positionH>
            <wp:positionV relativeFrom="page">
              <wp:posOffset>9311005</wp:posOffset>
            </wp:positionV>
            <wp:extent cx="3175" cy="3175"/>
            <wp:effectExtent l="0" t="0" r="0" b="0"/>
            <wp:wrapSquare wrapText="bothSides"/>
            <wp:docPr id="38" name="Picture 3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0"/>
                    <pic:cNvPicPr>
                      <a:picLocks noChangeAspect="1" noChangeArrowheads="1"/>
                    </pic:cNvPicPr>
                  </pic:nvPicPr>
                  <pic:blipFill>
                    <a:blip r:embed="rId43"/>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98176" behindDoc="0" locked="0" layoutInCell="1" allowOverlap="0">
            <wp:simplePos x="0" y="0"/>
            <wp:positionH relativeFrom="page">
              <wp:posOffset>646430</wp:posOffset>
            </wp:positionH>
            <wp:positionV relativeFrom="page">
              <wp:posOffset>9329420</wp:posOffset>
            </wp:positionV>
            <wp:extent cx="3175" cy="3175"/>
            <wp:effectExtent l="0" t="0" r="0" b="0"/>
            <wp:wrapSquare wrapText="bothSides"/>
            <wp:docPr id="39" name="Picture 3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2"/>
                    <pic:cNvPicPr>
                      <a:picLocks noChangeAspect="1" noChangeArrowheads="1"/>
                    </pic:cNvPicPr>
                  </pic:nvPicPr>
                  <pic:blipFill>
                    <a:blip r:embed="rId41"/>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99200" behindDoc="0" locked="0" layoutInCell="1" allowOverlap="0">
            <wp:simplePos x="0" y="0"/>
            <wp:positionH relativeFrom="page">
              <wp:posOffset>652145</wp:posOffset>
            </wp:positionH>
            <wp:positionV relativeFrom="page">
              <wp:posOffset>9332595</wp:posOffset>
            </wp:positionV>
            <wp:extent cx="15240" cy="21590"/>
            <wp:effectExtent l="19050" t="0" r="3810" b="0"/>
            <wp:wrapSquare wrapText="bothSides"/>
            <wp:docPr id="40" name="Picture 3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3"/>
                    <pic:cNvPicPr>
                      <a:picLocks noChangeAspect="1" noChangeArrowheads="1"/>
                    </pic:cNvPicPr>
                  </pic:nvPicPr>
                  <pic:blipFill>
                    <a:blip r:embed="rId44" cstate="print"/>
                    <a:srcRect/>
                    <a:stretch>
                      <a:fillRect/>
                    </a:stretch>
                  </pic:blipFill>
                  <pic:spPr bwMode="auto">
                    <a:xfrm>
                      <a:off x="0" y="0"/>
                      <a:ext cx="15240" cy="215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00224" behindDoc="0" locked="0" layoutInCell="1" allowOverlap="0">
            <wp:simplePos x="0" y="0"/>
            <wp:positionH relativeFrom="page">
              <wp:posOffset>673735</wp:posOffset>
            </wp:positionH>
            <wp:positionV relativeFrom="page">
              <wp:posOffset>9344660</wp:posOffset>
            </wp:positionV>
            <wp:extent cx="3175" cy="3175"/>
            <wp:effectExtent l="0" t="0" r="0" b="0"/>
            <wp:wrapSquare wrapText="bothSides"/>
            <wp:docPr id="41" name="Picture 3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4"/>
                    <pic:cNvPicPr>
                      <a:picLocks noChangeAspect="1" noChangeArrowheads="1"/>
                    </pic:cNvPicPr>
                  </pic:nvPicPr>
                  <pic:blipFill>
                    <a:blip r:embed="rId28"/>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01248" behindDoc="0" locked="0" layoutInCell="1" allowOverlap="0">
            <wp:simplePos x="0" y="0"/>
            <wp:positionH relativeFrom="page">
              <wp:posOffset>679450</wp:posOffset>
            </wp:positionH>
            <wp:positionV relativeFrom="page">
              <wp:posOffset>9344660</wp:posOffset>
            </wp:positionV>
            <wp:extent cx="3175" cy="3175"/>
            <wp:effectExtent l="0" t="0" r="0" b="0"/>
            <wp:wrapSquare wrapText="bothSides"/>
            <wp:docPr id="42" name="Picture 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5"/>
                    <pic:cNvPicPr>
                      <a:picLocks noChangeAspect="1" noChangeArrowheads="1"/>
                    </pic:cNvPicPr>
                  </pic:nvPicPr>
                  <pic:blipFill>
                    <a:blip r:embed="rId4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02272" behindDoc="0" locked="0" layoutInCell="1" allowOverlap="0">
            <wp:simplePos x="0" y="0"/>
            <wp:positionH relativeFrom="page">
              <wp:posOffset>688975</wp:posOffset>
            </wp:positionH>
            <wp:positionV relativeFrom="page">
              <wp:posOffset>9344660</wp:posOffset>
            </wp:positionV>
            <wp:extent cx="3175" cy="3175"/>
            <wp:effectExtent l="0" t="0" r="0" b="0"/>
            <wp:wrapSquare wrapText="bothSides"/>
            <wp:docPr id="43" name="Picture 3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6"/>
                    <pic:cNvPicPr>
                      <a:picLocks noChangeAspect="1" noChangeArrowheads="1"/>
                    </pic:cNvPicPr>
                  </pic:nvPicPr>
                  <pic:blipFill>
                    <a:blip r:embed="rId4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03296" behindDoc="0" locked="0" layoutInCell="1" allowOverlap="0">
            <wp:simplePos x="0" y="0"/>
            <wp:positionH relativeFrom="page">
              <wp:posOffset>685800</wp:posOffset>
            </wp:positionH>
            <wp:positionV relativeFrom="page">
              <wp:posOffset>9351010</wp:posOffset>
            </wp:positionV>
            <wp:extent cx="3175" cy="3175"/>
            <wp:effectExtent l="0" t="0" r="0" b="0"/>
            <wp:wrapSquare wrapText="bothSides"/>
            <wp:docPr id="44" name="Picture 3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7"/>
                    <pic:cNvPicPr>
                      <a:picLocks noChangeAspect="1" noChangeArrowheads="1"/>
                    </pic:cNvPicPr>
                  </pic:nvPicPr>
                  <pic:blipFill>
                    <a:blip r:embed="rId4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04320" behindDoc="0" locked="0" layoutInCell="1" allowOverlap="0">
            <wp:simplePos x="0" y="0"/>
            <wp:positionH relativeFrom="page">
              <wp:posOffset>673735</wp:posOffset>
            </wp:positionH>
            <wp:positionV relativeFrom="page">
              <wp:posOffset>9354185</wp:posOffset>
            </wp:positionV>
            <wp:extent cx="8890" cy="6350"/>
            <wp:effectExtent l="0" t="0" r="0" b="0"/>
            <wp:wrapSquare wrapText="bothSides"/>
            <wp:docPr id="45" name="Picture 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8"/>
                    <pic:cNvPicPr>
                      <a:picLocks noChangeAspect="1" noChangeArrowheads="1"/>
                    </pic:cNvPicPr>
                  </pic:nvPicPr>
                  <pic:blipFill>
                    <a:blip r:embed="rId47" cstate="print"/>
                    <a:srcRect/>
                    <a:stretch>
                      <a:fillRect/>
                    </a:stretch>
                  </pic:blipFill>
                  <pic:spPr bwMode="auto">
                    <a:xfrm>
                      <a:off x="0" y="0"/>
                      <a:ext cx="889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05344" behindDoc="0" locked="0" layoutInCell="1" allowOverlap="0">
            <wp:simplePos x="0" y="0"/>
            <wp:positionH relativeFrom="page">
              <wp:posOffset>655320</wp:posOffset>
            </wp:positionH>
            <wp:positionV relativeFrom="page">
              <wp:posOffset>9356725</wp:posOffset>
            </wp:positionV>
            <wp:extent cx="8890" cy="6350"/>
            <wp:effectExtent l="0" t="0" r="0" b="0"/>
            <wp:wrapSquare wrapText="bothSides"/>
            <wp:docPr id="46" name="Picture 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9"/>
                    <pic:cNvPicPr>
                      <a:picLocks noChangeAspect="1" noChangeArrowheads="1"/>
                    </pic:cNvPicPr>
                  </pic:nvPicPr>
                  <pic:blipFill>
                    <a:blip r:embed="rId48" cstate="print"/>
                    <a:srcRect/>
                    <a:stretch>
                      <a:fillRect/>
                    </a:stretch>
                  </pic:blipFill>
                  <pic:spPr bwMode="auto">
                    <a:xfrm>
                      <a:off x="0" y="0"/>
                      <a:ext cx="889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06368" behindDoc="0" locked="0" layoutInCell="1" allowOverlap="0">
            <wp:simplePos x="0" y="0"/>
            <wp:positionH relativeFrom="page">
              <wp:posOffset>670560</wp:posOffset>
            </wp:positionH>
            <wp:positionV relativeFrom="page">
              <wp:posOffset>9366250</wp:posOffset>
            </wp:positionV>
            <wp:extent cx="6350" cy="3175"/>
            <wp:effectExtent l="0" t="0" r="0" b="0"/>
            <wp:wrapSquare wrapText="bothSides"/>
            <wp:docPr id="47" name="Picture 3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0"/>
                    <pic:cNvPicPr>
                      <a:picLocks noChangeAspect="1" noChangeArrowheads="1"/>
                    </pic:cNvPicPr>
                  </pic:nvPicPr>
                  <pic:blipFill>
                    <a:blip r:embed="rId49"/>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07392" behindDoc="0" locked="0" layoutInCell="1" allowOverlap="0">
            <wp:simplePos x="0" y="0"/>
            <wp:positionH relativeFrom="page">
              <wp:posOffset>704215</wp:posOffset>
            </wp:positionH>
            <wp:positionV relativeFrom="page">
              <wp:posOffset>9381490</wp:posOffset>
            </wp:positionV>
            <wp:extent cx="3175" cy="3175"/>
            <wp:effectExtent l="0" t="0" r="0" b="0"/>
            <wp:wrapSquare wrapText="bothSides"/>
            <wp:docPr id="48" name="Picture 3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1"/>
                    <pic:cNvPicPr>
                      <a:picLocks noChangeAspect="1" noChangeArrowheads="1"/>
                    </pic:cNvPicPr>
                  </pic:nvPicPr>
                  <pic:blipFill>
                    <a:blip r:embed="rId3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08416" behindDoc="0" locked="0" layoutInCell="1" allowOverlap="0">
            <wp:simplePos x="0" y="0"/>
            <wp:positionH relativeFrom="page">
              <wp:posOffset>664210</wp:posOffset>
            </wp:positionH>
            <wp:positionV relativeFrom="page">
              <wp:posOffset>9384665</wp:posOffset>
            </wp:positionV>
            <wp:extent cx="3175" cy="6350"/>
            <wp:effectExtent l="0" t="0" r="0" b="0"/>
            <wp:wrapSquare wrapText="bothSides"/>
            <wp:docPr id="49" name="Picture 3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2"/>
                    <pic:cNvPicPr>
                      <a:picLocks noChangeAspect="1" noChangeArrowheads="1"/>
                    </pic:cNvPicPr>
                  </pic:nvPicPr>
                  <pic:blipFill>
                    <a:blip r:embed="rId50"/>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09440" behindDoc="0" locked="0" layoutInCell="1" allowOverlap="0">
            <wp:simplePos x="0" y="0"/>
            <wp:positionH relativeFrom="page">
              <wp:posOffset>670560</wp:posOffset>
            </wp:positionH>
            <wp:positionV relativeFrom="page">
              <wp:posOffset>9390380</wp:posOffset>
            </wp:positionV>
            <wp:extent cx="6350" cy="8890"/>
            <wp:effectExtent l="0" t="0" r="0" b="0"/>
            <wp:wrapSquare wrapText="bothSides"/>
            <wp:docPr id="50" name="Picture 3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3"/>
                    <pic:cNvPicPr>
                      <a:picLocks noChangeAspect="1" noChangeArrowheads="1"/>
                    </pic:cNvPicPr>
                  </pic:nvPicPr>
                  <pic:blipFill>
                    <a:blip r:embed="rId51" cstate="print"/>
                    <a:srcRect/>
                    <a:stretch>
                      <a:fillRect/>
                    </a:stretch>
                  </pic:blipFill>
                  <pic:spPr bwMode="auto">
                    <a:xfrm>
                      <a:off x="0" y="0"/>
                      <a:ext cx="6350"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10464" behindDoc="0" locked="0" layoutInCell="1" allowOverlap="0">
            <wp:simplePos x="0" y="0"/>
            <wp:positionH relativeFrom="page">
              <wp:posOffset>658495</wp:posOffset>
            </wp:positionH>
            <wp:positionV relativeFrom="page">
              <wp:posOffset>9393555</wp:posOffset>
            </wp:positionV>
            <wp:extent cx="6350" cy="8890"/>
            <wp:effectExtent l="0" t="0" r="0" b="0"/>
            <wp:wrapSquare wrapText="bothSides"/>
            <wp:docPr id="51" name="Picture 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4"/>
                    <pic:cNvPicPr>
                      <a:picLocks noChangeAspect="1" noChangeArrowheads="1"/>
                    </pic:cNvPicPr>
                  </pic:nvPicPr>
                  <pic:blipFill>
                    <a:blip r:embed="rId52" cstate="print"/>
                    <a:srcRect/>
                    <a:stretch>
                      <a:fillRect/>
                    </a:stretch>
                  </pic:blipFill>
                  <pic:spPr bwMode="auto">
                    <a:xfrm>
                      <a:off x="0" y="0"/>
                      <a:ext cx="6350"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11488" behindDoc="0" locked="0" layoutInCell="1" allowOverlap="0">
            <wp:simplePos x="0" y="0"/>
            <wp:positionH relativeFrom="page">
              <wp:posOffset>676910</wp:posOffset>
            </wp:positionH>
            <wp:positionV relativeFrom="page">
              <wp:posOffset>9402445</wp:posOffset>
            </wp:positionV>
            <wp:extent cx="3175" cy="3175"/>
            <wp:effectExtent l="0" t="0" r="0" b="0"/>
            <wp:wrapSquare wrapText="bothSides"/>
            <wp:docPr id="52" name="Picture 3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5"/>
                    <pic:cNvPicPr>
                      <a:picLocks noChangeAspect="1" noChangeArrowheads="1"/>
                    </pic:cNvPicPr>
                  </pic:nvPicPr>
                  <pic:blipFill>
                    <a:blip r:embed="rId4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12512" behindDoc="0" locked="0" layoutInCell="1" allowOverlap="0">
            <wp:simplePos x="0" y="0"/>
            <wp:positionH relativeFrom="page">
              <wp:posOffset>648970</wp:posOffset>
            </wp:positionH>
            <wp:positionV relativeFrom="page">
              <wp:posOffset>9408795</wp:posOffset>
            </wp:positionV>
            <wp:extent cx="6350" cy="12065"/>
            <wp:effectExtent l="0" t="0" r="0" b="0"/>
            <wp:wrapSquare wrapText="bothSides"/>
            <wp:docPr id="53" name="Picture 3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6"/>
                    <pic:cNvPicPr>
                      <a:picLocks noChangeAspect="1" noChangeArrowheads="1"/>
                    </pic:cNvPicPr>
                  </pic:nvPicPr>
                  <pic:blipFill>
                    <a:blip r:embed="rId53" cstate="print"/>
                    <a:srcRect/>
                    <a:stretch>
                      <a:fillRect/>
                    </a:stretch>
                  </pic:blipFill>
                  <pic:spPr bwMode="auto">
                    <a:xfrm>
                      <a:off x="0" y="0"/>
                      <a:ext cx="6350" cy="1206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13536" behindDoc="0" locked="0" layoutInCell="1" allowOverlap="0">
            <wp:simplePos x="0" y="0"/>
            <wp:positionH relativeFrom="page">
              <wp:posOffset>661670</wp:posOffset>
            </wp:positionH>
            <wp:positionV relativeFrom="page">
              <wp:posOffset>9411970</wp:posOffset>
            </wp:positionV>
            <wp:extent cx="6350" cy="6350"/>
            <wp:effectExtent l="0" t="0" r="0" b="0"/>
            <wp:wrapSquare wrapText="bothSides"/>
            <wp:docPr id="54" name="Picture 3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7"/>
                    <pic:cNvPicPr>
                      <a:picLocks noChangeAspect="1" noChangeArrowheads="1"/>
                    </pic:cNvPicPr>
                  </pic:nvPicPr>
                  <pic:blipFill>
                    <a:blip r:embed="rId54"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14560" behindDoc="0" locked="0" layoutInCell="1" allowOverlap="0">
            <wp:simplePos x="0" y="0"/>
            <wp:positionH relativeFrom="page">
              <wp:posOffset>679450</wp:posOffset>
            </wp:positionH>
            <wp:positionV relativeFrom="page">
              <wp:posOffset>9415145</wp:posOffset>
            </wp:positionV>
            <wp:extent cx="3175" cy="8890"/>
            <wp:effectExtent l="0" t="0" r="0" b="0"/>
            <wp:wrapSquare wrapText="bothSides"/>
            <wp:docPr id="55" name="Picture 3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8"/>
                    <pic:cNvPicPr>
                      <a:picLocks noChangeAspect="1" noChangeArrowheads="1"/>
                    </pic:cNvPicPr>
                  </pic:nvPicPr>
                  <pic:blipFill>
                    <a:blip r:embed="rId55"/>
                    <a:srcRect/>
                    <a:stretch>
                      <a:fillRect/>
                    </a:stretch>
                  </pic:blipFill>
                  <pic:spPr bwMode="auto">
                    <a:xfrm>
                      <a:off x="0" y="0"/>
                      <a:ext cx="3175" cy="8890"/>
                    </a:xfrm>
                    <a:prstGeom prst="rect">
                      <a:avLst/>
                    </a:prstGeom>
                    <a:noFill/>
                    <a:ln w="9525">
                      <a:noFill/>
                      <a:miter lim="800000"/>
                      <a:headEnd/>
                      <a:tailEnd/>
                    </a:ln>
                  </pic:spPr>
                </pic:pic>
              </a:graphicData>
            </a:graphic>
          </wp:anchor>
        </w:drawing>
      </w:r>
      <w:r w:rsidRPr="0032065C">
        <w:rPr>
          <w:lang w:val="ru-RU"/>
        </w:rPr>
        <w:t xml:space="preserve">-обеспечение сбалансированного питания воспитанников в соответствии с их возрастом и временем пребывания в Учреждении; </w:t>
      </w:r>
    </w:p>
    <w:p w:rsidR="00BF0DA4" w:rsidRPr="0032065C" w:rsidRDefault="00BF0DA4" w:rsidP="00723FB9">
      <w:pPr>
        <w:spacing w:after="0" w:line="276" w:lineRule="auto"/>
        <w:ind w:left="0" w:right="142" w:firstLine="567"/>
        <w:rPr>
          <w:lang w:val="ru-RU"/>
        </w:rPr>
      </w:pPr>
      <w:r w:rsidRPr="0032065C">
        <w:rPr>
          <w:lang w:val="ru-RU"/>
        </w:rPr>
        <w:t>-выполнение натуральных норм на продукты питания воспитанников на 95-100%;</w:t>
      </w:r>
    </w:p>
    <w:p w:rsidR="00510EBD" w:rsidRDefault="00BF0DA4" w:rsidP="00723FB9">
      <w:pPr>
        <w:spacing w:after="0" w:line="276" w:lineRule="auto"/>
        <w:ind w:left="0" w:right="142" w:firstLine="567"/>
        <w:rPr>
          <w:lang w:val="ru-RU"/>
        </w:rPr>
      </w:pPr>
      <w:r w:rsidRPr="0032065C">
        <w:rPr>
          <w:lang w:val="ru-RU"/>
        </w:rPr>
        <w:t>-повышение качества работы по ор</w:t>
      </w:r>
      <w:r w:rsidR="00510EBD">
        <w:rPr>
          <w:lang w:val="ru-RU"/>
        </w:rPr>
        <w:t>ганизации питания в Учреждении;</w:t>
      </w:r>
    </w:p>
    <w:p w:rsidR="00BF0DA4" w:rsidRPr="0032065C" w:rsidRDefault="00BF0DA4" w:rsidP="00723FB9">
      <w:pPr>
        <w:spacing w:after="0" w:line="276" w:lineRule="auto"/>
        <w:ind w:left="0" w:right="142" w:firstLine="567"/>
        <w:rPr>
          <w:lang w:val="ru-RU"/>
        </w:rPr>
      </w:pPr>
      <w:r w:rsidRPr="0032065C">
        <w:rPr>
          <w:lang w:val="ru-RU"/>
        </w:rPr>
        <w:t>-организация системы работы по снабжению продуктами питания</w:t>
      </w:r>
      <w:r>
        <w:rPr>
          <w:lang w:val="ru-RU"/>
        </w:rPr>
        <w:t xml:space="preserve"> </w:t>
      </w:r>
      <w:r w:rsidRPr="0032065C">
        <w:rPr>
          <w:lang w:val="ru-RU"/>
        </w:rPr>
        <w:t>Учреждения;</w:t>
      </w:r>
    </w:p>
    <w:p w:rsidR="00BF0DA4" w:rsidRPr="0032065C" w:rsidRDefault="00BF0DA4" w:rsidP="00723FB9">
      <w:pPr>
        <w:spacing w:after="0" w:line="276" w:lineRule="auto"/>
        <w:ind w:left="0" w:right="142" w:firstLine="567"/>
        <w:rPr>
          <w:lang w:val="ru-RU"/>
        </w:rPr>
      </w:pPr>
      <w:r w:rsidRPr="0032065C">
        <w:rPr>
          <w:lang w:val="ru-RU"/>
        </w:rPr>
        <w:t>-координация</w:t>
      </w:r>
      <w:r w:rsidRPr="0032065C">
        <w:rPr>
          <w:lang w:val="ru-RU"/>
        </w:rPr>
        <w:tab/>
        <w:t>деятельности Учреждения с Управлением образования, с товаропроизводителями, поставщиками.</w:t>
      </w:r>
    </w:p>
    <w:p w:rsidR="00BF0DA4" w:rsidRPr="0032065C" w:rsidRDefault="00BF0DA4" w:rsidP="00723FB9">
      <w:pPr>
        <w:spacing w:after="0" w:line="276" w:lineRule="auto"/>
        <w:ind w:left="0" w:right="142" w:firstLine="567"/>
        <w:rPr>
          <w:lang w:val="ru-RU"/>
        </w:rPr>
      </w:pPr>
      <w:r w:rsidRPr="0032065C">
        <w:rPr>
          <w:lang w:val="ru-RU"/>
        </w:rPr>
        <w:t>2.3. Основные принципы организации рационального здорового сбалансированного питания детей:</w:t>
      </w:r>
    </w:p>
    <w:p w:rsidR="00BF0DA4" w:rsidRPr="0032065C" w:rsidRDefault="00BF0DA4" w:rsidP="00723FB9">
      <w:pPr>
        <w:spacing w:after="0" w:line="276" w:lineRule="auto"/>
        <w:ind w:left="0" w:right="142" w:firstLine="567"/>
        <w:rPr>
          <w:lang w:val="ru-RU"/>
        </w:rPr>
      </w:pPr>
      <w:r w:rsidRPr="0032065C">
        <w:rPr>
          <w:lang w:val="ru-RU"/>
        </w:rPr>
        <w:t>-составление полноценных рационов питания</w:t>
      </w:r>
      <w:r>
        <w:rPr>
          <w:noProof/>
          <w:lang w:val="ru-RU" w:eastAsia="ru-RU"/>
        </w:rPr>
        <w:drawing>
          <wp:inline distT="0" distB="0" distL="0" distR="0">
            <wp:extent cx="9525" cy="28575"/>
            <wp:effectExtent l="19050" t="0" r="9525" b="0"/>
            <wp:docPr id="4" name="Picture 3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2"/>
                    <pic:cNvPicPr>
                      <a:picLocks noChangeAspect="1" noChangeArrowheads="1"/>
                    </pic:cNvPicPr>
                  </pic:nvPicPr>
                  <pic:blipFill>
                    <a:blip r:embed="rId56" cstate="print"/>
                    <a:srcRect/>
                    <a:stretch>
                      <a:fillRect/>
                    </a:stretch>
                  </pic:blipFill>
                  <pic:spPr bwMode="auto">
                    <a:xfrm>
                      <a:off x="0" y="0"/>
                      <a:ext cx="9525" cy="28575"/>
                    </a:xfrm>
                    <a:prstGeom prst="rect">
                      <a:avLst/>
                    </a:prstGeom>
                    <a:noFill/>
                    <a:ln w="9525">
                      <a:noFill/>
                      <a:miter lim="800000"/>
                      <a:headEnd/>
                      <a:tailEnd/>
                    </a:ln>
                  </pic:spPr>
                </pic:pic>
              </a:graphicData>
            </a:graphic>
          </wp:inline>
        </w:drawing>
      </w:r>
      <w:r>
        <w:rPr>
          <w:noProof/>
          <w:lang w:val="ru-RU" w:eastAsia="ru-RU"/>
        </w:rPr>
        <w:drawing>
          <wp:inline distT="0" distB="0" distL="0" distR="0">
            <wp:extent cx="38100" cy="19050"/>
            <wp:effectExtent l="19050" t="0" r="0" b="0"/>
            <wp:docPr id="5" name="Picture 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3"/>
                    <pic:cNvPicPr>
                      <a:picLocks noChangeAspect="1" noChangeArrowheads="1"/>
                    </pic:cNvPicPr>
                  </pic:nvPicPr>
                  <pic:blipFill>
                    <a:blip r:embed="rId57" cstate="print"/>
                    <a:srcRect/>
                    <a:stretch>
                      <a:fillRect/>
                    </a:stretch>
                  </pic:blipFill>
                  <pic:spPr bwMode="auto">
                    <a:xfrm>
                      <a:off x="0" y="0"/>
                      <a:ext cx="38100" cy="19050"/>
                    </a:xfrm>
                    <a:prstGeom prst="rect">
                      <a:avLst/>
                    </a:prstGeom>
                    <a:noFill/>
                    <a:ln w="9525">
                      <a:noFill/>
                      <a:miter lim="800000"/>
                      <a:headEnd/>
                      <a:tailEnd/>
                    </a:ln>
                  </pic:spPr>
                </pic:pic>
              </a:graphicData>
            </a:graphic>
          </wp:inline>
        </w:drawing>
      </w:r>
      <w:r w:rsidRPr="0032065C">
        <w:rPr>
          <w:lang w:val="ru-RU"/>
        </w:rPr>
        <w:t xml:space="preserve"> использование разнооб</w:t>
      </w:r>
      <w:r>
        <w:rPr>
          <w:lang w:val="ru-RU"/>
        </w:rPr>
        <w:t>разного ассортимента продуктов, г</w:t>
      </w:r>
      <w:r w:rsidRPr="0032065C">
        <w:rPr>
          <w:lang w:val="ru-RU"/>
        </w:rPr>
        <w:t>арантирующих достаточное содержание необходимых минеральных веществ и витаминов;</w:t>
      </w:r>
    </w:p>
    <w:p w:rsidR="00BF0DA4" w:rsidRPr="0032065C" w:rsidRDefault="00BF0DA4" w:rsidP="00723FB9">
      <w:pPr>
        <w:spacing w:after="0" w:line="276" w:lineRule="auto"/>
        <w:ind w:left="0" w:right="142" w:firstLine="567"/>
        <w:rPr>
          <w:lang w:val="ru-RU"/>
        </w:rPr>
      </w:pPr>
      <w:r w:rsidRPr="0032065C">
        <w:rPr>
          <w:lang w:val="ru-RU"/>
        </w:rPr>
        <w:t>-строгое</w:t>
      </w:r>
      <w:r w:rsidRPr="0032065C">
        <w:rPr>
          <w:lang w:val="ru-RU"/>
        </w:rPr>
        <w:tab/>
        <w:t>соблюден</w:t>
      </w:r>
      <w:r>
        <w:rPr>
          <w:lang w:val="ru-RU"/>
        </w:rPr>
        <w:t>ие</w:t>
      </w:r>
      <w:r>
        <w:rPr>
          <w:lang w:val="ru-RU"/>
        </w:rPr>
        <w:tab/>
        <w:t>режима</w:t>
      </w:r>
      <w:r>
        <w:rPr>
          <w:lang w:val="ru-RU"/>
        </w:rPr>
        <w:tab/>
        <w:t>питания,</w:t>
      </w:r>
      <w:r>
        <w:rPr>
          <w:lang w:val="ru-RU"/>
        </w:rPr>
        <w:tab/>
        <w:t>отвечающего ф</w:t>
      </w:r>
      <w:r w:rsidRPr="0032065C">
        <w:rPr>
          <w:lang w:val="ru-RU"/>
        </w:rPr>
        <w:t>изиологическим</w:t>
      </w:r>
      <w:r w:rsidRPr="0032065C">
        <w:rPr>
          <w:lang w:val="ru-RU"/>
        </w:rPr>
        <w:tab/>
      </w:r>
      <w:r>
        <w:rPr>
          <w:lang w:val="ru-RU"/>
        </w:rPr>
        <w:t xml:space="preserve"> </w:t>
      </w:r>
      <w:r w:rsidRPr="0032065C">
        <w:rPr>
          <w:lang w:val="ru-RU"/>
        </w:rPr>
        <w:t>особенностям</w:t>
      </w:r>
      <w:r w:rsidRPr="0032065C">
        <w:rPr>
          <w:lang w:val="ru-RU"/>
        </w:rPr>
        <w:tab/>
        <w:t>воспитанников</w:t>
      </w:r>
      <w:r w:rsidRPr="0032065C">
        <w:rPr>
          <w:lang w:val="ru-RU"/>
        </w:rPr>
        <w:tab/>
        <w:t>различных возрастных групп, правильное соче</w:t>
      </w:r>
      <w:r>
        <w:rPr>
          <w:lang w:val="ru-RU"/>
        </w:rPr>
        <w:t>тание его с режимом дня каждого р</w:t>
      </w:r>
      <w:r w:rsidRPr="0032065C">
        <w:rPr>
          <w:lang w:val="ru-RU"/>
        </w:rPr>
        <w:t>ебенка и режимом работы учреждения;</w:t>
      </w:r>
    </w:p>
    <w:p w:rsidR="00BF0DA4" w:rsidRPr="00366F65" w:rsidRDefault="00BF0DA4" w:rsidP="00723FB9">
      <w:pPr>
        <w:spacing w:after="0" w:line="276" w:lineRule="auto"/>
        <w:ind w:left="0" w:right="142" w:firstLine="567"/>
        <w:rPr>
          <w:lang w:val="ru-RU"/>
        </w:rPr>
      </w:pPr>
      <w:r>
        <w:rPr>
          <w:lang w:val="ru-RU"/>
        </w:rPr>
        <w:t>-с</w:t>
      </w:r>
      <w:r w:rsidRPr="0032065C">
        <w:rPr>
          <w:lang w:val="ru-RU"/>
        </w:rPr>
        <w:t>об</w:t>
      </w:r>
      <w:r>
        <w:rPr>
          <w:lang w:val="ru-RU"/>
        </w:rPr>
        <w:t>л</w:t>
      </w:r>
      <w:r w:rsidRPr="0032065C">
        <w:rPr>
          <w:lang w:val="ru-RU"/>
        </w:rPr>
        <w:t>юдение правил эстетики пи</w:t>
      </w:r>
      <w:r>
        <w:rPr>
          <w:lang w:val="ru-RU"/>
        </w:rPr>
        <w:t>тания, воспитание необходимых ги</w:t>
      </w:r>
      <w:r w:rsidRPr="0032065C">
        <w:rPr>
          <w:lang w:val="ru-RU"/>
        </w:rPr>
        <w:t>гиенических навыков в зависимости от возраста и уровня развития</w:t>
      </w:r>
      <w:r>
        <w:rPr>
          <w:lang w:val="ru-RU"/>
        </w:rPr>
        <w:t xml:space="preserve"> воспитанников;</w:t>
      </w:r>
    </w:p>
    <w:p w:rsidR="00BF0DA4" w:rsidRPr="0032065C" w:rsidRDefault="00510EBD" w:rsidP="00723FB9">
      <w:pPr>
        <w:spacing w:after="0" w:line="276" w:lineRule="auto"/>
        <w:ind w:left="0" w:right="142" w:firstLine="567"/>
        <w:rPr>
          <w:lang w:val="ru-RU"/>
        </w:rPr>
      </w:pPr>
      <w:r>
        <w:rPr>
          <w:lang w:val="ru-RU"/>
        </w:rPr>
        <w:t>-</w:t>
      </w:r>
      <w:r w:rsidR="00BF0DA4">
        <w:rPr>
          <w:lang w:val="ru-RU"/>
        </w:rPr>
        <w:t>пр</w:t>
      </w:r>
      <w:r w:rsidR="00BF0DA4" w:rsidRPr="0032065C">
        <w:rPr>
          <w:lang w:val="ru-RU"/>
        </w:rPr>
        <w:t>авильное сочетание питания в Учреждении с питанием в</w:t>
      </w:r>
      <w:r w:rsidR="00BF0DA4">
        <w:rPr>
          <w:lang w:val="ru-RU"/>
        </w:rPr>
        <w:t xml:space="preserve"> </w:t>
      </w:r>
      <w:r w:rsidR="00BF0DA4" w:rsidRPr="0032065C">
        <w:rPr>
          <w:lang w:val="ru-RU"/>
        </w:rPr>
        <w:t>домашних условиях, пр</w:t>
      </w:r>
      <w:r>
        <w:rPr>
          <w:lang w:val="ru-RU"/>
        </w:rPr>
        <w:t xml:space="preserve">оведение необходимой санитарной </w:t>
      </w:r>
      <w:r w:rsidR="00BF0DA4" w:rsidRPr="0032065C">
        <w:rPr>
          <w:lang w:val="ru-RU"/>
        </w:rPr>
        <w:t>просветительной работой с родителями, гигиени</w:t>
      </w:r>
      <w:r>
        <w:rPr>
          <w:lang w:val="ru-RU"/>
        </w:rPr>
        <w:t>ческое воспитание воспитанников;</w:t>
      </w:r>
    </w:p>
    <w:p w:rsidR="00BF0DA4" w:rsidRPr="0032065C" w:rsidRDefault="00BF0DA4" w:rsidP="00723FB9">
      <w:pPr>
        <w:spacing w:after="0" w:line="276" w:lineRule="auto"/>
        <w:ind w:left="0" w:right="142" w:firstLine="567"/>
        <w:rPr>
          <w:lang w:val="ru-RU"/>
        </w:rPr>
      </w:pPr>
      <w:r w:rsidRPr="0032065C">
        <w:rPr>
          <w:lang w:val="ru-RU"/>
        </w:rPr>
        <w:t>-учет климатических, национальных особенностей региона, времени года, изменений в связи с этим режима питания, включение соответствующих продуктов и блюд, сбалансированности калорийности рациона;</w:t>
      </w:r>
    </w:p>
    <w:p w:rsidR="00BF0DA4" w:rsidRPr="0032065C" w:rsidRDefault="00BF0DA4" w:rsidP="00723FB9">
      <w:pPr>
        <w:spacing w:after="0" w:line="276" w:lineRule="auto"/>
        <w:ind w:left="0" w:right="142" w:firstLine="567"/>
        <w:rPr>
          <w:lang w:val="ru-RU"/>
        </w:rPr>
      </w:pPr>
      <w:r w:rsidRPr="0032065C">
        <w:rPr>
          <w:lang w:val="ru-RU"/>
        </w:rPr>
        <w:t>-строгое соблюдение технологических требований при приготовлении пищи, обеспечение правильной кулинар</w:t>
      </w:r>
      <w:r w:rsidR="00510EBD">
        <w:rPr>
          <w:lang w:val="ru-RU"/>
        </w:rPr>
        <w:t>ной обработки пищевых продуктов;</w:t>
      </w:r>
    </w:p>
    <w:p w:rsidR="00510EBD" w:rsidRDefault="00BF0DA4" w:rsidP="00723FB9">
      <w:pPr>
        <w:spacing w:after="0" w:line="276" w:lineRule="auto"/>
        <w:ind w:left="0" w:right="142" w:firstLine="567"/>
        <w:rPr>
          <w:lang w:val="ru-RU"/>
        </w:rPr>
      </w:pPr>
      <w:r w:rsidRPr="0032065C">
        <w:rPr>
          <w:lang w:val="ru-RU"/>
        </w:rPr>
        <w:t xml:space="preserve">-контроль за работой пищеблока, доведение пищи до ребенка, правильной организацией питания детей в группах; </w:t>
      </w:r>
    </w:p>
    <w:p w:rsidR="00BF0DA4" w:rsidRDefault="00BF0DA4" w:rsidP="00723FB9">
      <w:pPr>
        <w:spacing w:after="0" w:line="276" w:lineRule="auto"/>
        <w:ind w:left="0" w:right="142" w:firstLine="567"/>
        <w:rPr>
          <w:lang w:val="ru-RU"/>
        </w:rPr>
      </w:pPr>
      <w:r w:rsidRPr="0032065C">
        <w:rPr>
          <w:lang w:val="ru-RU"/>
        </w:rPr>
        <w:t>-</w:t>
      </w:r>
      <w:r w:rsidR="00510EBD">
        <w:rPr>
          <w:lang w:val="ru-RU"/>
        </w:rPr>
        <w:t xml:space="preserve"> </w:t>
      </w:r>
      <w:r w:rsidRPr="0032065C">
        <w:rPr>
          <w:lang w:val="ru-RU"/>
        </w:rPr>
        <w:t>учет эффективности питания детей.</w:t>
      </w:r>
    </w:p>
    <w:p w:rsidR="003154CF" w:rsidRDefault="003154CF" w:rsidP="00723FB9">
      <w:pPr>
        <w:spacing w:after="0" w:line="276" w:lineRule="auto"/>
        <w:ind w:left="0" w:right="142" w:firstLine="567"/>
        <w:rPr>
          <w:lang w:val="ru-RU"/>
        </w:rPr>
      </w:pPr>
    </w:p>
    <w:p w:rsidR="003154CF" w:rsidRDefault="003154CF" w:rsidP="00723FB9">
      <w:pPr>
        <w:spacing w:after="0" w:line="276" w:lineRule="auto"/>
        <w:ind w:left="0" w:right="142" w:firstLine="567"/>
        <w:rPr>
          <w:lang w:val="ru-RU"/>
        </w:rPr>
      </w:pPr>
    </w:p>
    <w:p w:rsidR="00723FB9" w:rsidRPr="0032065C" w:rsidRDefault="00723FB9" w:rsidP="00723FB9">
      <w:pPr>
        <w:spacing w:after="0" w:line="276" w:lineRule="auto"/>
        <w:ind w:left="0" w:right="142" w:firstLine="567"/>
        <w:rPr>
          <w:lang w:val="ru-RU"/>
        </w:rPr>
      </w:pPr>
    </w:p>
    <w:p w:rsidR="00BF0DA4" w:rsidRPr="00121CD3" w:rsidRDefault="00BF0DA4" w:rsidP="00723FB9">
      <w:pPr>
        <w:numPr>
          <w:ilvl w:val="0"/>
          <w:numId w:val="3"/>
        </w:numPr>
        <w:spacing w:after="0" w:line="276" w:lineRule="auto"/>
        <w:ind w:left="0" w:right="142" w:firstLine="567"/>
        <w:jc w:val="center"/>
        <w:rPr>
          <w:b/>
          <w:lang w:val="ru-RU"/>
        </w:rPr>
      </w:pPr>
      <w:r w:rsidRPr="00121CD3">
        <w:rPr>
          <w:b/>
          <w:sz w:val="30"/>
          <w:lang w:val="ru-RU"/>
        </w:rPr>
        <w:lastRenderedPageBreak/>
        <w:t>Организация питания</w:t>
      </w:r>
    </w:p>
    <w:p w:rsidR="00BF0DA4" w:rsidRPr="0032065C" w:rsidRDefault="00BF0DA4" w:rsidP="00723FB9">
      <w:pPr>
        <w:spacing w:after="0" w:line="276" w:lineRule="auto"/>
        <w:ind w:left="0" w:right="142" w:firstLine="567"/>
        <w:rPr>
          <w:lang w:val="ru-RU"/>
        </w:rPr>
      </w:pPr>
      <w:r>
        <w:rPr>
          <w:noProof/>
          <w:lang w:val="ru-RU" w:eastAsia="ru-RU"/>
        </w:rPr>
        <w:drawing>
          <wp:anchor distT="0" distB="0" distL="114300" distR="114300" simplePos="0" relativeHeight="251715584" behindDoc="0" locked="0" layoutInCell="1" allowOverlap="0">
            <wp:simplePos x="0" y="0"/>
            <wp:positionH relativeFrom="page">
              <wp:posOffset>631190</wp:posOffset>
            </wp:positionH>
            <wp:positionV relativeFrom="page">
              <wp:posOffset>7256145</wp:posOffset>
            </wp:positionV>
            <wp:extent cx="24130" cy="48895"/>
            <wp:effectExtent l="19050" t="0" r="0" b="0"/>
            <wp:wrapSquare wrapText="bothSides"/>
            <wp:docPr id="56" name="Picture 83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67"/>
                    <pic:cNvPicPr>
                      <a:picLocks noChangeAspect="1" noChangeArrowheads="1"/>
                    </pic:cNvPicPr>
                  </pic:nvPicPr>
                  <pic:blipFill>
                    <a:blip r:embed="rId58" cstate="print"/>
                    <a:srcRect/>
                    <a:stretch>
                      <a:fillRect/>
                    </a:stretch>
                  </pic:blipFill>
                  <pic:spPr bwMode="auto">
                    <a:xfrm>
                      <a:off x="0" y="0"/>
                      <a:ext cx="24130" cy="4889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16608" behindDoc="0" locked="0" layoutInCell="1" allowOverlap="0">
            <wp:simplePos x="0" y="0"/>
            <wp:positionH relativeFrom="page">
              <wp:posOffset>646430</wp:posOffset>
            </wp:positionH>
            <wp:positionV relativeFrom="page">
              <wp:posOffset>7509510</wp:posOffset>
            </wp:positionV>
            <wp:extent cx="27305" cy="39370"/>
            <wp:effectExtent l="19050" t="0" r="0" b="0"/>
            <wp:wrapSquare wrapText="bothSides"/>
            <wp:docPr id="57" name="Picture 83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69"/>
                    <pic:cNvPicPr>
                      <a:picLocks noChangeAspect="1" noChangeArrowheads="1"/>
                    </pic:cNvPicPr>
                  </pic:nvPicPr>
                  <pic:blipFill>
                    <a:blip r:embed="rId59" cstate="print"/>
                    <a:srcRect/>
                    <a:stretch>
                      <a:fillRect/>
                    </a:stretch>
                  </pic:blipFill>
                  <pic:spPr bwMode="auto">
                    <a:xfrm>
                      <a:off x="0" y="0"/>
                      <a:ext cx="27305" cy="3937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17632" behindDoc="0" locked="0" layoutInCell="1" allowOverlap="0">
            <wp:simplePos x="0" y="0"/>
            <wp:positionH relativeFrom="page">
              <wp:posOffset>606425</wp:posOffset>
            </wp:positionH>
            <wp:positionV relativeFrom="page">
              <wp:posOffset>8933180</wp:posOffset>
            </wp:positionV>
            <wp:extent cx="3175" cy="6350"/>
            <wp:effectExtent l="0" t="0" r="0" b="0"/>
            <wp:wrapSquare wrapText="bothSides"/>
            <wp:docPr id="58" name="Picture 5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2"/>
                    <pic:cNvPicPr>
                      <a:picLocks noChangeAspect="1" noChangeArrowheads="1"/>
                    </pic:cNvPicPr>
                  </pic:nvPicPr>
                  <pic:blipFill>
                    <a:blip r:embed="rId60"/>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18656" behindDoc="0" locked="0" layoutInCell="1" allowOverlap="0">
            <wp:simplePos x="0" y="0"/>
            <wp:positionH relativeFrom="page">
              <wp:posOffset>615950</wp:posOffset>
            </wp:positionH>
            <wp:positionV relativeFrom="page">
              <wp:posOffset>8945245</wp:posOffset>
            </wp:positionV>
            <wp:extent cx="3175" cy="6350"/>
            <wp:effectExtent l="0" t="0" r="0" b="0"/>
            <wp:wrapSquare wrapText="bothSides"/>
            <wp:docPr id="59" name="Picture 5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3"/>
                    <pic:cNvPicPr>
                      <a:picLocks noChangeAspect="1" noChangeArrowheads="1"/>
                    </pic:cNvPicPr>
                  </pic:nvPicPr>
                  <pic:blipFill>
                    <a:blip r:embed="rId61"/>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19680" behindDoc="0" locked="0" layoutInCell="1" allowOverlap="0">
            <wp:simplePos x="0" y="0"/>
            <wp:positionH relativeFrom="page">
              <wp:posOffset>633730</wp:posOffset>
            </wp:positionH>
            <wp:positionV relativeFrom="page">
              <wp:posOffset>8948420</wp:posOffset>
            </wp:positionV>
            <wp:extent cx="3175" cy="3175"/>
            <wp:effectExtent l="0" t="0" r="0" b="0"/>
            <wp:wrapSquare wrapText="bothSides"/>
            <wp:docPr id="60" name="Picture 5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4"/>
                    <pic:cNvPicPr>
                      <a:picLocks noChangeAspect="1" noChangeArrowheads="1"/>
                    </pic:cNvPicPr>
                  </pic:nvPicPr>
                  <pic:blipFill>
                    <a:blip r:embed="rId62"/>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20704" behindDoc="0" locked="0" layoutInCell="1" allowOverlap="0">
            <wp:simplePos x="0" y="0"/>
            <wp:positionH relativeFrom="page">
              <wp:posOffset>643255</wp:posOffset>
            </wp:positionH>
            <wp:positionV relativeFrom="page">
              <wp:posOffset>8951595</wp:posOffset>
            </wp:positionV>
            <wp:extent cx="6350" cy="3175"/>
            <wp:effectExtent l="0" t="0" r="0" b="0"/>
            <wp:wrapSquare wrapText="bothSides"/>
            <wp:docPr id="61" name="Picture 5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5"/>
                    <pic:cNvPicPr>
                      <a:picLocks noChangeAspect="1" noChangeArrowheads="1"/>
                    </pic:cNvPicPr>
                  </pic:nvPicPr>
                  <pic:blipFill>
                    <a:blip r:embed="rId63"/>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21728" behindDoc="0" locked="0" layoutInCell="1" allowOverlap="0">
            <wp:simplePos x="0" y="0"/>
            <wp:positionH relativeFrom="page">
              <wp:posOffset>633730</wp:posOffset>
            </wp:positionH>
            <wp:positionV relativeFrom="page">
              <wp:posOffset>8954770</wp:posOffset>
            </wp:positionV>
            <wp:extent cx="6350" cy="6350"/>
            <wp:effectExtent l="0" t="0" r="0" b="0"/>
            <wp:wrapSquare wrapText="bothSides"/>
            <wp:docPr id="62" name="Picture 5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6"/>
                    <pic:cNvPicPr>
                      <a:picLocks noChangeAspect="1" noChangeArrowheads="1"/>
                    </pic:cNvPicPr>
                  </pic:nvPicPr>
                  <pic:blipFill>
                    <a:blip r:embed="rId64"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22752" behindDoc="0" locked="0" layoutInCell="1" allowOverlap="0">
            <wp:simplePos x="0" y="0"/>
            <wp:positionH relativeFrom="page">
              <wp:posOffset>618490</wp:posOffset>
            </wp:positionH>
            <wp:positionV relativeFrom="page">
              <wp:posOffset>8966835</wp:posOffset>
            </wp:positionV>
            <wp:extent cx="3175" cy="6350"/>
            <wp:effectExtent l="0" t="0" r="0" b="0"/>
            <wp:wrapSquare wrapText="bothSides"/>
            <wp:docPr id="63" name="Picture 5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7"/>
                    <pic:cNvPicPr>
                      <a:picLocks noChangeAspect="1" noChangeArrowheads="1"/>
                    </pic:cNvPicPr>
                  </pic:nvPicPr>
                  <pic:blipFill>
                    <a:blip r:embed="rId65"/>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23776" behindDoc="0" locked="0" layoutInCell="1" allowOverlap="0">
            <wp:simplePos x="0" y="0"/>
            <wp:positionH relativeFrom="page">
              <wp:posOffset>606425</wp:posOffset>
            </wp:positionH>
            <wp:positionV relativeFrom="page">
              <wp:posOffset>8985250</wp:posOffset>
            </wp:positionV>
            <wp:extent cx="3175" cy="3175"/>
            <wp:effectExtent l="0" t="0" r="0" b="0"/>
            <wp:wrapSquare wrapText="bothSides"/>
            <wp:docPr id="64" name="Picture 5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8"/>
                    <pic:cNvPicPr>
                      <a:picLocks noChangeAspect="1" noChangeArrowheads="1"/>
                    </pic:cNvPicPr>
                  </pic:nvPicPr>
                  <pic:blipFill>
                    <a:blip r:embed="rId6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24800" behindDoc="0" locked="0" layoutInCell="1" allowOverlap="0">
            <wp:simplePos x="0" y="0"/>
            <wp:positionH relativeFrom="page">
              <wp:posOffset>646430</wp:posOffset>
            </wp:positionH>
            <wp:positionV relativeFrom="page">
              <wp:posOffset>8985250</wp:posOffset>
            </wp:positionV>
            <wp:extent cx="3175" cy="3175"/>
            <wp:effectExtent l="0" t="0" r="0" b="0"/>
            <wp:wrapSquare wrapText="bothSides"/>
            <wp:docPr id="65" name="Picture 5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9"/>
                    <pic:cNvPicPr>
                      <a:picLocks noChangeAspect="1" noChangeArrowheads="1"/>
                    </pic:cNvPicPr>
                  </pic:nvPicPr>
                  <pic:blipFill>
                    <a:blip r:embed="rId6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25824" behindDoc="0" locked="0" layoutInCell="1" allowOverlap="0">
            <wp:simplePos x="0" y="0"/>
            <wp:positionH relativeFrom="page">
              <wp:posOffset>631190</wp:posOffset>
            </wp:positionH>
            <wp:positionV relativeFrom="page">
              <wp:posOffset>8171180</wp:posOffset>
            </wp:positionV>
            <wp:extent cx="3175" cy="3175"/>
            <wp:effectExtent l="0" t="0" r="0" b="0"/>
            <wp:wrapSquare wrapText="bothSides"/>
            <wp:docPr id="66" name="Picture 5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4"/>
                    <pic:cNvPicPr>
                      <a:picLocks noChangeAspect="1" noChangeArrowheads="1"/>
                    </pic:cNvPicPr>
                  </pic:nvPicPr>
                  <pic:blipFill>
                    <a:blip r:embed="rId67"/>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26848" behindDoc="0" locked="0" layoutInCell="1" allowOverlap="0">
            <wp:simplePos x="0" y="0"/>
            <wp:positionH relativeFrom="page">
              <wp:posOffset>636905</wp:posOffset>
            </wp:positionH>
            <wp:positionV relativeFrom="page">
              <wp:posOffset>8171180</wp:posOffset>
            </wp:positionV>
            <wp:extent cx="3175" cy="3175"/>
            <wp:effectExtent l="0" t="0" r="0" b="0"/>
            <wp:wrapSquare wrapText="bothSides"/>
            <wp:docPr id="67" name="Picture 5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2"/>
                    <pic:cNvPicPr>
                      <a:picLocks noChangeAspect="1" noChangeArrowheads="1"/>
                    </pic:cNvPicPr>
                  </pic:nvPicPr>
                  <pic:blipFill>
                    <a:blip r:embed="rId68"/>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27872" behindDoc="0" locked="0" layoutInCell="1" allowOverlap="0">
            <wp:simplePos x="0" y="0"/>
            <wp:positionH relativeFrom="page">
              <wp:posOffset>648970</wp:posOffset>
            </wp:positionH>
            <wp:positionV relativeFrom="page">
              <wp:posOffset>8171180</wp:posOffset>
            </wp:positionV>
            <wp:extent cx="3175" cy="3175"/>
            <wp:effectExtent l="0" t="0" r="0" b="0"/>
            <wp:wrapSquare wrapText="bothSides"/>
            <wp:docPr id="68" name="Picture 5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3"/>
                    <pic:cNvPicPr>
                      <a:picLocks noChangeAspect="1" noChangeArrowheads="1"/>
                    </pic:cNvPicPr>
                  </pic:nvPicPr>
                  <pic:blipFill>
                    <a:blip r:embed="rId69"/>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28896" behindDoc="0" locked="0" layoutInCell="1" allowOverlap="0">
            <wp:simplePos x="0" y="0"/>
            <wp:positionH relativeFrom="page">
              <wp:posOffset>633730</wp:posOffset>
            </wp:positionH>
            <wp:positionV relativeFrom="page">
              <wp:posOffset>8180070</wp:posOffset>
            </wp:positionV>
            <wp:extent cx="3175" cy="3175"/>
            <wp:effectExtent l="0" t="0" r="0" b="0"/>
            <wp:wrapSquare wrapText="bothSides"/>
            <wp:docPr id="69" name="Picture 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5"/>
                    <pic:cNvPicPr>
                      <a:picLocks noChangeAspect="1" noChangeArrowheads="1"/>
                    </pic:cNvPicPr>
                  </pic:nvPicPr>
                  <pic:blipFill>
                    <a:blip r:embed="rId70"/>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32065C">
        <w:rPr>
          <w:lang w:val="ru-RU"/>
        </w:rPr>
        <w:t>3.1. Питание детей организовано в соответствии с примерным меню, утвержденным заведующим Учреждения, рассчитанным не менее чем на 10 дней, с учетом физиологических потребностей в энергии и пищевых веществах для воспитанников всех возрастных групп и рекомендуемых суточных наборов продуктов для организации питания детей в дошкольных образовательных организациях.</w:t>
      </w:r>
    </w:p>
    <w:p w:rsidR="00BF0DA4" w:rsidRPr="0032065C" w:rsidRDefault="00BF0DA4" w:rsidP="00723FB9">
      <w:pPr>
        <w:spacing w:after="0" w:line="276" w:lineRule="auto"/>
        <w:ind w:left="0" w:right="142" w:firstLine="567"/>
        <w:rPr>
          <w:lang w:val="ru-RU"/>
        </w:rPr>
      </w:pPr>
      <w:r w:rsidRPr="0032065C">
        <w:rPr>
          <w:lang w:val="ru-RU"/>
        </w:rPr>
        <w:t>3.2. При распределении общей калорийности суточного питания детей, пребывающих в Учреждении 12 часов используется следующий норматив: завтрак — 20 - 25</w:t>
      </w:r>
      <w:r>
        <w:rPr>
          <w:lang w:val="ru-RU"/>
        </w:rPr>
        <w:t>%</w:t>
      </w:r>
      <w:r w:rsidRPr="0032065C">
        <w:rPr>
          <w:lang w:val="ru-RU"/>
        </w:rPr>
        <w:t>; обед — 30</w:t>
      </w:r>
      <w:r>
        <w:rPr>
          <w:lang w:val="ru-RU"/>
        </w:rPr>
        <w:t>-35 %</w:t>
      </w:r>
      <w:r w:rsidRPr="0032065C">
        <w:rPr>
          <w:lang w:val="ru-RU"/>
        </w:rPr>
        <w:t xml:space="preserve">; полдник 10-15 </w:t>
      </w:r>
      <w:r>
        <w:rPr>
          <w:lang w:val="ru-RU"/>
        </w:rPr>
        <w:t>%</w:t>
      </w:r>
      <w:r w:rsidRPr="0032065C">
        <w:rPr>
          <w:lang w:val="ru-RU"/>
        </w:rPr>
        <w:t xml:space="preserve">, ужин 20-25 </w:t>
      </w:r>
      <w:r>
        <w:rPr>
          <w:lang w:val="ru-RU"/>
        </w:rPr>
        <w:t>%</w:t>
      </w:r>
      <w:r w:rsidRPr="0032065C">
        <w:rPr>
          <w:lang w:val="ru-RU"/>
        </w:rPr>
        <w:t>. В промежутке между завтраком и обедом рекомендуется дополнительный приём пищи</w:t>
      </w:r>
      <w:r>
        <w:rPr>
          <w:noProof/>
          <w:lang w:val="ru-RU"/>
        </w:rPr>
        <w:t xml:space="preserve"> - </w:t>
      </w:r>
      <w:r w:rsidRPr="0032065C">
        <w:rPr>
          <w:lang w:val="ru-RU"/>
        </w:rPr>
        <w:t>второй завтрак (</w:t>
      </w:r>
      <w:r>
        <w:rPr>
          <w:lang w:val="ru-RU"/>
        </w:rPr>
        <w:t>5%</w:t>
      </w:r>
      <w:r w:rsidRPr="0032065C">
        <w:rPr>
          <w:lang w:val="ru-RU"/>
        </w:rPr>
        <w:t>), включающий напиток или сок и (или) свежие фрукты.</w:t>
      </w:r>
    </w:p>
    <w:p w:rsidR="00BF0DA4" w:rsidRPr="0032065C" w:rsidRDefault="00BF0DA4" w:rsidP="00723FB9">
      <w:pPr>
        <w:spacing w:after="0" w:line="276" w:lineRule="auto"/>
        <w:ind w:left="0" w:right="142" w:firstLine="567"/>
        <w:rPr>
          <w:lang w:val="ru-RU"/>
        </w:rPr>
      </w:pPr>
      <w:r w:rsidRPr="0032065C">
        <w:rPr>
          <w:lang w:val="ru-RU"/>
        </w:rPr>
        <w:t>3.3. При наличии условий организации питания детей в гр</w:t>
      </w:r>
      <w:r>
        <w:rPr>
          <w:lang w:val="ru-RU"/>
        </w:rPr>
        <w:t>уп</w:t>
      </w:r>
      <w:r w:rsidRPr="0032065C">
        <w:rPr>
          <w:lang w:val="ru-RU"/>
        </w:rPr>
        <w:t>пах кратковременного пребывания, в примерное меню включаются блюда и продукты с учетом режима работы дошкольной образовательной организации и режима питания детей.</w:t>
      </w:r>
    </w:p>
    <w:p w:rsidR="00BF0DA4" w:rsidRPr="0032065C" w:rsidRDefault="00BF0DA4" w:rsidP="00723FB9">
      <w:pPr>
        <w:spacing w:after="0" w:line="276" w:lineRule="auto"/>
        <w:ind w:left="0" w:right="142" w:firstLine="567"/>
        <w:rPr>
          <w:lang w:val="ru-RU"/>
        </w:rPr>
      </w:pPr>
      <w:r w:rsidRPr="0032065C">
        <w:rPr>
          <w:lang w:val="ru-RU"/>
        </w:rPr>
        <w:t xml:space="preserve">3.4. Примерное меню должно содержать информацию о количественном составе основных пищевых веществ и энергии по каждому блюду, приему пищи, за каждый день и в целом за период его реализации, ссылку </w:t>
      </w:r>
      <w:r>
        <w:rPr>
          <w:lang w:val="ru-RU"/>
        </w:rPr>
        <w:t>на рецептуру используемых блюд кули</w:t>
      </w:r>
      <w:r w:rsidRPr="0032065C">
        <w:rPr>
          <w:lang w:val="ru-RU"/>
        </w:rPr>
        <w:t>нарных изделий. Наименования блюд и кулинарных изделий</w:t>
      </w:r>
      <w:r>
        <w:rPr>
          <w:lang w:val="ru-RU"/>
        </w:rPr>
        <w:t xml:space="preserve"> должны</w:t>
      </w:r>
      <w:r w:rsidRPr="0032065C">
        <w:rPr>
          <w:lang w:val="ru-RU"/>
        </w:rPr>
        <w:t xml:space="preserve"> соответствовать их наименованиям, указанным в </w:t>
      </w:r>
      <w:r>
        <w:rPr>
          <w:lang w:val="ru-RU"/>
        </w:rPr>
        <w:t>и</w:t>
      </w:r>
      <w:r w:rsidRPr="0032065C">
        <w:rPr>
          <w:lang w:val="ru-RU"/>
        </w:rPr>
        <w:t xml:space="preserve">спользуемых сборниках рецептур В примерном меню не </w:t>
      </w:r>
      <w:r>
        <w:rPr>
          <w:noProof/>
          <w:lang w:val="ru-RU"/>
        </w:rPr>
        <w:t>до</w:t>
      </w:r>
      <w:r w:rsidRPr="0032065C">
        <w:rPr>
          <w:lang w:val="ru-RU"/>
        </w:rPr>
        <w:t>спускается повторений одних и тех же блюд или кулинарных</w:t>
      </w:r>
      <w:r>
        <w:rPr>
          <w:lang w:val="ru-RU"/>
        </w:rPr>
        <w:t xml:space="preserve"> изде</w:t>
      </w:r>
      <w:r w:rsidRPr="0032065C">
        <w:rPr>
          <w:lang w:val="ru-RU"/>
        </w:rPr>
        <w:t>лий в один и тот же день или в смежные дни.</w:t>
      </w:r>
    </w:p>
    <w:p w:rsidR="00BF0DA4" w:rsidRPr="0032065C" w:rsidRDefault="00BF0DA4" w:rsidP="00723FB9">
      <w:pPr>
        <w:spacing w:after="0" w:line="276" w:lineRule="auto"/>
        <w:ind w:left="0" w:right="142" w:firstLine="567"/>
        <w:rPr>
          <w:lang w:val="ru-RU"/>
        </w:rPr>
      </w:pPr>
      <w:r w:rsidRPr="0032065C">
        <w:rPr>
          <w:lang w:val="ru-RU"/>
        </w:rPr>
        <w:t>3.5. В примерном меню должно быть предусмотрено ежедневное использование в питании детей: молока, кисломолочных напитков, мяса (или рыбы), картофеля, овощей, фруктов, хлеба, круп, сливочного и растительного масла, сахара, соли. Остальные продукты (творог, сметана, сыр, яйцо, и другие) включаются 2 - З раза в неделю.</w:t>
      </w:r>
    </w:p>
    <w:p w:rsidR="00BF0DA4" w:rsidRPr="0032065C" w:rsidRDefault="00BF0DA4" w:rsidP="00723FB9">
      <w:pPr>
        <w:spacing w:after="0" w:line="276" w:lineRule="auto"/>
        <w:ind w:left="0" w:right="142" w:firstLine="567"/>
        <w:rPr>
          <w:lang w:val="ru-RU"/>
        </w:rPr>
      </w:pPr>
      <w:r>
        <w:rPr>
          <w:lang w:val="ru-RU"/>
        </w:rPr>
        <w:t>3.</w:t>
      </w:r>
      <w:r w:rsidRPr="0032065C">
        <w:rPr>
          <w:lang w:val="ru-RU"/>
        </w:rPr>
        <w:t>6. При отсутствии каких</w:t>
      </w:r>
      <w:r>
        <w:rPr>
          <w:lang w:val="ru-RU"/>
        </w:rPr>
        <w:t>-</w:t>
      </w:r>
      <w:r w:rsidRPr="0032065C">
        <w:rPr>
          <w:lang w:val="ru-RU"/>
        </w:rPr>
        <w:t>либо продуктов в целях обеспечения полноценного сбалансированного питания разрешается производить их замену на равноценные по составу продукты в соответствии с утвержденной СанПиН 2.4.1.3049-13 таблицей замены продуктов по белкам и углеводам.</w:t>
      </w:r>
    </w:p>
    <w:p w:rsidR="00BF0DA4" w:rsidRPr="0032065C" w:rsidRDefault="00BF0DA4" w:rsidP="00723FB9">
      <w:pPr>
        <w:spacing w:after="0" w:line="276" w:lineRule="auto"/>
        <w:ind w:left="0" w:right="142" w:firstLine="567"/>
        <w:rPr>
          <w:lang w:val="ru-RU"/>
        </w:rPr>
      </w:pPr>
      <w:r w:rsidRPr="0032065C">
        <w:rPr>
          <w:lang w:val="ru-RU"/>
        </w:rPr>
        <w:t xml:space="preserve">3.7. На основании утвержденного примерного меню ежедневно составляется меню-раскладка, с указанием выхода блюд для детей разного возраста. Допускается составление </w:t>
      </w:r>
      <w:r>
        <w:rPr>
          <w:noProof/>
          <w:lang w:val="ru-RU" w:eastAsia="ru-RU"/>
        </w:rPr>
        <w:drawing>
          <wp:inline distT="0" distB="0" distL="0" distR="0">
            <wp:extent cx="38100" cy="123825"/>
            <wp:effectExtent l="19050" t="0" r="0" b="0"/>
            <wp:docPr id="7" name="Picture 83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77"/>
                    <pic:cNvPicPr>
                      <a:picLocks noChangeAspect="1" noChangeArrowheads="1"/>
                    </pic:cNvPicPr>
                  </pic:nvPicPr>
                  <pic:blipFill>
                    <a:blip r:embed="rId71" cstate="print"/>
                    <a:srcRect/>
                    <a:stretch>
                      <a:fillRect/>
                    </a:stretch>
                  </pic:blipFill>
                  <pic:spPr bwMode="auto">
                    <a:xfrm>
                      <a:off x="0" y="0"/>
                      <a:ext cx="38100" cy="123825"/>
                    </a:xfrm>
                    <a:prstGeom prst="rect">
                      <a:avLst/>
                    </a:prstGeom>
                    <a:noFill/>
                    <a:ln w="9525">
                      <a:noFill/>
                      <a:miter lim="800000"/>
                      <a:headEnd/>
                      <a:tailEnd/>
                    </a:ln>
                  </pic:spPr>
                </pic:pic>
              </a:graphicData>
            </a:graphic>
          </wp:inline>
        </w:drawing>
      </w:r>
      <w:r w:rsidRPr="0032065C">
        <w:rPr>
          <w:lang w:val="ru-RU"/>
        </w:rPr>
        <w:t>представление) меню-раскладки в электронном виде.</w:t>
      </w:r>
    </w:p>
    <w:p w:rsidR="00BF0DA4" w:rsidRPr="0032065C" w:rsidRDefault="00BF0DA4" w:rsidP="00723FB9">
      <w:pPr>
        <w:spacing w:after="0" w:line="276" w:lineRule="auto"/>
        <w:ind w:left="0" w:right="142" w:firstLine="567"/>
        <w:rPr>
          <w:lang w:val="ru-RU"/>
        </w:rPr>
      </w:pPr>
      <w:r w:rsidRPr="0032065C">
        <w:rPr>
          <w:lang w:val="ru-RU"/>
        </w:rPr>
        <w:lastRenderedPageBreak/>
        <w:t>Рекомендуется для заказа продуктов с учетом принятой логистики организации питания дошкольной образовательной организации составлять меню-требование.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w:t>
      </w:r>
    </w:p>
    <w:p w:rsidR="00BF0DA4" w:rsidRPr="0032065C" w:rsidRDefault="00BF0DA4" w:rsidP="00723FB9">
      <w:pPr>
        <w:spacing w:after="0" w:line="276" w:lineRule="auto"/>
        <w:ind w:left="0" w:right="142" w:firstLine="567"/>
        <w:rPr>
          <w:lang w:val="ru-RU"/>
        </w:rPr>
      </w:pPr>
      <w:r>
        <w:rPr>
          <w:noProof/>
          <w:lang w:val="ru-RU" w:eastAsia="ru-RU"/>
        </w:rPr>
        <w:drawing>
          <wp:anchor distT="0" distB="0" distL="114300" distR="114300" simplePos="0" relativeHeight="251729920" behindDoc="0" locked="0" layoutInCell="1" allowOverlap="0">
            <wp:simplePos x="0" y="0"/>
            <wp:positionH relativeFrom="page">
              <wp:posOffset>835025</wp:posOffset>
            </wp:positionH>
            <wp:positionV relativeFrom="page">
              <wp:posOffset>8835390</wp:posOffset>
            </wp:positionV>
            <wp:extent cx="3175" cy="6350"/>
            <wp:effectExtent l="0" t="0" r="0" b="0"/>
            <wp:wrapSquare wrapText="bothSides"/>
            <wp:docPr id="70" name="Picture 8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4"/>
                    <pic:cNvPicPr>
                      <a:picLocks noChangeAspect="1" noChangeArrowheads="1"/>
                    </pic:cNvPicPr>
                  </pic:nvPicPr>
                  <pic:blipFill>
                    <a:blip r:embed="rId72"/>
                    <a:srcRect/>
                    <a:stretch>
                      <a:fillRect/>
                    </a:stretch>
                  </pic:blipFill>
                  <pic:spPr bwMode="auto">
                    <a:xfrm>
                      <a:off x="0" y="0"/>
                      <a:ext cx="3175" cy="6350"/>
                    </a:xfrm>
                    <a:prstGeom prst="rect">
                      <a:avLst/>
                    </a:prstGeom>
                    <a:noFill/>
                    <a:ln w="9525">
                      <a:noFill/>
                      <a:miter lim="800000"/>
                      <a:headEnd/>
                      <a:tailEnd/>
                    </a:ln>
                  </pic:spPr>
                </pic:pic>
              </a:graphicData>
            </a:graphic>
          </wp:anchor>
        </w:drawing>
      </w:r>
      <w:r>
        <w:rPr>
          <w:lang w:val="ru-RU"/>
        </w:rPr>
        <w:t>3</w:t>
      </w:r>
      <w:r w:rsidRPr="0032065C">
        <w:rPr>
          <w:lang w:val="ru-RU"/>
        </w:rPr>
        <w:t xml:space="preserve">.8. Организация питания осуществляется на основе принципов «щадящего питания». При приготовлении блюд должны соблюдаться щадящие технологии: варка, </w:t>
      </w:r>
      <w:proofErr w:type="spellStart"/>
      <w:r w:rsidRPr="0032065C">
        <w:rPr>
          <w:lang w:val="ru-RU"/>
        </w:rPr>
        <w:t>запекание</w:t>
      </w:r>
      <w:proofErr w:type="spellEnd"/>
      <w:r w:rsidRPr="0032065C">
        <w:rPr>
          <w:lang w:val="ru-RU"/>
        </w:rPr>
        <w:t xml:space="preserve">, </w:t>
      </w:r>
      <w:proofErr w:type="spellStart"/>
      <w:r w:rsidRPr="0032065C">
        <w:rPr>
          <w:lang w:val="ru-RU"/>
        </w:rPr>
        <w:t>припускание</w:t>
      </w:r>
      <w:proofErr w:type="spellEnd"/>
      <w:r w:rsidRPr="0032065C">
        <w:rPr>
          <w:lang w:val="ru-RU"/>
        </w:rPr>
        <w:t xml:space="preserve">, </w:t>
      </w:r>
      <w:proofErr w:type="spellStart"/>
      <w:r w:rsidRPr="0032065C">
        <w:rPr>
          <w:lang w:val="ru-RU"/>
        </w:rPr>
        <w:t>пассерование</w:t>
      </w:r>
      <w:proofErr w:type="spellEnd"/>
      <w:r w:rsidRPr="0032065C">
        <w:rPr>
          <w:lang w:val="ru-RU"/>
        </w:rPr>
        <w:t>, тушение, приготовление на пару, в жарочном шкафу. При приготовлении блюд не применяется жарка.</w:t>
      </w:r>
    </w:p>
    <w:p w:rsidR="00BF0DA4" w:rsidRPr="0032065C" w:rsidRDefault="00BF0DA4" w:rsidP="00723FB9">
      <w:pPr>
        <w:spacing w:after="0" w:line="276" w:lineRule="auto"/>
        <w:ind w:left="0" w:right="142" w:firstLine="567"/>
        <w:rPr>
          <w:lang w:val="ru-RU"/>
        </w:rPr>
      </w:pPr>
      <w:r w:rsidRPr="0032065C">
        <w:rPr>
          <w:lang w:val="ru-RU"/>
        </w:rPr>
        <w:t>3.9. При кулинарной обработке пищевых продуктов необходимо обеспечить выпол</w:t>
      </w:r>
      <w:r w:rsidR="00897EF8">
        <w:rPr>
          <w:lang w:val="ru-RU"/>
        </w:rPr>
        <w:t>нение технологии приготовления б</w:t>
      </w:r>
      <w:r w:rsidRPr="0032065C">
        <w:rPr>
          <w:lang w:val="ru-RU"/>
        </w:rPr>
        <w:t>люд, изложенной в технологической карте, а также соблюдать санитарно-эпидемиологические требования к технологическим процессам приготовления блюд.</w:t>
      </w:r>
    </w:p>
    <w:p w:rsidR="00BF0DA4" w:rsidRPr="0032065C" w:rsidRDefault="00BF0DA4" w:rsidP="00723FB9">
      <w:pPr>
        <w:spacing w:after="0" w:line="276" w:lineRule="auto"/>
        <w:ind w:left="0" w:right="142" w:firstLine="567"/>
        <w:rPr>
          <w:lang w:val="ru-RU"/>
        </w:rPr>
      </w:pPr>
      <w:r>
        <w:rPr>
          <w:lang w:val="ru-RU"/>
        </w:rPr>
        <w:t>3.</w:t>
      </w:r>
      <w:r w:rsidRPr="0032065C">
        <w:rPr>
          <w:lang w:val="ru-RU"/>
        </w:rPr>
        <w:t xml:space="preserve">10. В меню-требовании указывается количество детей </w:t>
      </w:r>
      <w:r>
        <w:rPr>
          <w:noProof/>
          <w:lang w:val="ru-RU" w:eastAsia="ru-RU"/>
        </w:rPr>
        <w:drawing>
          <wp:inline distT="0" distB="0" distL="0" distR="0">
            <wp:extent cx="28575" cy="47625"/>
            <wp:effectExtent l="19050" t="0" r="9525" b="0"/>
            <wp:docPr id="8" name="Picture 8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2"/>
                    <pic:cNvPicPr>
                      <a:picLocks noChangeAspect="1" noChangeArrowheads="1"/>
                    </pic:cNvPicPr>
                  </pic:nvPicPr>
                  <pic:blipFill>
                    <a:blip r:embed="rId73" cstate="print"/>
                    <a:srcRect/>
                    <a:stretch>
                      <a:fillRect/>
                    </a:stretch>
                  </pic:blipFill>
                  <pic:spPr bwMode="auto">
                    <a:xfrm>
                      <a:off x="0" y="0"/>
                      <a:ext cx="28575" cy="47625"/>
                    </a:xfrm>
                    <a:prstGeom prst="rect">
                      <a:avLst/>
                    </a:prstGeom>
                    <a:noFill/>
                    <a:ln w="9525">
                      <a:noFill/>
                      <a:miter lim="800000"/>
                      <a:headEnd/>
                      <a:tailEnd/>
                    </a:ln>
                  </pic:spPr>
                </pic:pic>
              </a:graphicData>
            </a:graphic>
          </wp:inline>
        </w:drawing>
      </w:r>
      <w:r w:rsidR="00897EF8">
        <w:rPr>
          <w:lang w:val="ru-RU"/>
        </w:rPr>
        <w:t>р</w:t>
      </w:r>
      <w:r w:rsidRPr="0032065C">
        <w:rPr>
          <w:lang w:val="ru-RU"/>
        </w:rPr>
        <w:t>асход продуктов на каждое блюдо для одного ребенка и вес порции в готовом виде.</w:t>
      </w:r>
    </w:p>
    <w:p w:rsidR="00BF0DA4" w:rsidRPr="0032065C" w:rsidRDefault="00BF0DA4" w:rsidP="00723FB9">
      <w:pPr>
        <w:spacing w:after="0" w:line="276" w:lineRule="auto"/>
        <w:ind w:left="0" w:right="142" w:firstLine="567"/>
        <w:rPr>
          <w:lang w:val="ru-RU"/>
        </w:rPr>
      </w:pPr>
      <w:r w:rsidRPr="0032065C">
        <w:rPr>
          <w:lang w:val="ru-RU"/>
        </w:rPr>
        <w:t>3.11 . При наличии</w:t>
      </w:r>
      <w:r w:rsidR="00897EF8">
        <w:rPr>
          <w:lang w:val="ru-RU"/>
        </w:rPr>
        <w:t xml:space="preserve"> детей, больных аллергическими з</w:t>
      </w:r>
      <w:r w:rsidRPr="0032065C">
        <w:rPr>
          <w:lang w:val="ru-RU"/>
        </w:rPr>
        <w:t>аболеваниями, в меню-требовании отражается замена продуктов.</w:t>
      </w:r>
    </w:p>
    <w:p w:rsidR="00BF0DA4" w:rsidRPr="0032065C" w:rsidRDefault="00BF0DA4" w:rsidP="00723FB9">
      <w:pPr>
        <w:spacing w:after="0" w:line="276" w:lineRule="auto"/>
        <w:ind w:left="0" w:right="142" w:firstLine="567"/>
        <w:rPr>
          <w:lang w:val="ru-RU"/>
        </w:rPr>
      </w:pPr>
      <w:r>
        <w:rPr>
          <w:lang w:val="ru-RU"/>
        </w:rPr>
        <w:t>3.12</w:t>
      </w:r>
      <w:r w:rsidRPr="0032065C">
        <w:rPr>
          <w:lang w:val="ru-RU"/>
        </w:rPr>
        <w:t xml:space="preserve">. Данные о детях, страдающих аллергическими </w:t>
      </w:r>
      <w:r>
        <w:rPr>
          <w:noProof/>
          <w:lang w:val="ru-RU" w:eastAsia="ru-RU"/>
        </w:rPr>
        <w:drawing>
          <wp:inline distT="0" distB="0" distL="0" distR="0">
            <wp:extent cx="9525" cy="9525"/>
            <wp:effectExtent l="19050" t="0" r="9525" b="0"/>
            <wp:docPr id="9" name="Picture 8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3"/>
                    <pic:cNvPicPr>
                      <a:picLocks noChangeAspect="1" noChangeArrowheads="1"/>
                    </pic:cNvPicPr>
                  </pic:nvPicPr>
                  <pic:blipFill>
                    <a:blip r:embed="rId7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32065C">
        <w:rPr>
          <w:lang w:val="ru-RU"/>
        </w:rPr>
        <w:t>заболеваниями, должны находиться на пищеблоке и в группах.</w:t>
      </w:r>
    </w:p>
    <w:p w:rsidR="00BF0DA4" w:rsidRPr="0032065C" w:rsidRDefault="00BF0DA4" w:rsidP="00723FB9">
      <w:pPr>
        <w:spacing w:after="0" w:line="276" w:lineRule="auto"/>
        <w:ind w:left="0" w:right="142" w:firstLine="567"/>
        <w:rPr>
          <w:lang w:val="ru-RU"/>
        </w:rPr>
      </w:pPr>
      <w:r w:rsidRPr="0032065C">
        <w:rPr>
          <w:lang w:val="ru-RU"/>
        </w:rPr>
        <w:t>3.13. При необходимости внести изменения в меню (в связи с несвоевременным завозом или недоброкачественностью продуктов и пр</w:t>
      </w:r>
      <w:r>
        <w:rPr>
          <w:lang w:val="ru-RU"/>
        </w:rPr>
        <w:t>.</w:t>
      </w:r>
      <w:r w:rsidRPr="0032065C">
        <w:rPr>
          <w:lang w:val="ru-RU"/>
        </w:rPr>
        <w:t xml:space="preserve"> медицинская сестра оформляет до</w:t>
      </w:r>
      <w:r>
        <w:rPr>
          <w:lang w:val="ru-RU"/>
        </w:rPr>
        <w:t>кумент о возврате с указанием при</w:t>
      </w:r>
      <w:r w:rsidRPr="0032065C">
        <w:rPr>
          <w:lang w:val="ru-RU"/>
        </w:rPr>
        <w:t>чины (согласно требованиям договора). Внесенные в меню</w:t>
      </w:r>
      <w:r>
        <w:rPr>
          <w:lang w:val="ru-RU"/>
        </w:rPr>
        <w:t xml:space="preserve">: </w:t>
      </w:r>
      <w:r w:rsidRPr="0032065C">
        <w:rPr>
          <w:lang w:val="ru-RU"/>
        </w:rPr>
        <w:t>т</w:t>
      </w:r>
      <w:r>
        <w:rPr>
          <w:lang w:val="ru-RU"/>
        </w:rPr>
        <w:t>р</w:t>
      </w:r>
      <w:r w:rsidRPr="0032065C">
        <w:rPr>
          <w:lang w:val="ru-RU"/>
        </w:rPr>
        <w:t xml:space="preserve">ебование изменения заверяются подписью заведующего </w:t>
      </w:r>
      <w:r>
        <w:rPr>
          <w:lang w:val="ru-RU"/>
        </w:rPr>
        <w:t>уч</w:t>
      </w:r>
      <w:r w:rsidRPr="0032065C">
        <w:rPr>
          <w:lang w:val="ru-RU"/>
        </w:rPr>
        <w:t>реждением. Вносить изменения в утвержденное меню</w:t>
      </w:r>
      <w:r>
        <w:rPr>
          <w:lang w:val="ru-RU"/>
        </w:rPr>
        <w:t>-</w:t>
      </w:r>
      <w:r w:rsidRPr="0032065C">
        <w:rPr>
          <w:lang w:val="ru-RU"/>
        </w:rPr>
        <w:t xml:space="preserve">требование, без согласования с заведующим Учреждением </w:t>
      </w:r>
      <w:r>
        <w:rPr>
          <w:noProof/>
          <w:lang w:val="ru-RU" w:eastAsia="ru-RU"/>
        </w:rPr>
        <w:drawing>
          <wp:inline distT="0" distB="0" distL="0" distR="0">
            <wp:extent cx="28575" cy="47625"/>
            <wp:effectExtent l="19050" t="0" r="9525" b="0"/>
            <wp:docPr id="10" name="Picture 1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4"/>
                    <pic:cNvPicPr>
                      <a:picLocks noChangeAspect="1" noChangeArrowheads="1"/>
                    </pic:cNvPicPr>
                  </pic:nvPicPr>
                  <pic:blipFill>
                    <a:blip r:embed="rId75" cstate="print"/>
                    <a:srcRect/>
                    <a:stretch>
                      <a:fillRect/>
                    </a:stretch>
                  </pic:blipFill>
                  <pic:spPr bwMode="auto">
                    <a:xfrm>
                      <a:off x="0" y="0"/>
                      <a:ext cx="28575" cy="47625"/>
                    </a:xfrm>
                    <a:prstGeom prst="rect">
                      <a:avLst/>
                    </a:prstGeom>
                    <a:noFill/>
                    <a:ln w="9525">
                      <a:noFill/>
                      <a:miter lim="800000"/>
                      <a:headEnd/>
                      <a:tailEnd/>
                    </a:ln>
                  </pic:spPr>
                </pic:pic>
              </a:graphicData>
            </a:graphic>
          </wp:inline>
        </w:drawing>
      </w:r>
      <w:r w:rsidRPr="0032065C">
        <w:rPr>
          <w:lang w:val="ru-RU"/>
        </w:rPr>
        <w:t>запрещается.</w:t>
      </w:r>
    </w:p>
    <w:p w:rsidR="00BF0DA4" w:rsidRPr="0032065C" w:rsidRDefault="00897EF8" w:rsidP="00723FB9">
      <w:pPr>
        <w:spacing w:after="0" w:line="276" w:lineRule="auto"/>
        <w:ind w:left="0" w:right="142" w:firstLine="567"/>
        <w:rPr>
          <w:lang w:val="ru-RU"/>
        </w:rPr>
      </w:pPr>
      <w:r>
        <w:rPr>
          <w:lang w:val="ru-RU"/>
        </w:rPr>
        <w:t>3.</w:t>
      </w:r>
      <w:r w:rsidR="00BF0DA4" w:rsidRPr="0032065C">
        <w:rPr>
          <w:lang w:val="ru-RU"/>
        </w:rPr>
        <w:t>14. Медицинская сестра анализирует рацион дневного питания детей, ассортимент используемых в меню продуктов содержание жиров, белков, углеводов.</w:t>
      </w:r>
    </w:p>
    <w:p w:rsidR="00BF0DA4" w:rsidRPr="0032065C" w:rsidRDefault="00BF0DA4" w:rsidP="00723FB9">
      <w:pPr>
        <w:spacing w:after="0" w:line="276" w:lineRule="auto"/>
        <w:ind w:left="0" w:right="142" w:firstLine="567"/>
        <w:rPr>
          <w:lang w:val="ru-RU"/>
        </w:rPr>
      </w:pPr>
      <w:r w:rsidRPr="0032065C">
        <w:rPr>
          <w:lang w:val="ru-RU"/>
        </w:rPr>
        <w:t>3.15. Подсчет энергетической ценности полученного рациона питания и содержания в нем основных пищевых веществ (белков, жиров и углеводов) проводят ежемесячно.</w:t>
      </w:r>
    </w:p>
    <w:p w:rsidR="00BF0DA4" w:rsidRPr="0032065C" w:rsidRDefault="00BF0DA4" w:rsidP="00723FB9">
      <w:pPr>
        <w:spacing w:after="0" w:line="276" w:lineRule="auto"/>
        <w:ind w:left="0" w:right="142" w:firstLine="567"/>
        <w:rPr>
          <w:lang w:val="ru-RU"/>
        </w:rPr>
      </w:pPr>
      <w:r w:rsidRPr="0032065C">
        <w:rPr>
          <w:lang w:val="ru-RU"/>
        </w:rPr>
        <w:t>3.16. Для осуществления питьевого режима в соответствии с требованиями СанПиН 2.4.1 3049-13 в Учреждении используется кипяченая вода.</w:t>
      </w:r>
    </w:p>
    <w:p w:rsidR="00BF0DA4" w:rsidRPr="0032065C" w:rsidRDefault="00BF0DA4" w:rsidP="00723FB9">
      <w:pPr>
        <w:spacing w:after="0" w:line="276" w:lineRule="auto"/>
        <w:ind w:left="0" w:right="142" w:firstLine="567"/>
        <w:rPr>
          <w:lang w:val="ru-RU"/>
        </w:rPr>
      </w:pPr>
      <w:r w:rsidRPr="0032065C">
        <w:rPr>
          <w:lang w:val="ru-RU"/>
        </w:rPr>
        <w:t>Допускается использование кипяченой питьевой воды при условии ее хранения не более З часов.</w:t>
      </w:r>
    </w:p>
    <w:p w:rsidR="00BF0DA4" w:rsidRPr="0032065C" w:rsidRDefault="00BF0DA4" w:rsidP="00723FB9">
      <w:pPr>
        <w:spacing w:after="0" w:line="276" w:lineRule="auto"/>
        <w:ind w:left="0" w:right="142" w:firstLine="567"/>
        <w:rPr>
          <w:lang w:val="ru-RU"/>
        </w:rPr>
      </w:pPr>
      <w:r>
        <w:rPr>
          <w:lang w:val="ru-RU"/>
        </w:rPr>
        <w:lastRenderedPageBreak/>
        <w:t>3.</w:t>
      </w:r>
      <w:r w:rsidRPr="0032065C">
        <w:rPr>
          <w:lang w:val="ru-RU"/>
        </w:rPr>
        <w:t>17. Для обеспечения преемственности питания родителей информируют об ассортименте питания ребенка, вывешивая меню на раздаче, в приемных группах, с указанием полного наименования блюд.</w:t>
      </w:r>
    </w:p>
    <w:p w:rsidR="00BF0DA4" w:rsidRPr="0032065C" w:rsidRDefault="00BF0DA4" w:rsidP="00723FB9">
      <w:pPr>
        <w:spacing w:after="0" w:line="276" w:lineRule="auto"/>
        <w:ind w:left="0" w:right="142" w:firstLine="567"/>
        <w:rPr>
          <w:lang w:val="ru-RU"/>
        </w:rPr>
      </w:pPr>
      <w:r w:rsidRPr="0032065C">
        <w:rPr>
          <w:lang w:val="ru-RU"/>
        </w:rPr>
        <w:t>3.18. Объем приготовленной пищи должен соответствовать количеству детей и объему разовых порций.</w:t>
      </w:r>
    </w:p>
    <w:p w:rsidR="00BF0DA4" w:rsidRPr="0032065C" w:rsidRDefault="00BF0DA4" w:rsidP="00723FB9">
      <w:pPr>
        <w:spacing w:after="0" w:line="276" w:lineRule="auto"/>
        <w:ind w:left="0" w:right="142" w:firstLine="567"/>
        <w:rPr>
          <w:lang w:val="ru-RU"/>
        </w:rPr>
      </w:pPr>
      <w:r>
        <w:rPr>
          <w:noProof/>
          <w:lang w:val="ru-RU" w:eastAsia="ru-RU"/>
        </w:rPr>
        <w:drawing>
          <wp:anchor distT="0" distB="0" distL="114300" distR="114300" simplePos="0" relativeHeight="251730944" behindDoc="0" locked="0" layoutInCell="1" allowOverlap="0">
            <wp:simplePos x="0" y="0"/>
            <wp:positionH relativeFrom="page">
              <wp:posOffset>883920</wp:posOffset>
            </wp:positionH>
            <wp:positionV relativeFrom="page">
              <wp:posOffset>6771640</wp:posOffset>
            </wp:positionV>
            <wp:extent cx="3175" cy="6350"/>
            <wp:effectExtent l="0" t="0" r="0" b="0"/>
            <wp:wrapSquare wrapText="bothSides"/>
            <wp:docPr id="71" name="Picture 10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9"/>
                    <pic:cNvPicPr>
                      <a:picLocks noChangeAspect="1" noChangeArrowheads="1"/>
                    </pic:cNvPicPr>
                  </pic:nvPicPr>
                  <pic:blipFill>
                    <a:blip r:embed="rId76"/>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31968" behindDoc="0" locked="0" layoutInCell="1" allowOverlap="0">
            <wp:simplePos x="0" y="0"/>
            <wp:positionH relativeFrom="page">
              <wp:posOffset>880745</wp:posOffset>
            </wp:positionH>
            <wp:positionV relativeFrom="page">
              <wp:posOffset>6790055</wp:posOffset>
            </wp:positionV>
            <wp:extent cx="3175" cy="3175"/>
            <wp:effectExtent l="0" t="0" r="0" b="0"/>
            <wp:wrapSquare wrapText="bothSides"/>
            <wp:docPr id="72" name="Picture 1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0"/>
                    <pic:cNvPicPr>
                      <a:picLocks noChangeAspect="1" noChangeArrowheads="1"/>
                    </pic:cNvPicPr>
                  </pic:nvPicPr>
                  <pic:blipFill>
                    <a:blip r:embed="rId77"/>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32992" behindDoc="0" locked="0" layoutInCell="1" allowOverlap="0">
            <wp:simplePos x="0" y="0"/>
            <wp:positionH relativeFrom="page">
              <wp:posOffset>887095</wp:posOffset>
            </wp:positionH>
            <wp:positionV relativeFrom="page">
              <wp:posOffset>6820535</wp:posOffset>
            </wp:positionV>
            <wp:extent cx="3175" cy="3175"/>
            <wp:effectExtent l="0" t="0" r="0" b="0"/>
            <wp:wrapSquare wrapText="bothSides"/>
            <wp:docPr id="73" name="Picture 10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1"/>
                    <pic:cNvPicPr>
                      <a:picLocks noChangeAspect="1" noChangeArrowheads="1"/>
                    </pic:cNvPicPr>
                  </pic:nvPicPr>
                  <pic:blipFill>
                    <a:blip r:embed="rId78"/>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34016" behindDoc="0" locked="0" layoutInCell="1" allowOverlap="0">
            <wp:simplePos x="0" y="0"/>
            <wp:positionH relativeFrom="page">
              <wp:posOffset>892810</wp:posOffset>
            </wp:positionH>
            <wp:positionV relativeFrom="page">
              <wp:posOffset>6820535</wp:posOffset>
            </wp:positionV>
            <wp:extent cx="3175" cy="6350"/>
            <wp:effectExtent l="0" t="0" r="0" b="0"/>
            <wp:wrapSquare wrapText="bothSides"/>
            <wp:docPr id="74" name="Picture 10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2"/>
                    <pic:cNvPicPr>
                      <a:picLocks noChangeAspect="1" noChangeArrowheads="1"/>
                    </pic:cNvPicPr>
                  </pic:nvPicPr>
                  <pic:blipFill>
                    <a:blip r:embed="rId79"/>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35040" behindDoc="0" locked="0" layoutInCell="1" allowOverlap="0">
            <wp:simplePos x="0" y="0"/>
            <wp:positionH relativeFrom="page">
              <wp:posOffset>908050</wp:posOffset>
            </wp:positionH>
            <wp:positionV relativeFrom="page">
              <wp:posOffset>6823075</wp:posOffset>
            </wp:positionV>
            <wp:extent cx="3175" cy="8890"/>
            <wp:effectExtent l="0" t="0" r="0" b="0"/>
            <wp:wrapSquare wrapText="bothSides"/>
            <wp:docPr id="75" name="Picture 10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3"/>
                    <pic:cNvPicPr>
                      <a:picLocks noChangeAspect="1" noChangeArrowheads="1"/>
                    </pic:cNvPicPr>
                  </pic:nvPicPr>
                  <pic:blipFill>
                    <a:blip r:embed="rId80"/>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36064" behindDoc="0" locked="0" layoutInCell="1" allowOverlap="0">
            <wp:simplePos x="0" y="0"/>
            <wp:positionH relativeFrom="page">
              <wp:posOffset>877570</wp:posOffset>
            </wp:positionH>
            <wp:positionV relativeFrom="page">
              <wp:posOffset>6826250</wp:posOffset>
            </wp:positionV>
            <wp:extent cx="3175" cy="3175"/>
            <wp:effectExtent l="0" t="0" r="0" b="0"/>
            <wp:wrapSquare wrapText="bothSides"/>
            <wp:docPr id="76" name="Picture 10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4"/>
                    <pic:cNvPicPr>
                      <a:picLocks noChangeAspect="1" noChangeArrowheads="1"/>
                    </pic:cNvPicPr>
                  </pic:nvPicPr>
                  <pic:blipFill>
                    <a:blip r:embed="rId81"/>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37088" behindDoc="0" locked="0" layoutInCell="1" allowOverlap="0">
            <wp:simplePos x="0" y="0"/>
            <wp:positionH relativeFrom="page">
              <wp:posOffset>895985</wp:posOffset>
            </wp:positionH>
            <wp:positionV relativeFrom="page">
              <wp:posOffset>6838315</wp:posOffset>
            </wp:positionV>
            <wp:extent cx="3175" cy="6350"/>
            <wp:effectExtent l="0" t="0" r="0" b="0"/>
            <wp:wrapSquare wrapText="bothSides"/>
            <wp:docPr id="77" name="Picture 10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5"/>
                    <pic:cNvPicPr>
                      <a:picLocks noChangeAspect="1" noChangeArrowheads="1"/>
                    </pic:cNvPicPr>
                  </pic:nvPicPr>
                  <pic:blipFill>
                    <a:blip r:embed="rId82"/>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38112" behindDoc="0" locked="0" layoutInCell="1" allowOverlap="0">
            <wp:simplePos x="0" y="0"/>
            <wp:positionH relativeFrom="page">
              <wp:posOffset>905510</wp:posOffset>
            </wp:positionH>
            <wp:positionV relativeFrom="page">
              <wp:posOffset>6899275</wp:posOffset>
            </wp:positionV>
            <wp:extent cx="8890" cy="3175"/>
            <wp:effectExtent l="0" t="0" r="0" b="0"/>
            <wp:wrapSquare wrapText="bothSides"/>
            <wp:docPr id="78" name="Picture 1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6"/>
                    <pic:cNvPicPr>
                      <a:picLocks noChangeAspect="1" noChangeArrowheads="1"/>
                    </pic:cNvPicPr>
                  </pic:nvPicPr>
                  <pic:blipFill>
                    <a:blip r:embed="rId83"/>
                    <a:srcRect/>
                    <a:stretch>
                      <a:fillRect/>
                    </a:stretch>
                  </pic:blipFill>
                  <pic:spPr bwMode="auto">
                    <a:xfrm>
                      <a:off x="0" y="0"/>
                      <a:ext cx="889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39136" behindDoc="0" locked="0" layoutInCell="1" allowOverlap="0">
            <wp:simplePos x="0" y="0"/>
            <wp:positionH relativeFrom="page">
              <wp:posOffset>880745</wp:posOffset>
            </wp:positionH>
            <wp:positionV relativeFrom="page">
              <wp:posOffset>6920865</wp:posOffset>
            </wp:positionV>
            <wp:extent cx="3175" cy="6350"/>
            <wp:effectExtent l="0" t="0" r="0" b="0"/>
            <wp:wrapSquare wrapText="bothSides"/>
            <wp:docPr id="79" name="Picture 10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7"/>
                    <pic:cNvPicPr>
                      <a:picLocks noChangeAspect="1" noChangeArrowheads="1"/>
                    </pic:cNvPicPr>
                  </pic:nvPicPr>
                  <pic:blipFill>
                    <a:blip r:embed="rId84"/>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40160" behindDoc="0" locked="0" layoutInCell="1" allowOverlap="0">
            <wp:simplePos x="0" y="0"/>
            <wp:positionH relativeFrom="page">
              <wp:posOffset>899160</wp:posOffset>
            </wp:positionH>
            <wp:positionV relativeFrom="page">
              <wp:posOffset>7765415</wp:posOffset>
            </wp:positionV>
            <wp:extent cx="3175" cy="3175"/>
            <wp:effectExtent l="0" t="0" r="0" b="0"/>
            <wp:wrapSquare wrapText="bothSides"/>
            <wp:docPr id="80" name="Picture 10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2"/>
                    <pic:cNvPicPr>
                      <a:picLocks noChangeAspect="1" noChangeArrowheads="1"/>
                    </pic:cNvPicPr>
                  </pic:nvPicPr>
                  <pic:blipFill>
                    <a:blip r:embed="rId8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41184" behindDoc="0" locked="0" layoutInCell="1" allowOverlap="0">
            <wp:simplePos x="0" y="0"/>
            <wp:positionH relativeFrom="page">
              <wp:posOffset>899160</wp:posOffset>
            </wp:positionH>
            <wp:positionV relativeFrom="page">
              <wp:posOffset>7771765</wp:posOffset>
            </wp:positionV>
            <wp:extent cx="3175" cy="6350"/>
            <wp:effectExtent l="0" t="0" r="0" b="0"/>
            <wp:wrapSquare wrapText="bothSides"/>
            <wp:docPr id="81" name="Picture 10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3"/>
                    <pic:cNvPicPr>
                      <a:picLocks noChangeAspect="1" noChangeArrowheads="1"/>
                    </pic:cNvPicPr>
                  </pic:nvPicPr>
                  <pic:blipFill>
                    <a:blip r:embed="rId86"/>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42208" behindDoc="0" locked="0" layoutInCell="1" allowOverlap="0">
            <wp:simplePos x="0" y="0"/>
            <wp:positionH relativeFrom="page">
              <wp:posOffset>890270</wp:posOffset>
            </wp:positionH>
            <wp:positionV relativeFrom="page">
              <wp:posOffset>7774305</wp:posOffset>
            </wp:positionV>
            <wp:extent cx="3175" cy="3175"/>
            <wp:effectExtent l="0" t="0" r="0" b="0"/>
            <wp:wrapSquare wrapText="bothSides"/>
            <wp:docPr id="82" name="Picture 10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4"/>
                    <pic:cNvPicPr>
                      <a:picLocks noChangeAspect="1" noChangeArrowheads="1"/>
                    </pic:cNvPicPr>
                  </pic:nvPicPr>
                  <pic:blipFill>
                    <a:blip r:embed="rId87"/>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43232" behindDoc="0" locked="0" layoutInCell="1" allowOverlap="0">
            <wp:simplePos x="0" y="0"/>
            <wp:positionH relativeFrom="page">
              <wp:posOffset>899160</wp:posOffset>
            </wp:positionH>
            <wp:positionV relativeFrom="page">
              <wp:posOffset>7783830</wp:posOffset>
            </wp:positionV>
            <wp:extent cx="3175" cy="6350"/>
            <wp:effectExtent l="0" t="0" r="0" b="0"/>
            <wp:wrapSquare wrapText="bothSides"/>
            <wp:docPr id="83" name="Picture 10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5"/>
                    <pic:cNvPicPr>
                      <a:picLocks noChangeAspect="1" noChangeArrowheads="1"/>
                    </pic:cNvPicPr>
                  </pic:nvPicPr>
                  <pic:blipFill>
                    <a:blip r:embed="rId88"/>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44256" behindDoc="0" locked="0" layoutInCell="1" allowOverlap="0">
            <wp:simplePos x="0" y="0"/>
            <wp:positionH relativeFrom="page">
              <wp:posOffset>892810</wp:posOffset>
            </wp:positionH>
            <wp:positionV relativeFrom="page">
              <wp:posOffset>7789545</wp:posOffset>
            </wp:positionV>
            <wp:extent cx="3175" cy="3175"/>
            <wp:effectExtent l="0" t="0" r="0" b="0"/>
            <wp:wrapSquare wrapText="bothSides"/>
            <wp:docPr id="84" name="Picture 10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7"/>
                    <pic:cNvPicPr>
                      <a:picLocks noChangeAspect="1" noChangeArrowheads="1"/>
                    </pic:cNvPicPr>
                  </pic:nvPicPr>
                  <pic:blipFill>
                    <a:blip r:embed="rId89"/>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45280" behindDoc="0" locked="0" layoutInCell="1" allowOverlap="0">
            <wp:simplePos x="0" y="0"/>
            <wp:positionH relativeFrom="page">
              <wp:posOffset>905510</wp:posOffset>
            </wp:positionH>
            <wp:positionV relativeFrom="page">
              <wp:posOffset>7789545</wp:posOffset>
            </wp:positionV>
            <wp:extent cx="3175" cy="3175"/>
            <wp:effectExtent l="0" t="0" r="0" b="0"/>
            <wp:wrapSquare wrapText="bothSides"/>
            <wp:docPr id="85" name="Picture 10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6"/>
                    <pic:cNvPicPr>
                      <a:picLocks noChangeAspect="1" noChangeArrowheads="1"/>
                    </pic:cNvPicPr>
                  </pic:nvPicPr>
                  <pic:blipFill>
                    <a:blip r:embed="rId27"/>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46304" behindDoc="0" locked="0" layoutInCell="1" allowOverlap="0">
            <wp:simplePos x="0" y="0"/>
            <wp:positionH relativeFrom="page">
              <wp:posOffset>892810</wp:posOffset>
            </wp:positionH>
            <wp:positionV relativeFrom="page">
              <wp:posOffset>7799070</wp:posOffset>
            </wp:positionV>
            <wp:extent cx="3175" cy="8890"/>
            <wp:effectExtent l="0" t="0" r="0" b="0"/>
            <wp:wrapSquare wrapText="bothSides"/>
            <wp:docPr id="86" name="Picture 10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8"/>
                    <pic:cNvPicPr>
                      <a:picLocks noChangeAspect="1" noChangeArrowheads="1"/>
                    </pic:cNvPicPr>
                  </pic:nvPicPr>
                  <pic:blipFill>
                    <a:blip r:embed="rId90"/>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47328" behindDoc="0" locked="0" layoutInCell="1" allowOverlap="0">
            <wp:simplePos x="0" y="0"/>
            <wp:positionH relativeFrom="page">
              <wp:posOffset>887095</wp:posOffset>
            </wp:positionH>
            <wp:positionV relativeFrom="page">
              <wp:posOffset>7805420</wp:posOffset>
            </wp:positionV>
            <wp:extent cx="3175" cy="3175"/>
            <wp:effectExtent l="0" t="0" r="0" b="0"/>
            <wp:wrapSquare wrapText="bothSides"/>
            <wp:docPr id="87" name="Picture 1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9"/>
                    <pic:cNvPicPr>
                      <a:picLocks noChangeAspect="1" noChangeArrowheads="1"/>
                    </pic:cNvPicPr>
                  </pic:nvPicPr>
                  <pic:blipFill>
                    <a:blip r:embed="rId31"/>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48352" behindDoc="0" locked="0" layoutInCell="1" allowOverlap="0">
            <wp:simplePos x="0" y="0"/>
            <wp:positionH relativeFrom="page">
              <wp:posOffset>899160</wp:posOffset>
            </wp:positionH>
            <wp:positionV relativeFrom="page">
              <wp:posOffset>7805420</wp:posOffset>
            </wp:positionV>
            <wp:extent cx="3175" cy="6350"/>
            <wp:effectExtent l="0" t="0" r="0" b="0"/>
            <wp:wrapSquare wrapText="bothSides"/>
            <wp:docPr id="88" name="Picture 10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0"/>
                    <pic:cNvPicPr>
                      <a:picLocks noChangeAspect="1" noChangeArrowheads="1"/>
                    </pic:cNvPicPr>
                  </pic:nvPicPr>
                  <pic:blipFill>
                    <a:blip r:embed="rId91"/>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49376" behindDoc="0" locked="0" layoutInCell="1" allowOverlap="0">
            <wp:simplePos x="0" y="0"/>
            <wp:positionH relativeFrom="page">
              <wp:posOffset>905510</wp:posOffset>
            </wp:positionH>
            <wp:positionV relativeFrom="page">
              <wp:posOffset>7814310</wp:posOffset>
            </wp:positionV>
            <wp:extent cx="3175" cy="3175"/>
            <wp:effectExtent l="0" t="0" r="0" b="0"/>
            <wp:wrapSquare wrapText="bothSides"/>
            <wp:docPr id="89" name="Picture 1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1"/>
                    <pic:cNvPicPr>
                      <a:picLocks noChangeAspect="1" noChangeArrowheads="1"/>
                    </pic:cNvPicPr>
                  </pic:nvPicPr>
                  <pic:blipFill>
                    <a:blip r:embed="rId41"/>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50400" behindDoc="0" locked="0" layoutInCell="1" allowOverlap="0">
            <wp:simplePos x="0" y="0"/>
            <wp:positionH relativeFrom="page">
              <wp:posOffset>892810</wp:posOffset>
            </wp:positionH>
            <wp:positionV relativeFrom="page">
              <wp:posOffset>7963535</wp:posOffset>
            </wp:positionV>
            <wp:extent cx="3175" cy="6350"/>
            <wp:effectExtent l="0" t="0" r="0" b="0"/>
            <wp:wrapSquare wrapText="bothSides"/>
            <wp:docPr id="90" name="Picture 10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2"/>
                    <pic:cNvPicPr>
                      <a:picLocks noChangeAspect="1" noChangeArrowheads="1"/>
                    </pic:cNvPicPr>
                  </pic:nvPicPr>
                  <pic:blipFill>
                    <a:blip r:embed="rId92"/>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51424" behindDoc="0" locked="0" layoutInCell="1" allowOverlap="0">
            <wp:simplePos x="0" y="0"/>
            <wp:positionH relativeFrom="page">
              <wp:posOffset>902335</wp:posOffset>
            </wp:positionH>
            <wp:positionV relativeFrom="page">
              <wp:posOffset>7966710</wp:posOffset>
            </wp:positionV>
            <wp:extent cx="3175" cy="6350"/>
            <wp:effectExtent l="0" t="0" r="0" b="0"/>
            <wp:wrapSquare wrapText="bothSides"/>
            <wp:docPr id="91" name="Picture 1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3"/>
                    <pic:cNvPicPr>
                      <a:picLocks noChangeAspect="1" noChangeArrowheads="1"/>
                    </pic:cNvPicPr>
                  </pic:nvPicPr>
                  <pic:blipFill>
                    <a:blip r:embed="rId93"/>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52448" behindDoc="0" locked="0" layoutInCell="1" allowOverlap="0">
            <wp:simplePos x="0" y="0"/>
            <wp:positionH relativeFrom="page">
              <wp:posOffset>908050</wp:posOffset>
            </wp:positionH>
            <wp:positionV relativeFrom="page">
              <wp:posOffset>7975600</wp:posOffset>
            </wp:positionV>
            <wp:extent cx="3175" cy="6350"/>
            <wp:effectExtent l="0" t="0" r="0" b="0"/>
            <wp:wrapSquare wrapText="bothSides"/>
            <wp:docPr id="92" name="Picture 10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5"/>
                    <pic:cNvPicPr>
                      <a:picLocks noChangeAspect="1" noChangeArrowheads="1"/>
                    </pic:cNvPicPr>
                  </pic:nvPicPr>
                  <pic:blipFill>
                    <a:blip r:embed="rId94"/>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53472" behindDoc="0" locked="0" layoutInCell="1" allowOverlap="0">
            <wp:simplePos x="0" y="0"/>
            <wp:positionH relativeFrom="page">
              <wp:posOffset>895985</wp:posOffset>
            </wp:positionH>
            <wp:positionV relativeFrom="page">
              <wp:posOffset>7975600</wp:posOffset>
            </wp:positionV>
            <wp:extent cx="3175" cy="8890"/>
            <wp:effectExtent l="0" t="0" r="0" b="0"/>
            <wp:wrapSquare wrapText="bothSides"/>
            <wp:docPr id="93" name="Picture 10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4"/>
                    <pic:cNvPicPr>
                      <a:picLocks noChangeAspect="1" noChangeArrowheads="1"/>
                    </pic:cNvPicPr>
                  </pic:nvPicPr>
                  <pic:blipFill>
                    <a:blip r:embed="rId95"/>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54496" behindDoc="0" locked="0" layoutInCell="1" allowOverlap="0">
            <wp:simplePos x="0" y="0"/>
            <wp:positionH relativeFrom="page">
              <wp:posOffset>880745</wp:posOffset>
            </wp:positionH>
            <wp:positionV relativeFrom="page">
              <wp:posOffset>7988300</wp:posOffset>
            </wp:positionV>
            <wp:extent cx="3175" cy="3175"/>
            <wp:effectExtent l="0" t="0" r="0" b="0"/>
            <wp:wrapSquare wrapText="bothSides"/>
            <wp:docPr id="94" name="Picture 10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6"/>
                    <pic:cNvPicPr>
                      <a:picLocks noChangeAspect="1" noChangeArrowheads="1"/>
                    </pic:cNvPicPr>
                  </pic:nvPicPr>
                  <pic:blipFill>
                    <a:blip r:embed="rId6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55520" behindDoc="0" locked="0" layoutInCell="1" allowOverlap="0">
            <wp:simplePos x="0" y="0"/>
            <wp:positionH relativeFrom="page">
              <wp:posOffset>908050</wp:posOffset>
            </wp:positionH>
            <wp:positionV relativeFrom="page">
              <wp:posOffset>7990840</wp:posOffset>
            </wp:positionV>
            <wp:extent cx="3175" cy="3175"/>
            <wp:effectExtent l="0" t="0" r="0" b="0"/>
            <wp:wrapSquare wrapText="bothSides"/>
            <wp:docPr id="95" name="Picture 10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7"/>
                    <pic:cNvPicPr>
                      <a:picLocks noChangeAspect="1" noChangeArrowheads="1"/>
                    </pic:cNvPicPr>
                  </pic:nvPicPr>
                  <pic:blipFill>
                    <a:blip r:embed="rId89"/>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56544" behindDoc="0" locked="0" layoutInCell="1" allowOverlap="0">
            <wp:simplePos x="0" y="0"/>
            <wp:positionH relativeFrom="page">
              <wp:posOffset>932815</wp:posOffset>
            </wp:positionH>
            <wp:positionV relativeFrom="page">
              <wp:posOffset>7994015</wp:posOffset>
            </wp:positionV>
            <wp:extent cx="3175" cy="3175"/>
            <wp:effectExtent l="0" t="0" r="0" b="0"/>
            <wp:wrapSquare wrapText="bothSides"/>
            <wp:docPr id="96" name="Picture 10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8"/>
                    <pic:cNvPicPr>
                      <a:picLocks noChangeAspect="1" noChangeArrowheads="1"/>
                    </pic:cNvPicPr>
                  </pic:nvPicPr>
                  <pic:blipFill>
                    <a:blip r:embed="rId9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57568" behindDoc="0" locked="0" layoutInCell="1" allowOverlap="0">
            <wp:simplePos x="0" y="0"/>
            <wp:positionH relativeFrom="page">
              <wp:posOffset>887095</wp:posOffset>
            </wp:positionH>
            <wp:positionV relativeFrom="page">
              <wp:posOffset>8006080</wp:posOffset>
            </wp:positionV>
            <wp:extent cx="3175" cy="3175"/>
            <wp:effectExtent l="0" t="0" r="0" b="0"/>
            <wp:wrapSquare wrapText="bothSides"/>
            <wp:docPr id="97" name="Picture 10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9"/>
                    <pic:cNvPicPr>
                      <a:picLocks noChangeAspect="1" noChangeArrowheads="1"/>
                    </pic:cNvPicPr>
                  </pic:nvPicPr>
                  <pic:blipFill>
                    <a:blip r:embed="rId4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58592" behindDoc="0" locked="0" layoutInCell="1" allowOverlap="0">
            <wp:simplePos x="0" y="0"/>
            <wp:positionH relativeFrom="page">
              <wp:posOffset>899160</wp:posOffset>
            </wp:positionH>
            <wp:positionV relativeFrom="page">
              <wp:posOffset>8006080</wp:posOffset>
            </wp:positionV>
            <wp:extent cx="3175" cy="3175"/>
            <wp:effectExtent l="0" t="0" r="0" b="0"/>
            <wp:wrapSquare wrapText="bothSides"/>
            <wp:docPr id="98" name="Picture 10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0"/>
                    <pic:cNvPicPr>
                      <a:picLocks noChangeAspect="1" noChangeArrowheads="1"/>
                    </pic:cNvPicPr>
                  </pic:nvPicPr>
                  <pic:blipFill>
                    <a:blip r:embed="rId9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59616" behindDoc="0" locked="0" layoutInCell="1" allowOverlap="0">
            <wp:simplePos x="0" y="0"/>
            <wp:positionH relativeFrom="page">
              <wp:posOffset>932815</wp:posOffset>
            </wp:positionH>
            <wp:positionV relativeFrom="page">
              <wp:posOffset>8009255</wp:posOffset>
            </wp:positionV>
            <wp:extent cx="3175" cy="3175"/>
            <wp:effectExtent l="0" t="0" r="0" b="0"/>
            <wp:wrapSquare wrapText="bothSides"/>
            <wp:docPr id="99" name="Picture 1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1"/>
                    <pic:cNvPicPr>
                      <a:picLocks noChangeAspect="1" noChangeArrowheads="1"/>
                    </pic:cNvPicPr>
                  </pic:nvPicPr>
                  <pic:blipFill>
                    <a:blip r:embed="rId4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60640" behindDoc="0" locked="0" layoutInCell="1" allowOverlap="0">
            <wp:simplePos x="0" y="0"/>
            <wp:positionH relativeFrom="page">
              <wp:posOffset>883920</wp:posOffset>
            </wp:positionH>
            <wp:positionV relativeFrom="page">
              <wp:posOffset>8012430</wp:posOffset>
            </wp:positionV>
            <wp:extent cx="3175" cy="3175"/>
            <wp:effectExtent l="0" t="0" r="0" b="0"/>
            <wp:wrapSquare wrapText="bothSides"/>
            <wp:docPr id="100" name="Picture 10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2"/>
                    <pic:cNvPicPr>
                      <a:picLocks noChangeAspect="1" noChangeArrowheads="1"/>
                    </pic:cNvPicPr>
                  </pic:nvPicPr>
                  <pic:blipFill>
                    <a:blip r:embed="rId9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61664" behindDoc="0" locked="0" layoutInCell="1" allowOverlap="0">
            <wp:simplePos x="0" y="0"/>
            <wp:positionH relativeFrom="page">
              <wp:posOffset>887095</wp:posOffset>
            </wp:positionH>
            <wp:positionV relativeFrom="page">
              <wp:posOffset>8024495</wp:posOffset>
            </wp:positionV>
            <wp:extent cx="3175" cy="3175"/>
            <wp:effectExtent l="0" t="0" r="0" b="0"/>
            <wp:wrapSquare wrapText="bothSides"/>
            <wp:docPr id="101" name="Picture 10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3"/>
                    <pic:cNvPicPr>
                      <a:picLocks noChangeAspect="1" noChangeArrowheads="1"/>
                    </pic:cNvPicPr>
                  </pic:nvPicPr>
                  <pic:blipFill>
                    <a:blip r:embed="rId89"/>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62688" behindDoc="0" locked="0" layoutInCell="1" allowOverlap="0">
            <wp:simplePos x="0" y="0"/>
            <wp:positionH relativeFrom="page">
              <wp:posOffset>908050</wp:posOffset>
            </wp:positionH>
            <wp:positionV relativeFrom="page">
              <wp:posOffset>8027670</wp:posOffset>
            </wp:positionV>
            <wp:extent cx="3175" cy="6350"/>
            <wp:effectExtent l="0" t="0" r="0" b="0"/>
            <wp:wrapSquare wrapText="bothSides"/>
            <wp:docPr id="102" name="Picture 10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5"/>
                    <pic:cNvPicPr>
                      <a:picLocks noChangeAspect="1" noChangeArrowheads="1"/>
                    </pic:cNvPicPr>
                  </pic:nvPicPr>
                  <pic:blipFill>
                    <a:blip r:embed="rId97"/>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63712" behindDoc="0" locked="0" layoutInCell="1" allowOverlap="0">
            <wp:simplePos x="0" y="0"/>
            <wp:positionH relativeFrom="page">
              <wp:posOffset>850265</wp:posOffset>
            </wp:positionH>
            <wp:positionV relativeFrom="page">
              <wp:posOffset>8027670</wp:posOffset>
            </wp:positionV>
            <wp:extent cx="3175" cy="8890"/>
            <wp:effectExtent l="0" t="0" r="0" b="0"/>
            <wp:wrapSquare wrapText="bothSides"/>
            <wp:docPr id="103" name="Picture 1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4"/>
                    <pic:cNvPicPr>
                      <a:picLocks noChangeAspect="1" noChangeArrowheads="1"/>
                    </pic:cNvPicPr>
                  </pic:nvPicPr>
                  <pic:blipFill>
                    <a:blip r:embed="rId98"/>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64736" behindDoc="0" locked="0" layoutInCell="1" allowOverlap="0">
            <wp:simplePos x="0" y="0"/>
            <wp:positionH relativeFrom="page">
              <wp:posOffset>868680</wp:posOffset>
            </wp:positionH>
            <wp:positionV relativeFrom="page">
              <wp:posOffset>8034020</wp:posOffset>
            </wp:positionV>
            <wp:extent cx="3175" cy="12065"/>
            <wp:effectExtent l="0" t="0" r="0" b="0"/>
            <wp:wrapSquare wrapText="bothSides"/>
            <wp:docPr id="104" name="Picture 10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6"/>
                    <pic:cNvPicPr>
                      <a:picLocks noChangeAspect="1" noChangeArrowheads="1"/>
                    </pic:cNvPicPr>
                  </pic:nvPicPr>
                  <pic:blipFill>
                    <a:blip r:embed="rId99"/>
                    <a:srcRect/>
                    <a:stretch>
                      <a:fillRect/>
                    </a:stretch>
                  </pic:blipFill>
                  <pic:spPr bwMode="auto">
                    <a:xfrm>
                      <a:off x="0" y="0"/>
                      <a:ext cx="3175" cy="1206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65760" behindDoc="0" locked="0" layoutInCell="1" allowOverlap="0">
            <wp:simplePos x="0" y="0"/>
            <wp:positionH relativeFrom="page">
              <wp:posOffset>880745</wp:posOffset>
            </wp:positionH>
            <wp:positionV relativeFrom="page">
              <wp:posOffset>8039735</wp:posOffset>
            </wp:positionV>
            <wp:extent cx="3175" cy="6350"/>
            <wp:effectExtent l="0" t="0" r="0" b="0"/>
            <wp:wrapSquare wrapText="bothSides"/>
            <wp:docPr id="105" name="Picture 1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7"/>
                    <pic:cNvPicPr>
                      <a:picLocks noChangeAspect="1" noChangeArrowheads="1"/>
                    </pic:cNvPicPr>
                  </pic:nvPicPr>
                  <pic:blipFill>
                    <a:blip r:embed="rId100"/>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66784" behindDoc="0" locked="0" layoutInCell="1" allowOverlap="0">
            <wp:simplePos x="0" y="0"/>
            <wp:positionH relativeFrom="page">
              <wp:posOffset>892810</wp:posOffset>
            </wp:positionH>
            <wp:positionV relativeFrom="page">
              <wp:posOffset>8042910</wp:posOffset>
            </wp:positionV>
            <wp:extent cx="3175" cy="12065"/>
            <wp:effectExtent l="0" t="0" r="0" b="0"/>
            <wp:wrapSquare wrapText="bothSides"/>
            <wp:docPr id="106" name="Picture 1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8"/>
                    <pic:cNvPicPr>
                      <a:picLocks noChangeAspect="1" noChangeArrowheads="1"/>
                    </pic:cNvPicPr>
                  </pic:nvPicPr>
                  <pic:blipFill>
                    <a:blip r:embed="rId101"/>
                    <a:srcRect/>
                    <a:stretch>
                      <a:fillRect/>
                    </a:stretch>
                  </pic:blipFill>
                  <pic:spPr bwMode="auto">
                    <a:xfrm>
                      <a:off x="0" y="0"/>
                      <a:ext cx="3175" cy="1206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67808" behindDoc="0" locked="0" layoutInCell="1" allowOverlap="0">
            <wp:simplePos x="0" y="0"/>
            <wp:positionH relativeFrom="page">
              <wp:posOffset>880745</wp:posOffset>
            </wp:positionH>
            <wp:positionV relativeFrom="page">
              <wp:posOffset>8051800</wp:posOffset>
            </wp:positionV>
            <wp:extent cx="3175" cy="3175"/>
            <wp:effectExtent l="0" t="0" r="0" b="0"/>
            <wp:wrapSquare wrapText="bothSides"/>
            <wp:docPr id="107" name="Picture 10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9"/>
                    <pic:cNvPicPr>
                      <a:picLocks noChangeAspect="1" noChangeArrowheads="1"/>
                    </pic:cNvPicPr>
                  </pic:nvPicPr>
                  <pic:blipFill>
                    <a:blip r:embed="rId4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68832" behindDoc="0" locked="0" layoutInCell="1" allowOverlap="0">
            <wp:simplePos x="0" y="0"/>
            <wp:positionH relativeFrom="page">
              <wp:posOffset>883920</wp:posOffset>
            </wp:positionH>
            <wp:positionV relativeFrom="page">
              <wp:posOffset>8061325</wp:posOffset>
            </wp:positionV>
            <wp:extent cx="3175" cy="3175"/>
            <wp:effectExtent l="0" t="0" r="0" b="0"/>
            <wp:wrapSquare wrapText="bothSides"/>
            <wp:docPr id="108" name="Picture 10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0"/>
                    <pic:cNvPicPr>
                      <a:picLocks noChangeAspect="1" noChangeArrowheads="1"/>
                    </pic:cNvPicPr>
                  </pic:nvPicPr>
                  <pic:blipFill>
                    <a:blip r:embed="rId3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69856" behindDoc="0" locked="0" layoutInCell="1" allowOverlap="0">
            <wp:simplePos x="0" y="0"/>
            <wp:positionH relativeFrom="page">
              <wp:posOffset>883920</wp:posOffset>
            </wp:positionH>
            <wp:positionV relativeFrom="page">
              <wp:posOffset>9326245</wp:posOffset>
            </wp:positionV>
            <wp:extent cx="6350" cy="6350"/>
            <wp:effectExtent l="0" t="0" r="0" b="0"/>
            <wp:wrapSquare wrapText="bothSides"/>
            <wp:docPr id="109" name="Picture 10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3"/>
                    <pic:cNvPicPr>
                      <a:picLocks noChangeAspect="1" noChangeArrowheads="1"/>
                    </pic:cNvPicPr>
                  </pic:nvPicPr>
                  <pic:blipFill>
                    <a:blip r:embed="rId102"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70880" behindDoc="0" locked="0" layoutInCell="1" allowOverlap="0">
            <wp:simplePos x="0" y="0"/>
            <wp:positionH relativeFrom="page">
              <wp:posOffset>875030</wp:posOffset>
            </wp:positionH>
            <wp:positionV relativeFrom="page">
              <wp:posOffset>9351010</wp:posOffset>
            </wp:positionV>
            <wp:extent cx="3175" cy="3175"/>
            <wp:effectExtent l="0" t="0" r="0" b="0"/>
            <wp:wrapSquare wrapText="bothSides"/>
            <wp:docPr id="110" name="Picture 10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4"/>
                    <pic:cNvPicPr>
                      <a:picLocks noChangeAspect="1" noChangeArrowheads="1"/>
                    </pic:cNvPicPr>
                  </pic:nvPicPr>
                  <pic:blipFill>
                    <a:blip r:embed="rId103"/>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71904" behindDoc="0" locked="0" layoutInCell="1" allowOverlap="0">
            <wp:simplePos x="0" y="0"/>
            <wp:positionH relativeFrom="page">
              <wp:posOffset>880745</wp:posOffset>
            </wp:positionH>
            <wp:positionV relativeFrom="page">
              <wp:posOffset>9351010</wp:posOffset>
            </wp:positionV>
            <wp:extent cx="3175" cy="3175"/>
            <wp:effectExtent l="0" t="0" r="0" b="0"/>
            <wp:wrapSquare wrapText="bothSides"/>
            <wp:docPr id="111" name="Picture 10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5"/>
                    <pic:cNvPicPr>
                      <a:picLocks noChangeAspect="1" noChangeArrowheads="1"/>
                    </pic:cNvPicPr>
                  </pic:nvPicPr>
                  <pic:blipFill>
                    <a:blip r:embed="rId104"/>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72928" behindDoc="0" locked="0" layoutInCell="1" allowOverlap="0">
            <wp:simplePos x="0" y="0"/>
            <wp:positionH relativeFrom="page">
              <wp:posOffset>902335</wp:posOffset>
            </wp:positionH>
            <wp:positionV relativeFrom="page">
              <wp:posOffset>9354185</wp:posOffset>
            </wp:positionV>
            <wp:extent cx="6350" cy="6350"/>
            <wp:effectExtent l="0" t="0" r="0" b="0"/>
            <wp:wrapSquare wrapText="bothSides"/>
            <wp:docPr id="112" name="Picture 10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6"/>
                    <pic:cNvPicPr>
                      <a:picLocks noChangeAspect="1" noChangeArrowheads="1"/>
                    </pic:cNvPicPr>
                  </pic:nvPicPr>
                  <pic:blipFill>
                    <a:blip r:embed="rId105"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73952" behindDoc="0" locked="0" layoutInCell="1" allowOverlap="0">
            <wp:simplePos x="0" y="0"/>
            <wp:positionH relativeFrom="page">
              <wp:posOffset>868680</wp:posOffset>
            </wp:positionH>
            <wp:positionV relativeFrom="page">
              <wp:posOffset>9359900</wp:posOffset>
            </wp:positionV>
            <wp:extent cx="3175" cy="6350"/>
            <wp:effectExtent l="0" t="0" r="0" b="0"/>
            <wp:wrapSquare wrapText="bothSides"/>
            <wp:docPr id="113" name="Picture 10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7"/>
                    <pic:cNvPicPr>
                      <a:picLocks noChangeAspect="1" noChangeArrowheads="1"/>
                    </pic:cNvPicPr>
                  </pic:nvPicPr>
                  <pic:blipFill>
                    <a:blip r:embed="rId100"/>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74976" behindDoc="0" locked="0" layoutInCell="1" allowOverlap="0">
            <wp:simplePos x="0" y="0"/>
            <wp:positionH relativeFrom="page">
              <wp:posOffset>902335</wp:posOffset>
            </wp:positionH>
            <wp:positionV relativeFrom="page">
              <wp:posOffset>9363075</wp:posOffset>
            </wp:positionV>
            <wp:extent cx="3175" cy="3175"/>
            <wp:effectExtent l="0" t="0" r="0" b="0"/>
            <wp:wrapSquare wrapText="bothSides"/>
            <wp:docPr id="114" name="Picture 1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8"/>
                    <pic:cNvPicPr>
                      <a:picLocks noChangeAspect="1" noChangeArrowheads="1"/>
                    </pic:cNvPicPr>
                  </pic:nvPicPr>
                  <pic:blipFill>
                    <a:blip r:embed="rId27"/>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76000" behindDoc="0" locked="0" layoutInCell="1" allowOverlap="0">
            <wp:simplePos x="0" y="0"/>
            <wp:positionH relativeFrom="page">
              <wp:posOffset>911225</wp:posOffset>
            </wp:positionH>
            <wp:positionV relativeFrom="page">
              <wp:posOffset>9384665</wp:posOffset>
            </wp:positionV>
            <wp:extent cx="3175" cy="6350"/>
            <wp:effectExtent l="0" t="0" r="0" b="0"/>
            <wp:wrapSquare wrapText="bothSides"/>
            <wp:docPr id="115" name="Picture 1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9"/>
                    <pic:cNvPicPr>
                      <a:picLocks noChangeAspect="1" noChangeArrowheads="1"/>
                    </pic:cNvPicPr>
                  </pic:nvPicPr>
                  <pic:blipFill>
                    <a:blip r:embed="rId106"/>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77024" behindDoc="0" locked="0" layoutInCell="1" allowOverlap="0">
            <wp:simplePos x="0" y="0"/>
            <wp:positionH relativeFrom="page">
              <wp:posOffset>856615</wp:posOffset>
            </wp:positionH>
            <wp:positionV relativeFrom="page">
              <wp:posOffset>9387205</wp:posOffset>
            </wp:positionV>
            <wp:extent cx="3175" cy="3175"/>
            <wp:effectExtent l="0" t="0" r="0" b="0"/>
            <wp:wrapSquare wrapText="bothSides"/>
            <wp:docPr id="116" name="Picture 1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0"/>
                    <pic:cNvPicPr>
                      <a:picLocks noChangeAspect="1" noChangeArrowheads="1"/>
                    </pic:cNvPicPr>
                  </pic:nvPicPr>
                  <pic:blipFill>
                    <a:blip r:embed="rId3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78048" behindDoc="0" locked="0" layoutInCell="1" allowOverlap="0">
            <wp:simplePos x="0" y="0"/>
            <wp:positionH relativeFrom="page">
              <wp:posOffset>871855</wp:posOffset>
            </wp:positionH>
            <wp:positionV relativeFrom="page">
              <wp:posOffset>9387205</wp:posOffset>
            </wp:positionV>
            <wp:extent cx="3175" cy="8890"/>
            <wp:effectExtent l="0" t="0" r="0" b="0"/>
            <wp:wrapSquare wrapText="bothSides"/>
            <wp:docPr id="117" name="Picture 1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1"/>
                    <pic:cNvPicPr>
                      <a:picLocks noChangeAspect="1" noChangeArrowheads="1"/>
                    </pic:cNvPicPr>
                  </pic:nvPicPr>
                  <pic:blipFill>
                    <a:blip r:embed="rId107"/>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79072" behindDoc="0" locked="0" layoutInCell="1" allowOverlap="0">
            <wp:simplePos x="0" y="0"/>
            <wp:positionH relativeFrom="page">
              <wp:posOffset>880745</wp:posOffset>
            </wp:positionH>
            <wp:positionV relativeFrom="page">
              <wp:posOffset>9390380</wp:posOffset>
            </wp:positionV>
            <wp:extent cx="3175" cy="3175"/>
            <wp:effectExtent l="0" t="0" r="0" b="0"/>
            <wp:wrapSquare wrapText="bothSides"/>
            <wp:docPr id="118" name="Picture 10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2"/>
                    <pic:cNvPicPr>
                      <a:picLocks noChangeAspect="1" noChangeArrowheads="1"/>
                    </pic:cNvPicPr>
                  </pic:nvPicPr>
                  <pic:blipFill>
                    <a:blip r:embed="rId6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80096" behindDoc="0" locked="0" layoutInCell="1" allowOverlap="0">
            <wp:simplePos x="0" y="0"/>
            <wp:positionH relativeFrom="page">
              <wp:posOffset>926465</wp:posOffset>
            </wp:positionH>
            <wp:positionV relativeFrom="page">
              <wp:posOffset>9393555</wp:posOffset>
            </wp:positionV>
            <wp:extent cx="3175" cy="3175"/>
            <wp:effectExtent l="0" t="0" r="0" b="0"/>
            <wp:wrapSquare wrapText="bothSides"/>
            <wp:docPr id="119" name="Picture 1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3"/>
                    <pic:cNvPicPr>
                      <a:picLocks noChangeAspect="1" noChangeArrowheads="1"/>
                    </pic:cNvPicPr>
                  </pic:nvPicPr>
                  <pic:blipFill>
                    <a:blip r:embed="rId4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81120" behindDoc="0" locked="0" layoutInCell="1" allowOverlap="0">
            <wp:simplePos x="0" y="0"/>
            <wp:positionH relativeFrom="page">
              <wp:posOffset>890270</wp:posOffset>
            </wp:positionH>
            <wp:positionV relativeFrom="page">
              <wp:posOffset>9399905</wp:posOffset>
            </wp:positionV>
            <wp:extent cx="3175" cy="3175"/>
            <wp:effectExtent l="0" t="0" r="0" b="0"/>
            <wp:wrapSquare wrapText="bothSides"/>
            <wp:docPr id="120" name="Picture 10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4"/>
                    <pic:cNvPicPr>
                      <a:picLocks noChangeAspect="1" noChangeArrowheads="1"/>
                    </pic:cNvPicPr>
                  </pic:nvPicPr>
                  <pic:blipFill>
                    <a:blip r:embed="rId3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82144" behindDoc="0" locked="0" layoutInCell="1" allowOverlap="0">
            <wp:simplePos x="0" y="0"/>
            <wp:positionH relativeFrom="page">
              <wp:posOffset>923290</wp:posOffset>
            </wp:positionH>
            <wp:positionV relativeFrom="page">
              <wp:posOffset>9411970</wp:posOffset>
            </wp:positionV>
            <wp:extent cx="3175" cy="6350"/>
            <wp:effectExtent l="0" t="0" r="0" b="0"/>
            <wp:wrapSquare wrapText="bothSides"/>
            <wp:docPr id="121" name="Picture 10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5"/>
                    <pic:cNvPicPr>
                      <a:picLocks noChangeAspect="1" noChangeArrowheads="1"/>
                    </pic:cNvPicPr>
                  </pic:nvPicPr>
                  <pic:blipFill>
                    <a:blip r:embed="rId108"/>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83168" behindDoc="0" locked="0" layoutInCell="1" allowOverlap="0">
            <wp:simplePos x="0" y="0"/>
            <wp:positionH relativeFrom="page">
              <wp:posOffset>914400</wp:posOffset>
            </wp:positionH>
            <wp:positionV relativeFrom="page">
              <wp:posOffset>9420860</wp:posOffset>
            </wp:positionV>
            <wp:extent cx="6350" cy="3175"/>
            <wp:effectExtent l="0" t="0" r="0" b="0"/>
            <wp:wrapSquare wrapText="bothSides"/>
            <wp:docPr id="122" name="Picture 10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7"/>
                    <pic:cNvPicPr>
                      <a:picLocks noChangeAspect="1" noChangeArrowheads="1"/>
                    </pic:cNvPicPr>
                  </pic:nvPicPr>
                  <pic:blipFill>
                    <a:blip r:embed="rId109"/>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84192" behindDoc="0" locked="0" layoutInCell="1" allowOverlap="0">
            <wp:simplePos x="0" y="0"/>
            <wp:positionH relativeFrom="page">
              <wp:posOffset>877570</wp:posOffset>
            </wp:positionH>
            <wp:positionV relativeFrom="page">
              <wp:posOffset>9420860</wp:posOffset>
            </wp:positionV>
            <wp:extent cx="3175" cy="6350"/>
            <wp:effectExtent l="0" t="0" r="0" b="0"/>
            <wp:wrapSquare wrapText="bothSides"/>
            <wp:docPr id="123" name="Picture 10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8"/>
                    <pic:cNvPicPr>
                      <a:picLocks noChangeAspect="1" noChangeArrowheads="1"/>
                    </pic:cNvPicPr>
                  </pic:nvPicPr>
                  <pic:blipFill>
                    <a:blip r:embed="rId110"/>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85216" behindDoc="0" locked="0" layoutInCell="1" allowOverlap="0">
            <wp:simplePos x="0" y="0"/>
            <wp:positionH relativeFrom="page">
              <wp:posOffset>895985</wp:posOffset>
            </wp:positionH>
            <wp:positionV relativeFrom="page">
              <wp:posOffset>9427210</wp:posOffset>
            </wp:positionV>
            <wp:extent cx="3175" cy="6350"/>
            <wp:effectExtent l="0" t="0" r="0" b="0"/>
            <wp:wrapSquare wrapText="bothSides"/>
            <wp:docPr id="124" name="Picture 1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0"/>
                    <pic:cNvPicPr>
                      <a:picLocks noChangeAspect="1" noChangeArrowheads="1"/>
                    </pic:cNvPicPr>
                  </pic:nvPicPr>
                  <pic:blipFill>
                    <a:blip r:embed="rId111"/>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86240" behindDoc="0" locked="0" layoutInCell="1" allowOverlap="0">
            <wp:simplePos x="0" y="0"/>
            <wp:positionH relativeFrom="page">
              <wp:posOffset>887095</wp:posOffset>
            </wp:positionH>
            <wp:positionV relativeFrom="page">
              <wp:posOffset>9430385</wp:posOffset>
            </wp:positionV>
            <wp:extent cx="3175" cy="3175"/>
            <wp:effectExtent l="0" t="0" r="0" b="0"/>
            <wp:wrapSquare wrapText="bothSides"/>
            <wp:docPr id="125" name="Picture 10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3"/>
                    <pic:cNvPicPr>
                      <a:picLocks noChangeAspect="1" noChangeArrowheads="1"/>
                    </pic:cNvPicPr>
                  </pic:nvPicPr>
                  <pic:blipFill>
                    <a:blip r:embed="rId8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87264" behindDoc="0" locked="0" layoutInCell="1" allowOverlap="0">
            <wp:simplePos x="0" y="0"/>
            <wp:positionH relativeFrom="page">
              <wp:posOffset>905510</wp:posOffset>
            </wp:positionH>
            <wp:positionV relativeFrom="page">
              <wp:posOffset>9430385</wp:posOffset>
            </wp:positionV>
            <wp:extent cx="3175" cy="3175"/>
            <wp:effectExtent l="0" t="0" r="0" b="0"/>
            <wp:wrapSquare wrapText="bothSides"/>
            <wp:docPr id="126" name="Picture 10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2"/>
                    <pic:cNvPicPr>
                      <a:picLocks noChangeAspect="1" noChangeArrowheads="1"/>
                    </pic:cNvPicPr>
                  </pic:nvPicPr>
                  <pic:blipFill>
                    <a:blip r:embed="rId112"/>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88288" behindDoc="0" locked="0" layoutInCell="1" allowOverlap="0">
            <wp:simplePos x="0" y="0"/>
            <wp:positionH relativeFrom="page">
              <wp:posOffset>868680</wp:posOffset>
            </wp:positionH>
            <wp:positionV relativeFrom="page">
              <wp:posOffset>9430385</wp:posOffset>
            </wp:positionV>
            <wp:extent cx="3175" cy="6350"/>
            <wp:effectExtent l="0" t="0" r="0" b="0"/>
            <wp:wrapSquare wrapText="bothSides"/>
            <wp:docPr id="127" name="Picture 10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1"/>
                    <pic:cNvPicPr>
                      <a:picLocks noChangeAspect="1" noChangeArrowheads="1"/>
                    </pic:cNvPicPr>
                  </pic:nvPicPr>
                  <pic:blipFill>
                    <a:blip r:embed="rId111"/>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89312" behindDoc="0" locked="0" layoutInCell="1" allowOverlap="0">
            <wp:simplePos x="0" y="0"/>
            <wp:positionH relativeFrom="page">
              <wp:posOffset>914400</wp:posOffset>
            </wp:positionH>
            <wp:positionV relativeFrom="page">
              <wp:posOffset>9439275</wp:posOffset>
            </wp:positionV>
            <wp:extent cx="3175" cy="3175"/>
            <wp:effectExtent l="0" t="0" r="0" b="0"/>
            <wp:wrapSquare wrapText="bothSides"/>
            <wp:docPr id="128" name="Picture 10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5"/>
                    <pic:cNvPicPr>
                      <a:picLocks noChangeAspect="1" noChangeArrowheads="1"/>
                    </pic:cNvPicPr>
                  </pic:nvPicPr>
                  <pic:blipFill>
                    <a:blip r:embed="rId6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90336" behindDoc="0" locked="0" layoutInCell="1" allowOverlap="0">
            <wp:simplePos x="0" y="0"/>
            <wp:positionH relativeFrom="page">
              <wp:posOffset>892810</wp:posOffset>
            </wp:positionH>
            <wp:positionV relativeFrom="page">
              <wp:posOffset>9439275</wp:posOffset>
            </wp:positionV>
            <wp:extent cx="3175" cy="6350"/>
            <wp:effectExtent l="0" t="0" r="0" b="0"/>
            <wp:wrapSquare wrapText="bothSides"/>
            <wp:docPr id="129" name="Picture 10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4"/>
                    <pic:cNvPicPr>
                      <a:picLocks noChangeAspect="1" noChangeArrowheads="1"/>
                    </pic:cNvPicPr>
                  </pic:nvPicPr>
                  <pic:blipFill>
                    <a:blip r:embed="rId113"/>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91360" behindDoc="0" locked="0" layoutInCell="1" allowOverlap="0">
            <wp:simplePos x="0" y="0"/>
            <wp:positionH relativeFrom="page">
              <wp:posOffset>923290</wp:posOffset>
            </wp:positionH>
            <wp:positionV relativeFrom="page">
              <wp:posOffset>9442450</wp:posOffset>
            </wp:positionV>
            <wp:extent cx="6350" cy="3175"/>
            <wp:effectExtent l="0" t="0" r="0" b="0"/>
            <wp:wrapSquare wrapText="bothSides"/>
            <wp:docPr id="130" name="Picture 10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6"/>
                    <pic:cNvPicPr>
                      <a:picLocks noChangeAspect="1" noChangeArrowheads="1"/>
                    </pic:cNvPicPr>
                  </pic:nvPicPr>
                  <pic:blipFill>
                    <a:blip r:embed="rId114"/>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92384" behindDoc="0" locked="0" layoutInCell="1" allowOverlap="0">
            <wp:simplePos x="0" y="0"/>
            <wp:positionH relativeFrom="page">
              <wp:posOffset>905510</wp:posOffset>
            </wp:positionH>
            <wp:positionV relativeFrom="page">
              <wp:posOffset>9445625</wp:posOffset>
            </wp:positionV>
            <wp:extent cx="8890" cy="3175"/>
            <wp:effectExtent l="0" t="0" r="0" b="0"/>
            <wp:wrapSquare wrapText="bothSides"/>
            <wp:docPr id="131" name="Picture 1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7"/>
                    <pic:cNvPicPr>
                      <a:picLocks noChangeAspect="1" noChangeArrowheads="1"/>
                    </pic:cNvPicPr>
                  </pic:nvPicPr>
                  <pic:blipFill>
                    <a:blip r:embed="rId115"/>
                    <a:srcRect/>
                    <a:stretch>
                      <a:fillRect/>
                    </a:stretch>
                  </pic:blipFill>
                  <pic:spPr bwMode="auto">
                    <a:xfrm>
                      <a:off x="0" y="0"/>
                      <a:ext cx="889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93408" behindDoc="0" locked="0" layoutInCell="1" allowOverlap="0">
            <wp:simplePos x="0" y="0"/>
            <wp:positionH relativeFrom="page">
              <wp:posOffset>895985</wp:posOffset>
            </wp:positionH>
            <wp:positionV relativeFrom="page">
              <wp:posOffset>9448165</wp:posOffset>
            </wp:positionV>
            <wp:extent cx="3175" cy="3175"/>
            <wp:effectExtent l="0" t="0" r="0" b="0"/>
            <wp:wrapSquare wrapText="bothSides"/>
            <wp:docPr id="132" name="Picture 10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8"/>
                    <pic:cNvPicPr>
                      <a:picLocks noChangeAspect="1" noChangeArrowheads="1"/>
                    </pic:cNvPicPr>
                  </pic:nvPicPr>
                  <pic:blipFill>
                    <a:blip r:embed="rId67"/>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94432" behindDoc="0" locked="0" layoutInCell="1" allowOverlap="0">
            <wp:simplePos x="0" y="0"/>
            <wp:positionH relativeFrom="page">
              <wp:posOffset>923290</wp:posOffset>
            </wp:positionH>
            <wp:positionV relativeFrom="page">
              <wp:posOffset>9451340</wp:posOffset>
            </wp:positionV>
            <wp:extent cx="3175" cy="3175"/>
            <wp:effectExtent l="0" t="0" r="0" b="0"/>
            <wp:wrapSquare wrapText="bothSides"/>
            <wp:docPr id="133" name="Picture 1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0"/>
                    <pic:cNvPicPr>
                      <a:picLocks noChangeAspect="1" noChangeArrowheads="1"/>
                    </pic:cNvPicPr>
                  </pic:nvPicPr>
                  <pic:blipFill>
                    <a:blip r:embed="rId11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95456" behindDoc="0" locked="0" layoutInCell="1" allowOverlap="0">
            <wp:simplePos x="0" y="0"/>
            <wp:positionH relativeFrom="page">
              <wp:posOffset>908050</wp:posOffset>
            </wp:positionH>
            <wp:positionV relativeFrom="page">
              <wp:posOffset>9451340</wp:posOffset>
            </wp:positionV>
            <wp:extent cx="3175" cy="6350"/>
            <wp:effectExtent l="0" t="0" r="0" b="0"/>
            <wp:wrapSquare wrapText="bothSides"/>
            <wp:docPr id="134" name="Picture 1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9"/>
                    <pic:cNvPicPr>
                      <a:picLocks noChangeAspect="1" noChangeArrowheads="1"/>
                    </pic:cNvPicPr>
                  </pic:nvPicPr>
                  <pic:blipFill>
                    <a:blip r:embed="rId117"/>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96480" behindDoc="0" locked="0" layoutInCell="1" allowOverlap="0">
            <wp:simplePos x="0" y="0"/>
            <wp:positionH relativeFrom="page">
              <wp:posOffset>853440</wp:posOffset>
            </wp:positionH>
            <wp:positionV relativeFrom="page">
              <wp:posOffset>9454515</wp:posOffset>
            </wp:positionV>
            <wp:extent cx="3175" cy="6350"/>
            <wp:effectExtent l="0" t="0" r="0" b="0"/>
            <wp:wrapSquare wrapText="bothSides"/>
            <wp:docPr id="135" name="Picture 1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1"/>
                    <pic:cNvPicPr>
                      <a:picLocks noChangeAspect="1" noChangeArrowheads="1"/>
                    </pic:cNvPicPr>
                  </pic:nvPicPr>
                  <pic:blipFill>
                    <a:blip r:embed="rId76"/>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97504" behindDoc="0" locked="0" layoutInCell="1" allowOverlap="0">
            <wp:simplePos x="0" y="0"/>
            <wp:positionH relativeFrom="page">
              <wp:posOffset>883920</wp:posOffset>
            </wp:positionH>
            <wp:positionV relativeFrom="page">
              <wp:posOffset>9457690</wp:posOffset>
            </wp:positionV>
            <wp:extent cx="3175" cy="3175"/>
            <wp:effectExtent l="0" t="0" r="0" b="0"/>
            <wp:wrapSquare wrapText="bothSides"/>
            <wp:docPr id="136" name="Picture 1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2"/>
                    <pic:cNvPicPr>
                      <a:picLocks noChangeAspect="1" noChangeArrowheads="1"/>
                    </pic:cNvPicPr>
                  </pic:nvPicPr>
                  <pic:blipFill>
                    <a:blip r:embed="rId118"/>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98528" behindDoc="0" locked="0" layoutInCell="1" allowOverlap="0">
            <wp:simplePos x="0" y="0"/>
            <wp:positionH relativeFrom="page">
              <wp:posOffset>917575</wp:posOffset>
            </wp:positionH>
            <wp:positionV relativeFrom="page">
              <wp:posOffset>9460865</wp:posOffset>
            </wp:positionV>
            <wp:extent cx="3175" cy="3175"/>
            <wp:effectExtent l="0" t="0" r="0" b="0"/>
            <wp:wrapSquare wrapText="bothSides"/>
            <wp:docPr id="137" name="Picture 1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3"/>
                    <pic:cNvPicPr>
                      <a:picLocks noChangeAspect="1" noChangeArrowheads="1"/>
                    </pic:cNvPicPr>
                  </pic:nvPicPr>
                  <pic:blipFill>
                    <a:blip r:embed="rId119"/>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99552" behindDoc="0" locked="0" layoutInCell="1" allowOverlap="0">
            <wp:simplePos x="0" y="0"/>
            <wp:positionH relativeFrom="page">
              <wp:posOffset>890270</wp:posOffset>
            </wp:positionH>
            <wp:positionV relativeFrom="page">
              <wp:posOffset>9466580</wp:posOffset>
            </wp:positionV>
            <wp:extent cx="3175" cy="3175"/>
            <wp:effectExtent l="0" t="0" r="0" b="0"/>
            <wp:wrapSquare wrapText="bothSides"/>
            <wp:docPr id="138" name="Picture 1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6"/>
                    <pic:cNvPicPr>
                      <a:picLocks noChangeAspect="1" noChangeArrowheads="1"/>
                    </pic:cNvPicPr>
                  </pic:nvPicPr>
                  <pic:blipFill>
                    <a:blip r:embed="rId4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00576" behindDoc="0" locked="0" layoutInCell="1" allowOverlap="0">
            <wp:simplePos x="0" y="0"/>
            <wp:positionH relativeFrom="page">
              <wp:posOffset>920750</wp:posOffset>
            </wp:positionH>
            <wp:positionV relativeFrom="page">
              <wp:posOffset>9466580</wp:posOffset>
            </wp:positionV>
            <wp:extent cx="3175" cy="3175"/>
            <wp:effectExtent l="0" t="0" r="0" b="0"/>
            <wp:wrapSquare wrapText="bothSides"/>
            <wp:docPr id="139" name="Picture 10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5"/>
                    <pic:cNvPicPr>
                      <a:picLocks noChangeAspect="1" noChangeArrowheads="1"/>
                    </pic:cNvPicPr>
                  </pic:nvPicPr>
                  <pic:blipFill>
                    <a:blip r:embed="rId120"/>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01600" behindDoc="0" locked="0" layoutInCell="1" allowOverlap="0">
            <wp:simplePos x="0" y="0"/>
            <wp:positionH relativeFrom="page">
              <wp:posOffset>895985</wp:posOffset>
            </wp:positionH>
            <wp:positionV relativeFrom="page">
              <wp:posOffset>9466580</wp:posOffset>
            </wp:positionV>
            <wp:extent cx="3175" cy="6350"/>
            <wp:effectExtent l="0" t="0" r="0" b="0"/>
            <wp:wrapSquare wrapText="bothSides"/>
            <wp:docPr id="140" name="Picture 10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7"/>
                    <pic:cNvPicPr>
                      <a:picLocks noChangeAspect="1" noChangeArrowheads="1"/>
                    </pic:cNvPicPr>
                  </pic:nvPicPr>
                  <pic:blipFill>
                    <a:blip r:embed="rId121"/>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02624" behindDoc="0" locked="0" layoutInCell="1" allowOverlap="0">
            <wp:simplePos x="0" y="0"/>
            <wp:positionH relativeFrom="page">
              <wp:posOffset>911225</wp:posOffset>
            </wp:positionH>
            <wp:positionV relativeFrom="page">
              <wp:posOffset>9472930</wp:posOffset>
            </wp:positionV>
            <wp:extent cx="3175" cy="3175"/>
            <wp:effectExtent l="0" t="0" r="0" b="0"/>
            <wp:wrapSquare wrapText="bothSides"/>
            <wp:docPr id="141" name="Picture 10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8"/>
                    <pic:cNvPicPr>
                      <a:picLocks noChangeAspect="1" noChangeArrowheads="1"/>
                    </pic:cNvPicPr>
                  </pic:nvPicPr>
                  <pic:blipFill>
                    <a:blip r:embed="rId122"/>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03648" behindDoc="0" locked="0" layoutInCell="1" allowOverlap="0">
            <wp:simplePos x="0" y="0"/>
            <wp:positionH relativeFrom="page">
              <wp:posOffset>880745</wp:posOffset>
            </wp:positionH>
            <wp:positionV relativeFrom="page">
              <wp:posOffset>9472930</wp:posOffset>
            </wp:positionV>
            <wp:extent cx="3175" cy="6350"/>
            <wp:effectExtent l="0" t="0" r="0" b="0"/>
            <wp:wrapSquare wrapText="bothSides"/>
            <wp:docPr id="142" name="Picture 10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0"/>
                    <pic:cNvPicPr>
                      <a:picLocks noChangeAspect="1" noChangeArrowheads="1"/>
                    </pic:cNvPicPr>
                  </pic:nvPicPr>
                  <pic:blipFill>
                    <a:blip r:embed="rId123"/>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04672" behindDoc="0" locked="0" layoutInCell="1" allowOverlap="0">
            <wp:simplePos x="0" y="0"/>
            <wp:positionH relativeFrom="page">
              <wp:posOffset>887095</wp:posOffset>
            </wp:positionH>
            <wp:positionV relativeFrom="page">
              <wp:posOffset>9472930</wp:posOffset>
            </wp:positionV>
            <wp:extent cx="3175" cy="6350"/>
            <wp:effectExtent l="0" t="0" r="0" b="0"/>
            <wp:wrapSquare wrapText="bothSides"/>
            <wp:docPr id="143" name="Picture 10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9"/>
                    <pic:cNvPicPr>
                      <a:picLocks noChangeAspect="1" noChangeArrowheads="1"/>
                    </pic:cNvPicPr>
                  </pic:nvPicPr>
                  <pic:blipFill>
                    <a:blip r:embed="rId124"/>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05696" behindDoc="0" locked="0" layoutInCell="1" allowOverlap="0">
            <wp:simplePos x="0" y="0"/>
            <wp:positionH relativeFrom="page">
              <wp:posOffset>892810</wp:posOffset>
            </wp:positionH>
            <wp:positionV relativeFrom="page">
              <wp:posOffset>9478645</wp:posOffset>
            </wp:positionV>
            <wp:extent cx="3175" cy="3175"/>
            <wp:effectExtent l="0" t="0" r="0" b="0"/>
            <wp:wrapSquare wrapText="bothSides"/>
            <wp:docPr id="144" name="Picture 10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2"/>
                    <pic:cNvPicPr>
                      <a:picLocks noChangeAspect="1" noChangeArrowheads="1"/>
                    </pic:cNvPicPr>
                  </pic:nvPicPr>
                  <pic:blipFill>
                    <a:blip r:embed="rId12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06720" behindDoc="0" locked="0" layoutInCell="1" allowOverlap="0">
            <wp:simplePos x="0" y="0"/>
            <wp:positionH relativeFrom="page">
              <wp:posOffset>917575</wp:posOffset>
            </wp:positionH>
            <wp:positionV relativeFrom="page">
              <wp:posOffset>9478645</wp:posOffset>
            </wp:positionV>
            <wp:extent cx="3175" cy="3175"/>
            <wp:effectExtent l="0" t="0" r="0" b="0"/>
            <wp:wrapSquare wrapText="bothSides"/>
            <wp:docPr id="145" name="Picture 10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1"/>
                    <pic:cNvPicPr>
                      <a:picLocks noChangeAspect="1" noChangeArrowheads="1"/>
                    </pic:cNvPicPr>
                  </pic:nvPicPr>
                  <pic:blipFill>
                    <a:blip r:embed="rId11"/>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07744" behindDoc="0" locked="0" layoutInCell="1" allowOverlap="0">
            <wp:simplePos x="0" y="0"/>
            <wp:positionH relativeFrom="page">
              <wp:posOffset>880745</wp:posOffset>
            </wp:positionH>
            <wp:positionV relativeFrom="page">
              <wp:posOffset>9484995</wp:posOffset>
            </wp:positionV>
            <wp:extent cx="3175" cy="3175"/>
            <wp:effectExtent l="0" t="0" r="0" b="0"/>
            <wp:wrapSquare wrapText="bothSides"/>
            <wp:docPr id="146" name="Picture 10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3"/>
                    <pic:cNvPicPr>
                      <a:picLocks noChangeAspect="1" noChangeArrowheads="1"/>
                    </pic:cNvPicPr>
                  </pic:nvPicPr>
                  <pic:blipFill>
                    <a:blip r:embed="rId126"/>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897EF8">
        <w:rPr>
          <w:lang w:val="ru-RU"/>
        </w:rPr>
        <w:t>3</w:t>
      </w:r>
      <w:r w:rsidRPr="0032065C">
        <w:rPr>
          <w:lang w:val="ru-RU"/>
        </w:rPr>
        <w:t xml:space="preserve">.19. Выдача готовой пищи для групп осуществляется строго по графику, утверждённому заведующим Учреждением (график выдачи готовых блюд: завтрак 8.00 </w:t>
      </w:r>
      <w:r w:rsidR="00723FB9">
        <w:rPr>
          <w:lang w:val="ru-RU"/>
        </w:rPr>
        <w:t>- 8.30; обед 11.15-</w:t>
      </w:r>
      <w:r>
        <w:rPr>
          <w:lang w:val="ru-RU"/>
        </w:rPr>
        <w:t xml:space="preserve">12.20; </w:t>
      </w:r>
      <w:r w:rsidRPr="0032065C">
        <w:rPr>
          <w:lang w:val="ru-RU"/>
        </w:rPr>
        <w:t>полдник 15.00 — 15.30; ужин 17.30. График приема пищи: завтрак (по возрастной группе)</w:t>
      </w:r>
      <w:r>
        <w:rPr>
          <w:lang w:val="ru-RU"/>
        </w:rPr>
        <w:t xml:space="preserve"> 8.00 — 9.00; сок 10.00; обед 1</w:t>
      </w:r>
      <w:r w:rsidRPr="0032065C">
        <w:rPr>
          <w:lang w:val="ru-RU"/>
        </w:rPr>
        <w:t>1.15</w:t>
      </w:r>
      <w:r w:rsidR="00897EF8">
        <w:rPr>
          <w:lang w:val="ru-RU"/>
        </w:rPr>
        <w:t xml:space="preserve"> </w:t>
      </w:r>
      <w:r>
        <w:rPr>
          <w:lang w:val="ru-RU"/>
        </w:rPr>
        <w:t xml:space="preserve">- 12.20; </w:t>
      </w:r>
      <w:r w:rsidRPr="0032065C">
        <w:rPr>
          <w:lang w:val="ru-RU"/>
        </w:rPr>
        <w:t xml:space="preserve">полдник 15.00 </w:t>
      </w:r>
      <w:r w:rsidR="00897EF8">
        <w:rPr>
          <w:lang w:val="ru-RU"/>
        </w:rPr>
        <w:t>-</w:t>
      </w:r>
      <w:r w:rsidRPr="0032065C">
        <w:rPr>
          <w:lang w:val="ru-RU"/>
        </w:rPr>
        <w:t xml:space="preserve"> 15.30; ужин 17.30.</w:t>
      </w:r>
    </w:p>
    <w:p w:rsidR="00BF0DA4" w:rsidRPr="0032065C" w:rsidRDefault="00BF0DA4" w:rsidP="00723FB9">
      <w:pPr>
        <w:spacing w:after="0" w:line="276" w:lineRule="auto"/>
        <w:ind w:left="0" w:right="142" w:firstLine="567"/>
        <w:rPr>
          <w:lang w:val="ru-RU"/>
        </w:rPr>
      </w:pPr>
      <w:r w:rsidRPr="0032065C">
        <w:rPr>
          <w:lang w:val="ru-RU"/>
        </w:rPr>
        <w:t>3.20. Непосредственно после п</w:t>
      </w:r>
      <w:r>
        <w:rPr>
          <w:lang w:val="ru-RU"/>
        </w:rPr>
        <w:t>риготовления пищи отбирается суто</w:t>
      </w:r>
      <w:r w:rsidRPr="0032065C">
        <w:rPr>
          <w:lang w:val="ru-RU"/>
        </w:rPr>
        <w:t>чная проба готовой продукции. Объем суточной пробы составляет: порционные блюда - в полном объеме; холодные закуски, первые блюда, гарниры, третьи и прочие блюда не менее 100 г.</w:t>
      </w:r>
    </w:p>
    <w:p w:rsidR="00BF0DA4" w:rsidRPr="0032065C" w:rsidRDefault="00BF0DA4" w:rsidP="00723FB9">
      <w:pPr>
        <w:spacing w:after="0" w:line="276" w:lineRule="auto"/>
        <w:ind w:left="0" w:right="142" w:firstLine="567"/>
        <w:rPr>
          <w:lang w:val="ru-RU"/>
        </w:rPr>
      </w:pPr>
      <w:r w:rsidRPr="0032065C">
        <w:rPr>
          <w:lang w:val="ru-RU"/>
        </w:rPr>
        <w:t xml:space="preserve">Пробу отбирают стерильными или прокипяченными ложками в стерильную или прокипяченную стеклянную посуду с плотно закрывающимися крышками (гарниры и салаты в отдельную посуду) и сохраняют не менее 48 часов при температуре +2 - +6 </w:t>
      </w:r>
      <w:r w:rsidRPr="0032065C">
        <w:rPr>
          <w:vertAlign w:val="superscript"/>
          <w:lang w:val="ru-RU"/>
        </w:rPr>
        <w:t xml:space="preserve">о </w:t>
      </w:r>
      <w:r w:rsidR="00897EF8">
        <w:rPr>
          <w:lang w:val="ru-RU"/>
        </w:rPr>
        <w:t>С</w:t>
      </w:r>
      <w:r w:rsidRPr="0032065C">
        <w:rPr>
          <w:lang w:val="ru-RU"/>
        </w:rPr>
        <w:t xml:space="preserve"> в отдельном холодильнике или в специально отведенном месте в холодильнике для молочных продуктов, гастрономии. Посуду с пробами маркируют с указа</w:t>
      </w:r>
      <w:r w:rsidR="00897EF8">
        <w:rPr>
          <w:lang w:val="ru-RU"/>
        </w:rPr>
        <w:t>нием приема пищи и датой отбора,</w:t>
      </w:r>
      <w:r w:rsidRPr="0032065C">
        <w:rPr>
          <w:lang w:val="ru-RU"/>
        </w:rPr>
        <w:t xml:space="preserve"> </w:t>
      </w:r>
      <w:r>
        <w:rPr>
          <w:lang w:val="ru-RU"/>
        </w:rPr>
        <w:t>к</w:t>
      </w:r>
      <w:r w:rsidRPr="0032065C">
        <w:rPr>
          <w:lang w:val="ru-RU"/>
        </w:rPr>
        <w:t>онтроль за правильностью отбор</w:t>
      </w:r>
      <w:r>
        <w:rPr>
          <w:lang w:val="ru-RU"/>
        </w:rPr>
        <w:t>а и хранения суточной пробы осущес</w:t>
      </w:r>
      <w:r w:rsidRPr="0032065C">
        <w:rPr>
          <w:lang w:val="ru-RU"/>
        </w:rPr>
        <w:t>твляет повар.</w:t>
      </w:r>
    </w:p>
    <w:p w:rsidR="00BF0DA4" w:rsidRPr="0032065C" w:rsidRDefault="00BF0DA4" w:rsidP="00723FB9">
      <w:pPr>
        <w:spacing w:after="0" w:line="276" w:lineRule="auto"/>
        <w:ind w:left="0" w:right="142" w:firstLine="567"/>
        <w:rPr>
          <w:lang w:val="ru-RU"/>
        </w:rPr>
      </w:pPr>
      <w:r w:rsidRPr="0032065C">
        <w:rPr>
          <w:lang w:val="ru-RU"/>
        </w:rPr>
        <w:t>3.21. Доставка п</w:t>
      </w:r>
      <w:r w:rsidR="00897EF8">
        <w:rPr>
          <w:lang w:val="ru-RU"/>
        </w:rPr>
        <w:t>ищевых продуктов осуществляется</w:t>
      </w:r>
      <w:r w:rsidRPr="0032065C">
        <w:rPr>
          <w:lang w:val="ru-RU"/>
        </w:rPr>
        <w:t xml:space="preserve"> специализированным транспортом в соответствии с требованиями </w:t>
      </w:r>
      <w:r>
        <w:rPr>
          <w:lang w:val="ru-RU"/>
        </w:rPr>
        <w:t>сани</w:t>
      </w:r>
      <w:r w:rsidRPr="0032065C">
        <w:rPr>
          <w:lang w:val="ru-RU"/>
        </w:rPr>
        <w:t>тарных норм и правил.</w:t>
      </w:r>
    </w:p>
    <w:p w:rsidR="00BF0DA4" w:rsidRPr="0032065C" w:rsidRDefault="00BF0DA4" w:rsidP="00723FB9">
      <w:pPr>
        <w:spacing w:after="0" w:line="276" w:lineRule="auto"/>
        <w:ind w:left="0" w:right="142" w:firstLine="567"/>
        <w:rPr>
          <w:lang w:val="ru-RU"/>
        </w:rPr>
      </w:pPr>
      <w:r>
        <w:rPr>
          <w:lang w:val="ru-RU"/>
        </w:rPr>
        <w:t>3.22. Прием пищевых про</w:t>
      </w:r>
      <w:r w:rsidRPr="0032065C">
        <w:rPr>
          <w:lang w:val="ru-RU"/>
        </w:rPr>
        <w:t xml:space="preserve">дуктов и продовольственного сырья в </w:t>
      </w:r>
      <w:r>
        <w:rPr>
          <w:lang w:val="ru-RU"/>
        </w:rPr>
        <w:t>Учреждении осуществ</w:t>
      </w:r>
      <w:r w:rsidRPr="0032065C">
        <w:rPr>
          <w:lang w:val="ru-RU"/>
        </w:rPr>
        <w:t>ляется при наличии товаросопроводительных подтверждающих их качество и безопасность</w:t>
      </w:r>
      <w:r>
        <w:rPr>
          <w:lang w:val="ru-RU"/>
        </w:rPr>
        <w:t xml:space="preserve"> (товарно</w:t>
      </w:r>
      <w:r w:rsidR="006F700E">
        <w:rPr>
          <w:lang w:val="ru-RU"/>
        </w:rPr>
        <w:t>-</w:t>
      </w:r>
      <w:r w:rsidRPr="0032065C">
        <w:rPr>
          <w:lang w:val="ru-RU"/>
        </w:rPr>
        <w:t>транспортной накладной, счета-фактур</w:t>
      </w:r>
      <w:r>
        <w:rPr>
          <w:lang w:val="ru-RU"/>
        </w:rPr>
        <w:t>ы</w:t>
      </w:r>
      <w:r w:rsidRPr="0032065C">
        <w:rPr>
          <w:lang w:val="ru-RU"/>
        </w:rPr>
        <w:t>, удостоверений при необходимос</w:t>
      </w:r>
      <w:r>
        <w:rPr>
          <w:lang w:val="ru-RU"/>
        </w:rPr>
        <w:t xml:space="preserve">ти ветеринарного свидетельства). Продукция </w:t>
      </w:r>
      <w:r w:rsidRPr="0032065C">
        <w:rPr>
          <w:lang w:val="ru-RU"/>
        </w:rPr>
        <w:t>пост</w:t>
      </w:r>
      <w:r>
        <w:rPr>
          <w:lang w:val="ru-RU"/>
        </w:rPr>
        <w:t xml:space="preserve">упает </w:t>
      </w:r>
      <w:r w:rsidRPr="0032065C">
        <w:rPr>
          <w:lang w:val="ru-RU"/>
        </w:rPr>
        <w:t xml:space="preserve">в таре производителя (поставщика). При </w:t>
      </w:r>
      <w:r>
        <w:rPr>
          <w:lang w:val="ru-RU"/>
        </w:rPr>
        <w:t xml:space="preserve">поставке </w:t>
      </w:r>
      <w:r w:rsidRPr="0032065C">
        <w:rPr>
          <w:lang w:val="ru-RU"/>
        </w:rPr>
        <w:t xml:space="preserve">продукции, расфасованной </w:t>
      </w:r>
      <w:r>
        <w:rPr>
          <w:lang w:val="ru-RU"/>
        </w:rPr>
        <w:t>поставщиком, необходимо на этик</w:t>
      </w:r>
      <w:r w:rsidRPr="0032065C">
        <w:rPr>
          <w:lang w:val="ru-RU"/>
        </w:rPr>
        <w:t xml:space="preserve">етке поставщика проверять информацию об изготовителе, дате и </w:t>
      </w:r>
      <w:r>
        <w:rPr>
          <w:lang w:val="ru-RU"/>
        </w:rPr>
        <w:t xml:space="preserve">стране </w:t>
      </w:r>
      <w:r w:rsidRPr="0032065C">
        <w:rPr>
          <w:lang w:val="ru-RU"/>
        </w:rPr>
        <w:t>выработки продукции либо наличие этикетки изготовителя на</w:t>
      </w:r>
      <w:r>
        <w:rPr>
          <w:lang w:val="ru-RU"/>
        </w:rPr>
        <w:t xml:space="preserve"> продукции. </w:t>
      </w:r>
      <w:r w:rsidRPr="0032065C">
        <w:rPr>
          <w:lang w:val="ru-RU"/>
        </w:rPr>
        <w:t xml:space="preserve"> Документация, удостоверяющая качество и безопасность </w:t>
      </w:r>
      <w:r>
        <w:rPr>
          <w:lang w:val="ru-RU"/>
        </w:rPr>
        <w:t xml:space="preserve">продукции, </w:t>
      </w:r>
      <w:r w:rsidRPr="0032065C">
        <w:rPr>
          <w:lang w:val="ru-RU"/>
        </w:rPr>
        <w:t>маркировочные ярлыки (или их копии) должны</w:t>
      </w:r>
      <w:r>
        <w:rPr>
          <w:lang w:val="ru-RU"/>
        </w:rPr>
        <w:t xml:space="preserve"> со</w:t>
      </w:r>
      <w:r w:rsidRPr="0032065C">
        <w:rPr>
          <w:lang w:val="ru-RU"/>
        </w:rPr>
        <w:t>храняться до окончания реализации продукции.</w:t>
      </w:r>
    </w:p>
    <w:p w:rsidR="00BF0DA4" w:rsidRDefault="00BF0DA4" w:rsidP="00723FB9">
      <w:pPr>
        <w:spacing w:line="247" w:lineRule="auto"/>
        <w:ind w:left="0" w:right="142" w:firstLine="567"/>
        <w:rPr>
          <w:lang w:val="ru-RU"/>
        </w:rPr>
      </w:pPr>
      <w:r>
        <w:rPr>
          <w:lang w:val="ru-RU"/>
        </w:rPr>
        <w:t xml:space="preserve">3.23. </w:t>
      </w:r>
      <w:r w:rsidRPr="0032065C">
        <w:rPr>
          <w:lang w:val="ru-RU"/>
        </w:rPr>
        <w:t>Входной контроль поступающих продуктов осуществляет Результаты контроля регис</w:t>
      </w:r>
      <w:r w:rsidR="00897EF8">
        <w:rPr>
          <w:lang w:val="ru-RU"/>
        </w:rPr>
        <w:t>трируются в журнале «Бракераж посту</w:t>
      </w:r>
      <w:r w:rsidRPr="0032065C">
        <w:rPr>
          <w:lang w:val="ru-RU"/>
        </w:rPr>
        <w:t>пающего продовольственн</w:t>
      </w:r>
      <w:r w:rsidR="00897EF8">
        <w:rPr>
          <w:lang w:val="ru-RU"/>
        </w:rPr>
        <w:t xml:space="preserve">ого сырья и пищевых продуктов». Не </w:t>
      </w:r>
      <w:r w:rsidRPr="0032065C">
        <w:rPr>
          <w:lang w:val="ru-RU"/>
        </w:rPr>
        <w:t>до</w:t>
      </w:r>
      <w:r w:rsidR="00897EF8">
        <w:rPr>
          <w:lang w:val="ru-RU"/>
        </w:rPr>
        <w:t>пус</w:t>
      </w:r>
      <w:r w:rsidRPr="0032065C">
        <w:rPr>
          <w:lang w:val="ru-RU"/>
        </w:rPr>
        <w:t xml:space="preserve">каются к приему </w:t>
      </w:r>
      <w:r w:rsidRPr="0032065C">
        <w:rPr>
          <w:lang w:val="ru-RU"/>
        </w:rPr>
        <w:lastRenderedPageBreak/>
        <w:t xml:space="preserve">пищевые продукты с признаками недоброкачественности, а также </w:t>
      </w:r>
      <w:r>
        <w:rPr>
          <w:lang w:val="ru-RU"/>
        </w:rPr>
        <w:t xml:space="preserve">продукты без сопроводительных </w:t>
      </w:r>
      <w:r w:rsidR="00897EF8">
        <w:rPr>
          <w:lang w:val="ru-RU"/>
        </w:rPr>
        <w:t>документов,</w:t>
      </w:r>
      <w:r w:rsidRPr="0032065C">
        <w:rPr>
          <w:lang w:val="ru-RU"/>
        </w:rPr>
        <w:t xml:space="preserve"> подтверждающих их качество и безопасность, не</w:t>
      </w:r>
      <w:r>
        <w:rPr>
          <w:lang w:val="ru-RU"/>
        </w:rPr>
        <w:t xml:space="preserve"> </w:t>
      </w:r>
      <w:r w:rsidR="00897EF8">
        <w:rPr>
          <w:lang w:val="ru-RU"/>
        </w:rPr>
        <w:t>имею</w:t>
      </w:r>
      <w:r w:rsidRPr="0032065C">
        <w:rPr>
          <w:lang w:val="ru-RU"/>
        </w:rPr>
        <w:t>щие маркировки, в случае</w:t>
      </w:r>
      <w:r w:rsidR="00897EF8">
        <w:rPr>
          <w:lang w:val="ru-RU"/>
        </w:rPr>
        <w:t xml:space="preserve"> если наличие такой маркировки преду</w:t>
      </w:r>
      <w:r w:rsidRPr="0032065C">
        <w:rPr>
          <w:lang w:val="ru-RU"/>
        </w:rPr>
        <w:t>смотрено законодательством Российской Федерации</w:t>
      </w:r>
      <w:r>
        <w:rPr>
          <w:noProof/>
          <w:lang w:val="ru-RU" w:eastAsia="ru-RU"/>
        </w:rPr>
        <w:drawing>
          <wp:inline distT="0" distB="0" distL="0" distR="0">
            <wp:extent cx="19050" cy="19050"/>
            <wp:effectExtent l="19050" t="0" r="0" b="0"/>
            <wp:docPr id="158" name="Picture 14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4"/>
                    <pic:cNvPicPr>
                      <a:picLocks noChangeAspect="1" noChangeArrowheads="1"/>
                    </pic:cNvPicPr>
                  </pic:nvPicPr>
                  <pic:blipFill>
                    <a:blip r:embed="rId12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BF0DA4" w:rsidRPr="0032065C" w:rsidRDefault="00BF0DA4" w:rsidP="00723FB9">
      <w:pPr>
        <w:spacing w:after="3" w:line="255" w:lineRule="auto"/>
        <w:ind w:left="0" w:right="142" w:firstLine="567"/>
        <w:rPr>
          <w:lang w:val="ru-RU"/>
        </w:rPr>
      </w:pPr>
      <w:r>
        <w:rPr>
          <w:noProof/>
          <w:lang w:val="ru-RU" w:eastAsia="ru-RU"/>
        </w:rPr>
        <w:drawing>
          <wp:anchor distT="0" distB="0" distL="114300" distR="114300" simplePos="0" relativeHeight="251809792" behindDoc="0" locked="0" layoutInCell="1" allowOverlap="0">
            <wp:simplePos x="0" y="0"/>
            <wp:positionH relativeFrom="page">
              <wp:posOffset>892810</wp:posOffset>
            </wp:positionH>
            <wp:positionV relativeFrom="page">
              <wp:posOffset>3585210</wp:posOffset>
            </wp:positionV>
            <wp:extent cx="3175" cy="3175"/>
            <wp:effectExtent l="6985" t="3810" r="0" b="2540"/>
            <wp:wrapSquare wrapText="bothSides"/>
            <wp:docPr id="214" name="Picture 13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7"/>
                    <pic:cNvPicPr>
                      <a:picLocks noChangeAspect="1" noChangeArrowheads="1"/>
                    </pic:cNvPicPr>
                  </pic:nvPicPr>
                  <pic:blipFill>
                    <a:blip r:embed="rId9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10816" behindDoc="0" locked="0" layoutInCell="1" allowOverlap="0">
            <wp:simplePos x="0" y="0"/>
            <wp:positionH relativeFrom="page">
              <wp:posOffset>908050</wp:posOffset>
            </wp:positionH>
            <wp:positionV relativeFrom="page">
              <wp:posOffset>3588385</wp:posOffset>
            </wp:positionV>
            <wp:extent cx="3175" cy="8890"/>
            <wp:effectExtent l="3175" t="0" r="3175" b="3175"/>
            <wp:wrapSquare wrapText="bothSides"/>
            <wp:docPr id="213" name="Picture 13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8"/>
                    <pic:cNvPicPr>
                      <a:picLocks noChangeAspect="1" noChangeArrowheads="1"/>
                    </pic:cNvPicPr>
                  </pic:nvPicPr>
                  <pic:blipFill>
                    <a:blip r:embed="rId128"/>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11840" behindDoc="0" locked="0" layoutInCell="1" allowOverlap="0">
            <wp:simplePos x="0" y="0"/>
            <wp:positionH relativeFrom="page">
              <wp:posOffset>917575</wp:posOffset>
            </wp:positionH>
            <wp:positionV relativeFrom="page">
              <wp:posOffset>3594735</wp:posOffset>
            </wp:positionV>
            <wp:extent cx="3175" cy="3175"/>
            <wp:effectExtent l="3175" t="3810" r="3175" b="2540"/>
            <wp:wrapSquare wrapText="bothSides"/>
            <wp:docPr id="212" name="Picture 13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9"/>
                    <pic:cNvPicPr>
                      <a:picLocks noChangeAspect="1" noChangeArrowheads="1"/>
                    </pic:cNvPicPr>
                  </pic:nvPicPr>
                  <pic:blipFill>
                    <a:blip r:embed="rId4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12864" behindDoc="0" locked="0" layoutInCell="1" allowOverlap="0">
            <wp:simplePos x="0" y="0"/>
            <wp:positionH relativeFrom="page">
              <wp:posOffset>908050</wp:posOffset>
            </wp:positionH>
            <wp:positionV relativeFrom="page">
              <wp:posOffset>3600450</wp:posOffset>
            </wp:positionV>
            <wp:extent cx="3175" cy="6350"/>
            <wp:effectExtent l="3175" t="0" r="3175" b="3175"/>
            <wp:wrapSquare wrapText="bothSides"/>
            <wp:docPr id="211" name="Picture 13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0"/>
                    <pic:cNvPicPr>
                      <a:picLocks noChangeAspect="1" noChangeArrowheads="1"/>
                    </pic:cNvPicPr>
                  </pic:nvPicPr>
                  <pic:blipFill>
                    <a:blip r:embed="rId129"/>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13888" behindDoc="0" locked="0" layoutInCell="1" allowOverlap="0">
            <wp:simplePos x="0" y="0"/>
            <wp:positionH relativeFrom="page">
              <wp:posOffset>890270</wp:posOffset>
            </wp:positionH>
            <wp:positionV relativeFrom="page">
              <wp:posOffset>3615690</wp:posOffset>
            </wp:positionV>
            <wp:extent cx="3175" cy="6350"/>
            <wp:effectExtent l="4445" t="5715" r="1905" b="0"/>
            <wp:wrapSquare wrapText="bothSides"/>
            <wp:docPr id="210" name="Picture 13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1"/>
                    <pic:cNvPicPr>
                      <a:picLocks noChangeAspect="1" noChangeArrowheads="1"/>
                    </pic:cNvPicPr>
                  </pic:nvPicPr>
                  <pic:blipFill>
                    <a:blip r:embed="rId130"/>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15936" behindDoc="0" locked="0" layoutInCell="1" allowOverlap="0">
            <wp:simplePos x="0" y="0"/>
            <wp:positionH relativeFrom="page">
              <wp:posOffset>871855</wp:posOffset>
            </wp:positionH>
            <wp:positionV relativeFrom="page">
              <wp:posOffset>4999990</wp:posOffset>
            </wp:positionV>
            <wp:extent cx="3175" cy="3175"/>
            <wp:effectExtent l="5080" t="0" r="1270" b="6985"/>
            <wp:wrapSquare wrapText="bothSides"/>
            <wp:docPr id="208" name="Picture 13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9"/>
                    <pic:cNvPicPr>
                      <a:picLocks noChangeAspect="1" noChangeArrowheads="1"/>
                    </pic:cNvPicPr>
                  </pic:nvPicPr>
                  <pic:blipFill>
                    <a:blip r:embed="rId6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16960" behindDoc="0" locked="0" layoutInCell="1" allowOverlap="0">
            <wp:simplePos x="0" y="0"/>
            <wp:positionH relativeFrom="page">
              <wp:posOffset>895985</wp:posOffset>
            </wp:positionH>
            <wp:positionV relativeFrom="page">
              <wp:posOffset>5003165</wp:posOffset>
            </wp:positionV>
            <wp:extent cx="3175" cy="8890"/>
            <wp:effectExtent l="635" t="2540" r="5715" b="0"/>
            <wp:wrapSquare wrapText="bothSides"/>
            <wp:docPr id="207" name="Picture 13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0"/>
                    <pic:cNvPicPr>
                      <a:picLocks noChangeAspect="1" noChangeArrowheads="1"/>
                    </pic:cNvPicPr>
                  </pic:nvPicPr>
                  <pic:blipFill>
                    <a:blip r:embed="rId131"/>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17984" behindDoc="0" locked="0" layoutInCell="1" allowOverlap="0">
            <wp:simplePos x="0" y="0"/>
            <wp:positionH relativeFrom="page">
              <wp:posOffset>887095</wp:posOffset>
            </wp:positionH>
            <wp:positionV relativeFrom="page">
              <wp:posOffset>5009515</wp:posOffset>
            </wp:positionV>
            <wp:extent cx="3175" cy="6350"/>
            <wp:effectExtent l="1270" t="0" r="5080" b="3810"/>
            <wp:wrapSquare wrapText="bothSides"/>
            <wp:docPr id="206" name="Picture 13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1"/>
                    <pic:cNvPicPr>
                      <a:picLocks noChangeAspect="1" noChangeArrowheads="1"/>
                    </pic:cNvPicPr>
                  </pic:nvPicPr>
                  <pic:blipFill>
                    <a:blip r:embed="rId132"/>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19008" behindDoc="0" locked="0" layoutInCell="1" allowOverlap="0">
            <wp:simplePos x="0" y="0"/>
            <wp:positionH relativeFrom="page">
              <wp:posOffset>883920</wp:posOffset>
            </wp:positionH>
            <wp:positionV relativeFrom="page">
              <wp:posOffset>5018405</wp:posOffset>
            </wp:positionV>
            <wp:extent cx="3175" cy="3175"/>
            <wp:effectExtent l="7620" t="0" r="0" b="7620"/>
            <wp:wrapSquare wrapText="bothSides"/>
            <wp:docPr id="205" name="Picture 13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3"/>
                    <pic:cNvPicPr>
                      <a:picLocks noChangeAspect="1" noChangeArrowheads="1"/>
                    </pic:cNvPicPr>
                  </pic:nvPicPr>
                  <pic:blipFill>
                    <a:blip r:embed="rId3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20032" behindDoc="0" locked="0" layoutInCell="1" allowOverlap="0">
            <wp:simplePos x="0" y="0"/>
            <wp:positionH relativeFrom="page">
              <wp:posOffset>890270</wp:posOffset>
            </wp:positionH>
            <wp:positionV relativeFrom="page">
              <wp:posOffset>5018405</wp:posOffset>
            </wp:positionV>
            <wp:extent cx="3175" cy="3175"/>
            <wp:effectExtent l="4445" t="0" r="1905" b="7620"/>
            <wp:wrapSquare wrapText="bothSides"/>
            <wp:docPr id="204" name="Picture 13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2"/>
                    <pic:cNvPicPr>
                      <a:picLocks noChangeAspect="1" noChangeArrowheads="1"/>
                    </pic:cNvPicPr>
                  </pic:nvPicPr>
                  <pic:blipFill>
                    <a:blip r:embed="rId133"/>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21056" behindDoc="0" locked="0" layoutInCell="1" allowOverlap="0">
            <wp:simplePos x="0" y="0"/>
            <wp:positionH relativeFrom="page">
              <wp:posOffset>908050</wp:posOffset>
            </wp:positionH>
            <wp:positionV relativeFrom="page">
              <wp:posOffset>5018405</wp:posOffset>
            </wp:positionV>
            <wp:extent cx="6350" cy="6350"/>
            <wp:effectExtent l="3175" t="0" r="0" b="4445"/>
            <wp:wrapSquare wrapText="bothSides"/>
            <wp:docPr id="203" name="Picture 13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4"/>
                    <pic:cNvPicPr>
                      <a:picLocks noChangeAspect="1" noChangeArrowheads="1"/>
                    </pic:cNvPicPr>
                  </pic:nvPicPr>
                  <pic:blipFill>
                    <a:blip r:embed="rId134"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22080" behindDoc="0" locked="0" layoutInCell="1" allowOverlap="0">
            <wp:simplePos x="0" y="0"/>
            <wp:positionH relativeFrom="page">
              <wp:posOffset>917575</wp:posOffset>
            </wp:positionH>
            <wp:positionV relativeFrom="page">
              <wp:posOffset>5021580</wp:posOffset>
            </wp:positionV>
            <wp:extent cx="3175" cy="3175"/>
            <wp:effectExtent l="3175" t="1905" r="3175" b="4445"/>
            <wp:wrapSquare wrapText="bothSides"/>
            <wp:docPr id="202" name="Picture 13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5"/>
                    <pic:cNvPicPr>
                      <a:picLocks noChangeAspect="1" noChangeArrowheads="1"/>
                    </pic:cNvPicPr>
                  </pic:nvPicPr>
                  <pic:blipFill>
                    <a:blip r:embed="rId13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23104" behindDoc="0" locked="0" layoutInCell="1" allowOverlap="0">
            <wp:simplePos x="0" y="0"/>
            <wp:positionH relativeFrom="page">
              <wp:posOffset>895985</wp:posOffset>
            </wp:positionH>
            <wp:positionV relativeFrom="page">
              <wp:posOffset>5024755</wp:posOffset>
            </wp:positionV>
            <wp:extent cx="3175" cy="3175"/>
            <wp:effectExtent l="635" t="5080" r="5715" b="1270"/>
            <wp:wrapSquare wrapText="bothSides"/>
            <wp:docPr id="160" name="Picture 13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7"/>
                    <pic:cNvPicPr>
                      <a:picLocks noChangeAspect="1" noChangeArrowheads="1"/>
                    </pic:cNvPicPr>
                  </pic:nvPicPr>
                  <pic:blipFill>
                    <a:blip r:embed="rId13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24128" behindDoc="0" locked="0" layoutInCell="1" allowOverlap="0">
            <wp:simplePos x="0" y="0"/>
            <wp:positionH relativeFrom="page">
              <wp:posOffset>902335</wp:posOffset>
            </wp:positionH>
            <wp:positionV relativeFrom="page">
              <wp:posOffset>5024755</wp:posOffset>
            </wp:positionV>
            <wp:extent cx="3175" cy="8890"/>
            <wp:effectExtent l="6985" t="0" r="0" b="5080"/>
            <wp:wrapSquare wrapText="bothSides"/>
            <wp:docPr id="161" name="Picture 1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6"/>
                    <pic:cNvPicPr>
                      <a:picLocks noChangeAspect="1" noChangeArrowheads="1"/>
                    </pic:cNvPicPr>
                  </pic:nvPicPr>
                  <pic:blipFill>
                    <a:blip r:embed="rId137"/>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25152" behindDoc="0" locked="0" layoutInCell="1" allowOverlap="0">
            <wp:simplePos x="0" y="0"/>
            <wp:positionH relativeFrom="page">
              <wp:posOffset>917575</wp:posOffset>
            </wp:positionH>
            <wp:positionV relativeFrom="page">
              <wp:posOffset>5027295</wp:posOffset>
            </wp:positionV>
            <wp:extent cx="3175" cy="6350"/>
            <wp:effectExtent l="3175" t="0" r="3175" b="5080"/>
            <wp:wrapSquare wrapText="bothSides"/>
            <wp:docPr id="162" name="Picture 13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8"/>
                    <pic:cNvPicPr>
                      <a:picLocks noChangeAspect="1" noChangeArrowheads="1"/>
                    </pic:cNvPicPr>
                  </pic:nvPicPr>
                  <pic:blipFill>
                    <a:blip r:embed="rId138"/>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26176" behindDoc="0" locked="0" layoutInCell="1" allowOverlap="0">
            <wp:simplePos x="0" y="0"/>
            <wp:positionH relativeFrom="page">
              <wp:posOffset>887095</wp:posOffset>
            </wp:positionH>
            <wp:positionV relativeFrom="page">
              <wp:posOffset>5030470</wp:posOffset>
            </wp:positionV>
            <wp:extent cx="6350" cy="6350"/>
            <wp:effectExtent l="1270" t="1270" r="1905" b="1905"/>
            <wp:wrapSquare wrapText="bothSides"/>
            <wp:docPr id="163" name="Picture 13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9"/>
                    <pic:cNvPicPr>
                      <a:picLocks noChangeAspect="1" noChangeArrowheads="1"/>
                    </pic:cNvPicPr>
                  </pic:nvPicPr>
                  <pic:blipFill>
                    <a:blip r:embed="rId139"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27200" behindDoc="0" locked="0" layoutInCell="1" allowOverlap="0">
            <wp:simplePos x="0" y="0"/>
            <wp:positionH relativeFrom="page">
              <wp:posOffset>892810</wp:posOffset>
            </wp:positionH>
            <wp:positionV relativeFrom="page">
              <wp:posOffset>5052060</wp:posOffset>
            </wp:positionV>
            <wp:extent cx="3175" cy="12065"/>
            <wp:effectExtent l="6985" t="0" r="0" b="3175"/>
            <wp:wrapSquare wrapText="bothSides"/>
            <wp:docPr id="164" name="Picture 13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0"/>
                    <pic:cNvPicPr>
                      <a:picLocks noChangeAspect="1" noChangeArrowheads="1"/>
                    </pic:cNvPicPr>
                  </pic:nvPicPr>
                  <pic:blipFill>
                    <a:blip r:embed="rId140"/>
                    <a:srcRect/>
                    <a:stretch>
                      <a:fillRect/>
                    </a:stretch>
                  </pic:blipFill>
                  <pic:spPr bwMode="auto">
                    <a:xfrm>
                      <a:off x="0" y="0"/>
                      <a:ext cx="3175" cy="1206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28224" behindDoc="0" locked="0" layoutInCell="1" allowOverlap="0">
            <wp:simplePos x="0" y="0"/>
            <wp:positionH relativeFrom="page">
              <wp:posOffset>908050</wp:posOffset>
            </wp:positionH>
            <wp:positionV relativeFrom="page">
              <wp:posOffset>5055235</wp:posOffset>
            </wp:positionV>
            <wp:extent cx="3175" cy="6350"/>
            <wp:effectExtent l="3175" t="0" r="3175" b="5715"/>
            <wp:wrapSquare wrapText="bothSides"/>
            <wp:docPr id="165" name="Picture 13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1"/>
                    <pic:cNvPicPr>
                      <a:picLocks noChangeAspect="1" noChangeArrowheads="1"/>
                    </pic:cNvPicPr>
                  </pic:nvPicPr>
                  <pic:blipFill>
                    <a:blip r:embed="rId141"/>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29248" behindDoc="0" locked="0" layoutInCell="1" allowOverlap="0">
            <wp:simplePos x="0" y="0"/>
            <wp:positionH relativeFrom="page">
              <wp:posOffset>880745</wp:posOffset>
            </wp:positionH>
            <wp:positionV relativeFrom="page">
              <wp:posOffset>5070475</wp:posOffset>
            </wp:positionV>
            <wp:extent cx="3175" cy="6350"/>
            <wp:effectExtent l="4445" t="3175" r="1905" b="0"/>
            <wp:wrapSquare wrapText="bothSides"/>
            <wp:docPr id="166" name="Picture 13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2"/>
                    <pic:cNvPicPr>
                      <a:picLocks noChangeAspect="1" noChangeArrowheads="1"/>
                    </pic:cNvPicPr>
                  </pic:nvPicPr>
                  <pic:blipFill>
                    <a:blip r:embed="rId142"/>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30272" behindDoc="0" locked="0" layoutInCell="1" allowOverlap="0">
            <wp:simplePos x="0" y="0"/>
            <wp:positionH relativeFrom="page">
              <wp:posOffset>865505</wp:posOffset>
            </wp:positionH>
            <wp:positionV relativeFrom="page">
              <wp:posOffset>5893435</wp:posOffset>
            </wp:positionV>
            <wp:extent cx="3175" cy="3175"/>
            <wp:effectExtent l="0" t="6985" r="7620" b="0"/>
            <wp:wrapSquare wrapText="bothSides"/>
            <wp:docPr id="167" name="Picture 13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8"/>
                    <pic:cNvPicPr>
                      <a:picLocks noChangeAspect="1" noChangeArrowheads="1"/>
                    </pic:cNvPicPr>
                  </pic:nvPicPr>
                  <pic:blipFill>
                    <a:blip r:embed="rId31"/>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31296" behindDoc="0" locked="0" layoutInCell="1" allowOverlap="0">
            <wp:simplePos x="0" y="0"/>
            <wp:positionH relativeFrom="page">
              <wp:posOffset>899160</wp:posOffset>
            </wp:positionH>
            <wp:positionV relativeFrom="page">
              <wp:posOffset>5893435</wp:posOffset>
            </wp:positionV>
            <wp:extent cx="3175" cy="6350"/>
            <wp:effectExtent l="3810" t="0" r="2540" b="5715"/>
            <wp:wrapSquare wrapText="bothSides"/>
            <wp:docPr id="168" name="Picture 13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9"/>
                    <pic:cNvPicPr>
                      <a:picLocks noChangeAspect="1" noChangeArrowheads="1"/>
                    </pic:cNvPicPr>
                  </pic:nvPicPr>
                  <pic:blipFill>
                    <a:blip r:embed="rId143"/>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32320" behindDoc="0" locked="0" layoutInCell="1" allowOverlap="0">
            <wp:simplePos x="0" y="0"/>
            <wp:positionH relativeFrom="page">
              <wp:posOffset>875030</wp:posOffset>
            </wp:positionH>
            <wp:positionV relativeFrom="page">
              <wp:posOffset>5893435</wp:posOffset>
            </wp:positionV>
            <wp:extent cx="3175" cy="8890"/>
            <wp:effectExtent l="0" t="0" r="7620" b="3175"/>
            <wp:wrapSquare wrapText="bothSides"/>
            <wp:docPr id="169" name="Picture 13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7"/>
                    <pic:cNvPicPr>
                      <a:picLocks noChangeAspect="1" noChangeArrowheads="1"/>
                    </pic:cNvPicPr>
                  </pic:nvPicPr>
                  <pic:blipFill>
                    <a:blip r:embed="rId144"/>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33344" behindDoc="0" locked="0" layoutInCell="1" allowOverlap="0">
            <wp:simplePos x="0" y="0"/>
            <wp:positionH relativeFrom="page">
              <wp:posOffset>892810</wp:posOffset>
            </wp:positionH>
            <wp:positionV relativeFrom="page">
              <wp:posOffset>5902325</wp:posOffset>
            </wp:positionV>
            <wp:extent cx="3175" cy="15240"/>
            <wp:effectExtent l="6985" t="6350" r="0" b="0"/>
            <wp:wrapSquare wrapText="bothSides"/>
            <wp:docPr id="170" name="Picture 13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0"/>
                    <pic:cNvPicPr>
                      <a:picLocks noChangeAspect="1" noChangeArrowheads="1"/>
                    </pic:cNvPicPr>
                  </pic:nvPicPr>
                  <pic:blipFill>
                    <a:blip r:embed="rId145"/>
                    <a:srcRect/>
                    <a:stretch>
                      <a:fillRect/>
                    </a:stretch>
                  </pic:blipFill>
                  <pic:spPr bwMode="auto">
                    <a:xfrm>
                      <a:off x="0" y="0"/>
                      <a:ext cx="3175" cy="1524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34368" behindDoc="0" locked="0" layoutInCell="1" allowOverlap="0">
            <wp:simplePos x="0" y="0"/>
            <wp:positionH relativeFrom="page">
              <wp:posOffset>908050</wp:posOffset>
            </wp:positionH>
            <wp:positionV relativeFrom="page">
              <wp:posOffset>5923915</wp:posOffset>
            </wp:positionV>
            <wp:extent cx="3175" cy="3175"/>
            <wp:effectExtent l="3175" t="0" r="3175" b="6985"/>
            <wp:wrapSquare wrapText="bothSides"/>
            <wp:docPr id="171" name="Picture 13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1"/>
                    <pic:cNvPicPr>
                      <a:picLocks noChangeAspect="1" noChangeArrowheads="1"/>
                    </pic:cNvPicPr>
                  </pic:nvPicPr>
                  <pic:blipFill>
                    <a:blip r:embed="rId112"/>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35392" behindDoc="0" locked="0" layoutInCell="1" allowOverlap="0">
            <wp:simplePos x="0" y="0"/>
            <wp:positionH relativeFrom="page">
              <wp:posOffset>895985</wp:posOffset>
            </wp:positionH>
            <wp:positionV relativeFrom="page">
              <wp:posOffset>5930265</wp:posOffset>
            </wp:positionV>
            <wp:extent cx="6350" cy="15240"/>
            <wp:effectExtent l="635" t="5715" r="2540" b="0"/>
            <wp:wrapSquare wrapText="bothSides"/>
            <wp:docPr id="172" name="Picture 1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2"/>
                    <pic:cNvPicPr>
                      <a:picLocks noChangeAspect="1" noChangeArrowheads="1"/>
                    </pic:cNvPicPr>
                  </pic:nvPicPr>
                  <pic:blipFill>
                    <a:blip r:embed="rId146" cstate="print"/>
                    <a:srcRect/>
                    <a:stretch>
                      <a:fillRect/>
                    </a:stretch>
                  </pic:blipFill>
                  <pic:spPr bwMode="auto">
                    <a:xfrm>
                      <a:off x="0" y="0"/>
                      <a:ext cx="6350" cy="1524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36416" behindDoc="0" locked="0" layoutInCell="1" allowOverlap="0">
            <wp:simplePos x="0" y="0"/>
            <wp:positionH relativeFrom="page">
              <wp:posOffset>905510</wp:posOffset>
            </wp:positionH>
            <wp:positionV relativeFrom="page">
              <wp:posOffset>5942330</wp:posOffset>
            </wp:positionV>
            <wp:extent cx="6350" cy="6350"/>
            <wp:effectExtent l="635" t="0" r="2540" b="4445"/>
            <wp:wrapSquare wrapText="bothSides"/>
            <wp:docPr id="173" name="Picture 1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3"/>
                    <pic:cNvPicPr>
                      <a:picLocks noChangeAspect="1" noChangeArrowheads="1"/>
                    </pic:cNvPicPr>
                  </pic:nvPicPr>
                  <pic:blipFill>
                    <a:blip r:embed="rId147"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37440" behindDoc="0" locked="0" layoutInCell="1" allowOverlap="0">
            <wp:simplePos x="0" y="0"/>
            <wp:positionH relativeFrom="page">
              <wp:posOffset>875030</wp:posOffset>
            </wp:positionH>
            <wp:positionV relativeFrom="page">
              <wp:posOffset>5951220</wp:posOffset>
            </wp:positionV>
            <wp:extent cx="3175" cy="8890"/>
            <wp:effectExtent l="0" t="0" r="7620" b="2540"/>
            <wp:wrapSquare wrapText="bothSides"/>
            <wp:docPr id="174" name="Picture 13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4"/>
                    <pic:cNvPicPr>
                      <a:picLocks noChangeAspect="1" noChangeArrowheads="1"/>
                    </pic:cNvPicPr>
                  </pic:nvPicPr>
                  <pic:blipFill>
                    <a:blip r:embed="rId148"/>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39488" behindDoc="0" locked="0" layoutInCell="1" allowOverlap="0">
            <wp:simplePos x="0" y="0"/>
            <wp:positionH relativeFrom="page">
              <wp:posOffset>895985</wp:posOffset>
            </wp:positionH>
            <wp:positionV relativeFrom="page">
              <wp:posOffset>8234680</wp:posOffset>
            </wp:positionV>
            <wp:extent cx="3175" cy="6350"/>
            <wp:effectExtent l="635" t="5080" r="5715" b="0"/>
            <wp:wrapSquare wrapText="bothSides"/>
            <wp:docPr id="176" name="Picture 13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2"/>
                    <pic:cNvPicPr>
                      <a:picLocks noChangeAspect="1" noChangeArrowheads="1"/>
                    </pic:cNvPicPr>
                  </pic:nvPicPr>
                  <pic:blipFill>
                    <a:blip r:embed="rId149"/>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40512" behindDoc="0" locked="0" layoutInCell="1" allowOverlap="0">
            <wp:simplePos x="0" y="0"/>
            <wp:positionH relativeFrom="page">
              <wp:posOffset>920750</wp:posOffset>
            </wp:positionH>
            <wp:positionV relativeFrom="page">
              <wp:posOffset>8241030</wp:posOffset>
            </wp:positionV>
            <wp:extent cx="3175" cy="3175"/>
            <wp:effectExtent l="6350" t="1905" r="0" b="4445"/>
            <wp:wrapSquare wrapText="bothSides"/>
            <wp:docPr id="177" name="Picture 13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3"/>
                    <pic:cNvPicPr>
                      <a:picLocks noChangeAspect="1" noChangeArrowheads="1"/>
                    </pic:cNvPicPr>
                  </pic:nvPicPr>
                  <pic:blipFill>
                    <a:blip r:embed="rId17"/>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41536" behindDoc="0" locked="0" layoutInCell="1" allowOverlap="0">
            <wp:simplePos x="0" y="0"/>
            <wp:positionH relativeFrom="page">
              <wp:posOffset>911225</wp:posOffset>
            </wp:positionH>
            <wp:positionV relativeFrom="page">
              <wp:posOffset>8256270</wp:posOffset>
            </wp:positionV>
            <wp:extent cx="3175" cy="12065"/>
            <wp:effectExtent l="6350" t="0" r="0" b="0"/>
            <wp:wrapSquare wrapText="bothSides"/>
            <wp:docPr id="178" name="Picture 13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4"/>
                    <pic:cNvPicPr>
                      <a:picLocks noChangeAspect="1" noChangeArrowheads="1"/>
                    </pic:cNvPicPr>
                  </pic:nvPicPr>
                  <pic:blipFill>
                    <a:blip r:embed="rId150"/>
                    <a:srcRect/>
                    <a:stretch>
                      <a:fillRect/>
                    </a:stretch>
                  </pic:blipFill>
                  <pic:spPr bwMode="auto">
                    <a:xfrm>
                      <a:off x="0" y="0"/>
                      <a:ext cx="3175" cy="1206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42560" behindDoc="0" locked="0" layoutInCell="1" allowOverlap="0">
            <wp:simplePos x="0" y="0"/>
            <wp:positionH relativeFrom="page">
              <wp:posOffset>935990</wp:posOffset>
            </wp:positionH>
            <wp:positionV relativeFrom="page">
              <wp:posOffset>8265795</wp:posOffset>
            </wp:positionV>
            <wp:extent cx="3175" cy="3175"/>
            <wp:effectExtent l="2540" t="7620" r="3810" b="0"/>
            <wp:wrapSquare wrapText="bothSides"/>
            <wp:docPr id="179" name="Picture 13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5"/>
                    <pic:cNvPicPr>
                      <a:picLocks noChangeAspect="1" noChangeArrowheads="1"/>
                    </pic:cNvPicPr>
                  </pic:nvPicPr>
                  <pic:blipFill>
                    <a:blip r:embed="rId3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43584" behindDoc="0" locked="0" layoutInCell="1" allowOverlap="0">
            <wp:simplePos x="0" y="0"/>
            <wp:positionH relativeFrom="page">
              <wp:posOffset>944880</wp:posOffset>
            </wp:positionH>
            <wp:positionV relativeFrom="page">
              <wp:posOffset>8268335</wp:posOffset>
            </wp:positionV>
            <wp:extent cx="3175" cy="6350"/>
            <wp:effectExtent l="1905" t="635" r="4445" b="2540"/>
            <wp:wrapSquare wrapText="bothSides"/>
            <wp:docPr id="180" name="Picture 13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6"/>
                    <pic:cNvPicPr>
                      <a:picLocks noChangeAspect="1" noChangeArrowheads="1"/>
                    </pic:cNvPicPr>
                  </pic:nvPicPr>
                  <pic:blipFill>
                    <a:blip r:embed="rId151"/>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44608" behindDoc="0" locked="0" layoutInCell="1" allowOverlap="0">
            <wp:simplePos x="0" y="0"/>
            <wp:positionH relativeFrom="page">
              <wp:posOffset>880745</wp:posOffset>
            </wp:positionH>
            <wp:positionV relativeFrom="page">
              <wp:posOffset>8293100</wp:posOffset>
            </wp:positionV>
            <wp:extent cx="3175" cy="3175"/>
            <wp:effectExtent l="4445" t="6350" r="1905" b="0"/>
            <wp:wrapSquare wrapText="bothSides"/>
            <wp:docPr id="181" name="Picture 13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7"/>
                    <pic:cNvPicPr>
                      <a:picLocks noChangeAspect="1" noChangeArrowheads="1"/>
                    </pic:cNvPicPr>
                  </pic:nvPicPr>
                  <pic:blipFill>
                    <a:blip r:embed="rId41"/>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45632" behindDoc="0" locked="0" layoutInCell="1" allowOverlap="0">
            <wp:simplePos x="0" y="0"/>
            <wp:positionH relativeFrom="page">
              <wp:posOffset>908050</wp:posOffset>
            </wp:positionH>
            <wp:positionV relativeFrom="page">
              <wp:posOffset>8293100</wp:posOffset>
            </wp:positionV>
            <wp:extent cx="3175" cy="3175"/>
            <wp:effectExtent l="3175" t="6350" r="3175" b="0"/>
            <wp:wrapSquare wrapText="bothSides"/>
            <wp:docPr id="182" name="Picture 13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8"/>
                    <pic:cNvPicPr>
                      <a:picLocks noChangeAspect="1" noChangeArrowheads="1"/>
                    </pic:cNvPicPr>
                  </pic:nvPicPr>
                  <pic:blipFill>
                    <a:blip r:embed="rId152"/>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46656" behindDoc="0" locked="0" layoutInCell="1" allowOverlap="0">
            <wp:simplePos x="0" y="0"/>
            <wp:positionH relativeFrom="page">
              <wp:posOffset>883920</wp:posOffset>
            </wp:positionH>
            <wp:positionV relativeFrom="page">
              <wp:posOffset>8301990</wp:posOffset>
            </wp:positionV>
            <wp:extent cx="6350" cy="6350"/>
            <wp:effectExtent l="0" t="5715" r="5080" b="0"/>
            <wp:wrapSquare wrapText="bothSides"/>
            <wp:docPr id="183" name="Picture 13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9"/>
                    <pic:cNvPicPr>
                      <a:picLocks noChangeAspect="1" noChangeArrowheads="1"/>
                    </pic:cNvPicPr>
                  </pic:nvPicPr>
                  <pic:blipFill>
                    <a:blip r:embed="rId153"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47680" behindDoc="0" locked="0" layoutInCell="1" allowOverlap="0">
            <wp:simplePos x="0" y="0"/>
            <wp:positionH relativeFrom="page">
              <wp:posOffset>890270</wp:posOffset>
            </wp:positionH>
            <wp:positionV relativeFrom="page">
              <wp:posOffset>8320405</wp:posOffset>
            </wp:positionV>
            <wp:extent cx="6350" cy="3175"/>
            <wp:effectExtent l="4445" t="5080" r="0" b="1270"/>
            <wp:wrapSquare wrapText="bothSides"/>
            <wp:docPr id="184" name="Picture 13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0"/>
                    <pic:cNvPicPr>
                      <a:picLocks noChangeAspect="1" noChangeArrowheads="1"/>
                    </pic:cNvPicPr>
                  </pic:nvPicPr>
                  <pic:blipFill>
                    <a:blip r:embed="rId154"/>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48704" behindDoc="0" locked="0" layoutInCell="1" allowOverlap="0">
            <wp:simplePos x="0" y="0"/>
            <wp:positionH relativeFrom="page">
              <wp:posOffset>920750</wp:posOffset>
            </wp:positionH>
            <wp:positionV relativeFrom="page">
              <wp:posOffset>8323580</wp:posOffset>
            </wp:positionV>
            <wp:extent cx="3175" cy="6350"/>
            <wp:effectExtent l="6350" t="0" r="0" b="4445"/>
            <wp:wrapSquare wrapText="bothSides"/>
            <wp:docPr id="185" name="Picture 13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1"/>
                    <pic:cNvPicPr>
                      <a:picLocks noChangeAspect="1" noChangeArrowheads="1"/>
                    </pic:cNvPicPr>
                  </pic:nvPicPr>
                  <pic:blipFill>
                    <a:blip r:embed="rId42"/>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49728" behindDoc="0" locked="0" layoutInCell="1" allowOverlap="0">
            <wp:simplePos x="0" y="0"/>
            <wp:positionH relativeFrom="page">
              <wp:posOffset>880745</wp:posOffset>
            </wp:positionH>
            <wp:positionV relativeFrom="page">
              <wp:posOffset>8332470</wp:posOffset>
            </wp:positionV>
            <wp:extent cx="3175" cy="3175"/>
            <wp:effectExtent l="4445" t="7620" r="1905" b="0"/>
            <wp:wrapSquare wrapText="bothSides"/>
            <wp:docPr id="186" name="Picture 13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2"/>
                    <pic:cNvPicPr>
                      <a:picLocks noChangeAspect="1" noChangeArrowheads="1"/>
                    </pic:cNvPicPr>
                  </pic:nvPicPr>
                  <pic:blipFill>
                    <a:blip r:embed="rId9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50752" behindDoc="0" locked="0" layoutInCell="1" allowOverlap="0">
            <wp:simplePos x="0" y="0"/>
            <wp:positionH relativeFrom="page">
              <wp:posOffset>908050</wp:posOffset>
            </wp:positionH>
            <wp:positionV relativeFrom="page">
              <wp:posOffset>8341995</wp:posOffset>
            </wp:positionV>
            <wp:extent cx="3175" cy="3175"/>
            <wp:effectExtent l="3175" t="7620" r="3175" b="0"/>
            <wp:wrapSquare wrapText="bothSides"/>
            <wp:docPr id="187" name="Picture 1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3"/>
                    <pic:cNvPicPr>
                      <a:picLocks noChangeAspect="1" noChangeArrowheads="1"/>
                    </pic:cNvPicPr>
                  </pic:nvPicPr>
                  <pic:blipFill>
                    <a:blip r:embed="rId41"/>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51776" behindDoc="0" locked="0" layoutInCell="1" allowOverlap="0">
            <wp:simplePos x="0" y="0"/>
            <wp:positionH relativeFrom="page">
              <wp:posOffset>929640</wp:posOffset>
            </wp:positionH>
            <wp:positionV relativeFrom="page">
              <wp:posOffset>8341995</wp:posOffset>
            </wp:positionV>
            <wp:extent cx="3175" cy="3175"/>
            <wp:effectExtent l="5715" t="7620" r="635" b="0"/>
            <wp:wrapSquare wrapText="bothSides"/>
            <wp:docPr id="188" name="Picture 13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4"/>
                    <pic:cNvPicPr>
                      <a:picLocks noChangeAspect="1" noChangeArrowheads="1"/>
                    </pic:cNvPicPr>
                  </pic:nvPicPr>
                  <pic:blipFill>
                    <a:blip r:embed="rId3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52800" behindDoc="0" locked="0" layoutInCell="1" allowOverlap="0">
            <wp:simplePos x="0" y="0"/>
            <wp:positionH relativeFrom="page">
              <wp:posOffset>905510</wp:posOffset>
            </wp:positionH>
            <wp:positionV relativeFrom="page">
              <wp:posOffset>8350885</wp:posOffset>
            </wp:positionV>
            <wp:extent cx="3175" cy="6350"/>
            <wp:effectExtent l="635" t="0" r="5715" b="5715"/>
            <wp:wrapSquare wrapText="bothSides"/>
            <wp:docPr id="189" name="Picture 13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5"/>
                    <pic:cNvPicPr>
                      <a:picLocks noChangeAspect="1" noChangeArrowheads="1"/>
                    </pic:cNvPicPr>
                  </pic:nvPicPr>
                  <pic:blipFill>
                    <a:blip r:embed="rId155"/>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53824" behindDoc="0" locked="0" layoutInCell="1" allowOverlap="0">
            <wp:simplePos x="0" y="0"/>
            <wp:positionH relativeFrom="page">
              <wp:posOffset>887095</wp:posOffset>
            </wp:positionH>
            <wp:positionV relativeFrom="page">
              <wp:posOffset>8350885</wp:posOffset>
            </wp:positionV>
            <wp:extent cx="6350" cy="8890"/>
            <wp:effectExtent l="1270" t="0" r="1905" b="3175"/>
            <wp:wrapSquare wrapText="bothSides"/>
            <wp:docPr id="190" name="Picture 13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6"/>
                    <pic:cNvPicPr>
                      <a:picLocks noChangeAspect="1" noChangeArrowheads="1"/>
                    </pic:cNvPicPr>
                  </pic:nvPicPr>
                  <pic:blipFill>
                    <a:blip r:embed="rId156" cstate="print"/>
                    <a:srcRect/>
                    <a:stretch>
                      <a:fillRect/>
                    </a:stretch>
                  </pic:blipFill>
                  <pic:spPr bwMode="auto">
                    <a:xfrm>
                      <a:off x="0" y="0"/>
                      <a:ext cx="6350"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54848" behindDoc="0" locked="0" layoutInCell="1" allowOverlap="0">
            <wp:simplePos x="0" y="0"/>
            <wp:positionH relativeFrom="page">
              <wp:posOffset>895985</wp:posOffset>
            </wp:positionH>
            <wp:positionV relativeFrom="page">
              <wp:posOffset>8354060</wp:posOffset>
            </wp:positionV>
            <wp:extent cx="3175" cy="6350"/>
            <wp:effectExtent l="635" t="635" r="5715" b="2540"/>
            <wp:wrapSquare wrapText="bothSides"/>
            <wp:docPr id="191" name="Picture 13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7"/>
                    <pic:cNvPicPr>
                      <a:picLocks noChangeAspect="1" noChangeArrowheads="1"/>
                    </pic:cNvPicPr>
                  </pic:nvPicPr>
                  <pic:blipFill>
                    <a:blip r:embed="rId157"/>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55872" behindDoc="0" locked="0" layoutInCell="1" allowOverlap="0">
            <wp:simplePos x="0" y="0"/>
            <wp:positionH relativeFrom="page">
              <wp:posOffset>905510</wp:posOffset>
            </wp:positionH>
            <wp:positionV relativeFrom="page">
              <wp:posOffset>8362950</wp:posOffset>
            </wp:positionV>
            <wp:extent cx="3175" cy="3175"/>
            <wp:effectExtent l="635" t="0" r="5715" b="6350"/>
            <wp:wrapSquare wrapText="bothSides"/>
            <wp:docPr id="192" name="Picture 13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9"/>
                    <pic:cNvPicPr>
                      <a:picLocks noChangeAspect="1" noChangeArrowheads="1"/>
                    </pic:cNvPicPr>
                  </pic:nvPicPr>
                  <pic:blipFill>
                    <a:blip r:embed="rId24"/>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56896" behindDoc="0" locked="0" layoutInCell="1" allowOverlap="0">
            <wp:simplePos x="0" y="0"/>
            <wp:positionH relativeFrom="page">
              <wp:posOffset>929640</wp:posOffset>
            </wp:positionH>
            <wp:positionV relativeFrom="page">
              <wp:posOffset>8362950</wp:posOffset>
            </wp:positionV>
            <wp:extent cx="3175" cy="3175"/>
            <wp:effectExtent l="5715" t="0" r="635" b="6350"/>
            <wp:wrapSquare wrapText="bothSides"/>
            <wp:docPr id="193" name="Picture 13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8"/>
                    <pic:cNvPicPr>
                      <a:picLocks noChangeAspect="1" noChangeArrowheads="1"/>
                    </pic:cNvPicPr>
                  </pic:nvPicPr>
                  <pic:blipFill>
                    <a:blip r:embed="rId69"/>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57920" behindDoc="0" locked="0" layoutInCell="1" allowOverlap="0">
            <wp:simplePos x="0" y="0"/>
            <wp:positionH relativeFrom="page">
              <wp:posOffset>890270</wp:posOffset>
            </wp:positionH>
            <wp:positionV relativeFrom="page">
              <wp:posOffset>8366125</wp:posOffset>
            </wp:positionV>
            <wp:extent cx="3175" cy="8890"/>
            <wp:effectExtent l="4445" t="3175" r="1905" b="0"/>
            <wp:wrapSquare wrapText="bothSides"/>
            <wp:docPr id="194" name="Picture 13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0"/>
                    <pic:cNvPicPr>
                      <a:picLocks noChangeAspect="1" noChangeArrowheads="1"/>
                    </pic:cNvPicPr>
                  </pic:nvPicPr>
                  <pic:blipFill>
                    <a:blip r:embed="rId158"/>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58944" behindDoc="0" locked="0" layoutInCell="1" allowOverlap="0">
            <wp:simplePos x="0" y="0"/>
            <wp:positionH relativeFrom="page">
              <wp:posOffset>923290</wp:posOffset>
            </wp:positionH>
            <wp:positionV relativeFrom="page">
              <wp:posOffset>8375015</wp:posOffset>
            </wp:positionV>
            <wp:extent cx="3175" cy="3175"/>
            <wp:effectExtent l="0" t="2540" r="6985" b="3810"/>
            <wp:wrapSquare wrapText="bothSides"/>
            <wp:docPr id="195" name="Picture 13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1"/>
                    <pic:cNvPicPr>
                      <a:picLocks noChangeAspect="1" noChangeArrowheads="1"/>
                    </pic:cNvPicPr>
                  </pic:nvPicPr>
                  <pic:blipFill>
                    <a:blip r:embed="rId159"/>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59968" behindDoc="0" locked="0" layoutInCell="1" allowOverlap="0">
            <wp:simplePos x="0" y="0"/>
            <wp:positionH relativeFrom="page">
              <wp:posOffset>905510</wp:posOffset>
            </wp:positionH>
            <wp:positionV relativeFrom="page">
              <wp:posOffset>8375015</wp:posOffset>
            </wp:positionV>
            <wp:extent cx="6350" cy="6350"/>
            <wp:effectExtent l="635" t="2540" r="2540" b="635"/>
            <wp:wrapSquare wrapText="bothSides"/>
            <wp:docPr id="196" name="Picture 1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2"/>
                    <pic:cNvPicPr>
                      <a:picLocks noChangeAspect="1" noChangeArrowheads="1"/>
                    </pic:cNvPicPr>
                  </pic:nvPicPr>
                  <pic:blipFill>
                    <a:blip r:embed="rId160"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60992" behindDoc="0" locked="0" layoutInCell="1" allowOverlap="0">
            <wp:simplePos x="0" y="0"/>
            <wp:positionH relativeFrom="page">
              <wp:posOffset>887095</wp:posOffset>
            </wp:positionH>
            <wp:positionV relativeFrom="page">
              <wp:posOffset>8378190</wp:posOffset>
            </wp:positionV>
            <wp:extent cx="3175" cy="6350"/>
            <wp:effectExtent l="1270" t="5715" r="5080" b="0"/>
            <wp:wrapSquare wrapText="bothSides"/>
            <wp:docPr id="197" name="Picture 13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3"/>
                    <pic:cNvPicPr>
                      <a:picLocks noChangeAspect="1" noChangeArrowheads="1"/>
                    </pic:cNvPicPr>
                  </pic:nvPicPr>
                  <pic:blipFill>
                    <a:blip r:embed="rId161"/>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62016" behindDoc="0" locked="0" layoutInCell="1" allowOverlap="0">
            <wp:simplePos x="0" y="0"/>
            <wp:positionH relativeFrom="page">
              <wp:posOffset>935990</wp:posOffset>
            </wp:positionH>
            <wp:positionV relativeFrom="page">
              <wp:posOffset>8381365</wp:posOffset>
            </wp:positionV>
            <wp:extent cx="3175" cy="3175"/>
            <wp:effectExtent l="2540" t="0" r="3810" b="6985"/>
            <wp:wrapSquare wrapText="bothSides"/>
            <wp:docPr id="198" name="Picture 1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4"/>
                    <pic:cNvPicPr>
                      <a:picLocks noChangeAspect="1" noChangeArrowheads="1"/>
                    </pic:cNvPicPr>
                  </pic:nvPicPr>
                  <pic:blipFill>
                    <a:blip r:embed="rId41"/>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63040" behindDoc="0" locked="0" layoutInCell="1" allowOverlap="0">
            <wp:simplePos x="0" y="0"/>
            <wp:positionH relativeFrom="page">
              <wp:posOffset>923290</wp:posOffset>
            </wp:positionH>
            <wp:positionV relativeFrom="page">
              <wp:posOffset>8387715</wp:posOffset>
            </wp:positionV>
            <wp:extent cx="3175" cy="3175"/>
            <wp:effectExtent l="0" t="5715" r="6985" b="635"/>
            <wp:wrapSquare wrapText="bothSides"/>
            <wp:docPr id="199" name="Picture 13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5"/>
                    <pic:cNvPicPr>
                      <a:picLocks noChangeAspect="1" noChangeArrowheads="1"/>
                    </pic:cNvPicPr>
                  </pic:nvPicPr>
                  <pic:blipFill>
                    <a:blip r:embed="rId9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64064" behindDoc="0" locked="0" layoutInCell="1" allowOverlap="0">
            <wp:simplePos x="0" y="0"/>
            <wp:positionH relativeFrom="page">
              <wp:posOffset>905510</wp:posOffset>
            </wp:positionH>
            <wp:positionV relativeFrom="page">
              <wp:posOffset>8390255</wp:posOffset>
            </wp:positionV>
            <wp:extent cx="3175" cy="3175"/>
            <wp:effectExtent l="635" t="0" r="5715" b="7620"/>
            <wp:wrapSquare wrapText="bothSides"/>
            <wp:docPr id="200" name="Picture 13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6"/>
                    <pic:cNvPicPr>
                      <a:picLocks noChangeAspect="1" noChangeArrowheads="1"/>
                    </pic:cNvPicPr>
                  </pic:nvPicPr>
                  <pic:blipFill>
                    <a:blip r:embed="rId24"/>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6F700E">
        <w:rPr>
          <w:lang w:val="ru-RU"/>
        </w:rPr>
        <w:t>3.</w:t>
      </w:r>
      <w:r w:rsidRPr="0032065C">
        <w:rPr>
          <w:lang w:val="ru-RU"/>
        </w:rPr>
        <w:t xml:space="preserve">24. Пищевые продукты хранят в соответствии с условиями </w:t>
      </w:r>
      <w:r w:rsidR="00897EF8">
        <w:rPr>
          <w:lang w:val="ru-RU"/>
        </w:rPr>
        <w:t>хра</w:t>
      </w:r>
      <w:r w:rsidRPr="0032065C">
        <w:rPr>
          <w:lang w:val="ru-RU"/>
        </w:rPr>
        <w:t>нения и сроками годности, установленными предприятием</w:t>
      </w:r>
      <w:r w:rsidR="00897EF8">
        <w:rPr>
          <w:lang w:val="ru-RU"/>
        </w:rPr>
        <w:t>-и</w:t>
      </w:r>
      <w:r w:rsidRPr="0032065C">
        <w:rPr>
          <w:lang w:val="ru-RU"/>
        </w:rPr>
        <w:t>зготовителем в</w:t>
      </w:r>
      <w:r w:rsidRPr="0032065C">
        <w:rPr>
          <w:lang w:val="ru-RU"/>
        </w:rPr>
        <w:tab/>
        <w:t>соответствии с нормативно-технической д</w:t>
      </w:r>
      <w:r w:rsidR="00897EF8">
        <w:rPr>
          <w:lang w:val="ru-RU"/>
        </w:rPr>
        <w:t>оку</w:t>
      </w:r>
      <w:r w:rsidRPr="0032065C">
        <w:rPr>
          <w:lang w:val="ru-RU"/>
        </w:rPr>
        <w:t>ментацией. Складские помещения для хранения продуктов приборами для измерения температуры воздуха, холодильное оборудование - контрольными термометрами.</w:t>
      </w:r>
    </w:p>
    <w:p w:rsidR="00897EF8" w:rsidRDefault="006F700E" w:rsidP="00723FB9">
      <w:pPr>
        <w:ind w:left="0" w:right="142" w:firstLine="567"/>
        <w:rPr>
          <w:lang w:val="ru-RU"/>
        </w:rPr>
      </w:pPr>
      <w:r>
        <w:rPr>
          <w:lang w:val="ru-RU"/>
        </w:rPr>
        <w:t>3.2</w:t>
      </w:r>
      <w:r w:rsidR="00BF0DA4" w:rsidRPr="0032065C">
        <w:rPr>
          <w:lang w:val="ru-RU"/>
        </w:rPr>
        <w:t xml:space="preserve">5. Все технологическое и холодильное оборудование должно </w:t>
      </w:r>
      <w:r w:rsidR="00BF0DA4">
        <w:rPr>
          <w:noProof/>
          <w:lang w:val="ru-RU" w:eastAsia="ru-RU"/>
        </w:rPr>
        <w:drawing>
          <wp:inline distT="0" distB="0" distL="0" distR="0">
            <wp:extent cx="9525" cy="47625"/>
            <wp:effectExtent l="19050" t="0" r="9525" b="0"/>
            <wp:docPr id="215" name="Picture 8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15"/>
                    <pic:cNvPicPr>
                      <a:picLocks noChangeAspect="1" noChangeArrowheads="1"/>
                    </pic:cNvPicPr>
                  </pic:nvPicPr>
                  <pic:blipFill>
                    <a:blip r:embed="rId162" cstate="print"/>
                    <a:srcRect/>
                    <a:stretch>
                      <a:fillRect/>
                    </a:stretch>
                  </pic:blipFill>
                  <pic:spPr bwMode="auto">
                    <a:xfrm>
                      <a:off x="0" y="0"/>
                      <a:ext cx="9525" cy="47625"/>
                    </a:xfrm>
                    <a:prstGeom prst="rect">
                      <a:avLst/>
                    </a:prstGeom>
                    <a:noFill/>
                    <a:ln w="9525">
                      <a:noFill/>
                      <a:miter lim="800000"/>
                      <a:headEnd/>
                      <a:tailEnd/>
                    </a:ln>
                  </pic:spPr>
                </pic:pic>
              </a:graphicData>
            </a:graphic>
          </wp:inline>
        </w:drawing>
      </w:r>
      <w:r w:rsidR="00BF0DA4" w:rsidRPr="0032065C">
        <w:rPr>
          <w:lang w:val="ru-RU"/>
        </w:rPr>
        <w:t>быть в рабочем состоянии.</w:t>
      </w:r>
      <w:r w:rsidRPr="006F700E">
        <w:rPr>
          <w:lang w:val="ru-RU"/>
        </w:rPr>
        <w:t xml:space="preserve"> </w:t>
      </w:r>
    </w:p>
    <w:p w:rsidR="006F700E" w:rsidRDefault="006F700E" w:rsidP="00723FB9">
      <w:pPr>
        <w:ind w:left="0" w:right="142" w:firstLine="567"/>
        <w:rPr>
          <w:lang w:val="ru-RU"/>
        </w:rPr>
      </w:pPr>
      <w:r w:rsidRPr="0032065C">
        <w:rPr>
          <w:lang w:val="ru-RU"/>
        </w:rPr>
        <w:t xml:space="preserve">3.26. Технологическое оборудование, инвентарь, посуда, тара </w:t>
      </w:r>
      <w:r w:rsidR="00897EF8">
        <w:rPr>
          <w:lang w:val="ru-RU"/>
        </w:rPr>
        <w:t>д</w:t>
      </w:r>
      <w:r w:rsidRPr="0032065C">
        <w:rPr>
          <w:lang w:val="ru-RU"/>
        </w:rPr>
        <w:t>о</w:t>
      </w:r>
      <w:r w:rsidR="00897EF8">
        <w:rPr>
          <w:lang w:val="ru-RU"/>
        </w:rPr>
        <w:t>л</w:t>
      </w:r>
      <w:r w:rsidRPr="0032065C">
        <w:rPr>
          <w:lang w:val="ru-RU"/>
        </w:rPr>
        <w:t>ж</w:t>
      </w:r>
      <w:r w:rsidR="00897EF8">
        <w:rPr>
          <w:lang w:val="ru-RU"/>
        </w:rPr>
        <w:t>ны</w:t>
      </w:r>
      <w:r w:rsidRPr="0032065C">
        <w:rPr>
          <w:lang w:val="ru-RU"/>
        </w:rPr>
        <w:t xml:space="preserve"> быть изготовлены из материалов, разрешенных для контакта пищевыми продуктами. Весь кухонный инвентарь и кухонная </w:t>
      </w:r>
      <w:r w:rsidR="00897EF8">
        <w:rPr>
          <w:lang w:val="ru-RU"/>
        </w:rPr>
        <w:t>посу</w:t>
      </w:r>
      <w:r w:rsidRPr="0032065C">
        <w:rPr>
          <w:lang w:val="ru-RU"/>
        </w:rPr>
        <w:t>да должны иметь маркиров</w:t>
      </w:r>
      <w:r w:rsidR="00897EF8">
        <w:rPr>
          <w:lang w:val="ru-RU"/>
        </w:rPr>
        <w:t>ку для сырых и готовых пищевых пр</w:t>
      </w:r>
      <w:r w:rsidRPr="0032065C">
        <w:rPr>
          <w:lang w:val="ru-RU"/>
        </w:rPr>
        <w:t>одук</w:t>
      </w:r>
      <w:r w:rsidR="00897EF8">
        <w:rPr>
          <w:lang w:val="ru-RU"/>
        </w:rPr>
        <w:t>т</w:t>
      </w:r>
      <w:r w:rsidRPr="0032065C">
        <w:rPr>
          <w:lang w:val="ru-RU"/>
        </w:rPr>
        <w:t xml:space="preserve">ов. При работе технологического оборудования должна быть </w:t>
      </w:r>
      <w:r w:rsidR="00897EF8">
        <w:rPr>
          <w:lang w:val="ru-RU"/>
        </w:rPr>
        <w:t>исклю</w:t>
      </w:r>
      <w:r w:rsidRPr="0032065C">
        <w:rPr>
          <w:lang w:val="ru-RU"/>
        </w:rPr>
        <w:t>ч</w:t>
      </w:r>
      <w:r w:rsidR="00897EF8">
        <w:rPr>
          <w:lang w:val="ru-RU"/>
        </w:rPr>
        <w:t>е</w:t>
      </w:r>
      <w:r w:rsidRPr="0032065C">
        <w:rPr>
          <w:lang w:val="ru-RU"/>
        </w:rPr>
        <w:t>на возможность контакта пищевого сырья и готовых</w:t>
      </w:r>
      <w:r w:rsidR="00897EF8">
        <w:rPr>
          <w:lang w:val="ru-RU"/>
        </w:rPr>
        <w:t xml:space="preserve"> к упо</w:t>
      </w:r>
      <w:r w:rsidRPr="0032065C">
        <w:rPr>
          <w:lang w:val="ru-RU"/>
        </w:rPr>
        <w:t>треблению продуктов.</w:t>
      </w:r>
      <w:r w:rsidRPr="006F700E">
        <w:rPr>
          <w:lang w:val="ru-RU"/>
        </w:rPr>
        <w:t xml:space="preserve"> </w:t>
      </w:r>
    </w:p>
    <w:p w:rsidR="006F700E" w:rsidRDefault="006F700E" w:rsidP="00723FB9">
      <w:pPr>
        <w:ind w:left="0" w:right="142" w:firstLine="567"/>
        <w:rPr>
          <w:lang w:val="ru-RU"/>
        </w:rPr>
      </w:pPr>
      <w:r w:rsidRPr="0032065C">
        <w:rPr>
          <w:lang w:val="ru-RU"/>
        </w:rPr>
        <w:t>3</w:t>
      </w:r>
      <w:r>
        <w:rPr>
          <w:lang w:val="ru-RU"/>
        </w:rPr>
        <w:t>.</w:t>
      </w:r>
      <w:r w:rsidR="00723FB9">
        <w:rPr>
          <w:lang w:val="ru-RU"/>
        </w:rPr>
        <w:t>27 Д</w:t>
      </w:r>
      <w:r w:rsidRPr="0032065C">
        <w:rPr>
          <w:lang w:val="ru-RU"/>
        </w:rPr>
        <w:t>ля приготовления пищи используются электрооборудование, электрические плиты и другое торгово</w:t>
      </w:r>
      <w:r>
        <w:rPr>
          <w:lang w:val="ru-RU"/>
        </w:rPr>
        <w:t>-</w:t>
      </w:r>
      <w:r w:rsidRPr="0032065C">
        <w:rPr>
          <w:lang w:val="ru-RU"/>
        </w:rPr>
        <w:t>технологическое оборудование.</w:t>
      </w:r>
      <w:r w:rsidRPr="006F700E">
        <w:rPr>
          <w:lang w:val="ru-RU"/>
        </w:rPr>
        <w:t xml:space="preserve"> </w:t>
      </w:r>
    </w:p>
    <w:p w:rsidR="006F700E" w:rsidRPr="0032065C" w:rsidRDefault="006F700E" w:rsidP="00723FB9">
      <w:pPr>
        <w:ind w:left="0" w:right="142" w:firstLine="567"/>
        <w:rPr>
          <w:lang w:val="ru-RU"/>
        </w:rPr>
      </w:pPr>
      <w:r w:rsidRPr="0032065C">
        <w:rPr>
          <w:lang w:val="ru-RU"/>
        </w:rPr>
        <w:t>3.28. В помещениях пищеблока ежедневно проводится уборка: мытье полов, удаление пыли и паутины, протирание радиаторов, подоконников; еженедельно с применением моющих средств проводится мытье стен, осветительной арматуры, очистка стекол от пыли и копоти. Один раз в месяц необходимо проводить генеральную уборку с последующей дезинфекцией всех помещений, оборудования и инвентаря. В помещениях пищеблока дезинсекция и дератизация проводится специализированными организациями.</w:t>
      </w:r>
    </w:p>
    <w:p w:rsidR="006F700E" w:rsidRDefault="006F700E" w:rsidP="00723FB9">
      <w:pPr>
        <w:spacing w:after="282" w:line="249" w:lineRule="auto"/>
        <w:ind w:left="0" w:right="142" w:firstLine="567"/>
        <w:rPr>
          <w:b/>
          <w:sz w:val="30"/>
          <w:lang w:val="ru-RU"/>
        </w:rPr>
      </w:pPr>
      <w:r w:rsidRPr="0032065C">
        <w:rPr>
          <w:lang w:val="ru-RU"/>
        </w:rPr>
        <w:t>3.29. Работники пищеблока проходят медицинские осмотры и обследования, профессиональную гигиеническую подготовку не реже 1 раза в год, должны иметь личную медицинскую книжку, куда вносят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 Ежедневно перед началом работы медицинским работником проводится осмотр работников, связанных с приготовлением и раздачей пищи.</w:t>
      </w:r>
      <w:r w:rsidRPr="006F700E">
        <w:rPr>
          <w:b/>
          <w:sz w:val="30"/>
          <w:lang w:val="ru-RU"/>
        </w:rPr>
        <w:t xml:space="preserve"> </w:t>
      </w:r>
    </w:p>
    <w:p w:rsidR="006F700E" w:rsidRPr="00CC4252" w:rsidRDefault="006F700E" w:rsidP="00723FB9">
      <w:pPr>
        <w:spacing w:after="282" w:line="249" w:lineRule="auto"/>
        <w:ind w:left="0" w:right="142" w:firstLine="567"/>
        <w:jc w:val="center"/>
        <w:rPr>
          <w:b/>
          <w:lang w:val="ru-RU"/>
        </w:rPr>
      </w:pPr>
      <w:r w:rsidRPr="00CC4252">
        <w:rPr>
          <w:b/>
          <w:sz w:val="30"/>
          <w:lang w:val="ru-RU"/>
        </w:rPr>
        <w:t>4. Распределение обязанностей работников по организации питания</w:t>
      </w:r>
    </w:p>
    <w:p w:rsidR="00CB2779" w:rsidRPr="00723FB9" w:rsidRDefault="00723FB9" w:rsidP="00723FB9">
      <w:pPr>
        <w:pStyle w:val="a5"/>
        <w:ind w:left="567" w:right="142"/>
        <w:rPr>
          <w:lang w:val="ru-RU"/>
        </w:rPr>
      </w:pPr>
      <w:r>
        <w:rPr>
          <w:lang w:val="ru-RU"/>
        </w:rPr>
        <w:t xml:space="preserve">4. </w:t>
      </w:r>
      <w:r w:rsidR="00CB2779" w:rsidRPr="00723FB9">
        <w:rPr>
          <w:lang w:val="ru-RU"/>
        </w:rPr>
        <w:t>Заведующий Учреждением</w:t>
      </w:r>
      <w:r w:rsidR="00711A6A">
        <w:rPr>
          <w:lang w:val="ru-RU"/>
        </w:rPr>
        <w:t>:</w:t>
      </w:r>
    </w:p>
    <w:p w:rsidR="00CB2779" w:rsidRDefault="00CB2779" w:rsidP="00723FB9">
      <w:pPr>
        <w:ind w:left="0" w:right="142" w:firstLine="567"/>
        <w:rPr>
          <w:lang w:val="ru-RU"/>
        </w:rPr>
      </w:pPr>
      <w:r>
        <w:rPr>
          <w:noProof/>
          <w:lang w:val="ru-RU" w:eastAsia="ru-RU"/>
        </w:rPr>
        <w:drawing>
          <wp:anchor distT="0" distB="0" distL="114300" distR="114300" simplePos="0" relativeHeight="251866112" behindDoc="0" locked="0" layoutInCell="1" allowOverlap="0">
            <wp:simplePos x="0" y="0"/>
            <wp:positionH relativeFrom="page">
              <wp:posOffset>920750</wp:posOffset>
            </wp:positionH>
            <wp:positionV relativeFrom="page">
              <wp:posOffset>4951095</wp:posOffset>
            </wp:positionV>
            <wp:extent cx="3175" cy="3175"/>
            <wp:effectExtent l="0" t="0" r="0" b="0"/>
            <wp:wrapSquare wrapText="bothSides"/>
            <wp:docPr id="314" name="Picture 17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16"/>
                    <pic:cNvPicPr>
                      <a:picLocks noChangeAspect="1" noChangeArrowheads="1"/>
                    </pic:cNvPicPr>
                  </pic:nvPicPr>
                  <pic:blipFill>
                    <a:blip r:embed="rId163"/>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67136" behindDoc="0" locked="0" layoutInCell="1" allowOverlap="0">
            <wp:simplePos x="0" y="0"/>
            <wp:positionH relativeFrom="page">
              <wp:posOffset>941705</wp:posOffset>
            </wp:positionH>
            <wp:positionV relativeFrom="page">
              <wp:posOffset>4966335</wp:posOffset>
            </wp:positionV>
            <wp:extent cx="3175" cy="3175"/>
            <wp:effectExtent l="0" t="0" r="0" b="0"/>
            <wp:wrapSquare wrapText="bothSides"/>
            <wp:docPr id="313" name="Picture 17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17"/>
                    <pic:cNvPicPr>
                      <a:picLocks noChangeAspect="1" noChangeArrowheads="1"/>
                    </pic:cNvPicPr>
                  </pic:nvPicPr>
                  <pic:blipFill>
                    <a:blip r:embed="rId164"/>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68160" behindDoc="0" locked="0" layoutInCell="1" allowOverlap="0">
            <wp:simplePos x="0" y="0"/>
            <wp:positionH relativeFrom="page">
              <wp:posOffset>926465</wp:posOffset>
            </wp:positionH>
            <wp:positionV relativeFrom="page">
              <wp:posOffset>4972685</wp:posOffset>
            </wp:positionV>
            <wp:extent cx="6350" cy="3175"/>
            <wp:effectExtent l="0" t="0" r="0" b="0"/>
            <wp:wrapSquare wrapText="bothSides"/>
            <wp:docPr id="312" name="Picture 17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18"/>
                    <pic:cNvPicPr>
                      <a:picLocks noChangeAspect="1" noChangeArrowheads="1"/>
                    </pic:cNvPicPr>
                  </pic:nvPicPr>
                  <pic:blipFill>
                    <a:blip r:embed="rId165"/>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69184" behindDoc="0" locked="0" layoutInCell="1" allowOverlap="0">
            <wp:simplePos x="0" y="0"/>
            <wp:positionH relativeFrom="page">
              <wp:posOffset>914400</wp:posOffset>
            </wp:positionH>
            <wp:positionV relativeFrom="page">
              <wp:posOffset>4972685</wp:posOffset>
            </wp:positionV>
            <wp:extent cx="3175" cy="12065"/>
            <wp:effectExtent l="0" t="0" r="0" b="0"/>
            <wp:wrapSquare wrapText="bothSides"/>
            <wp:docPr id="311" name="Picture 17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19"/>
                    <pic:cNvPicPr>
                      <a:picLocks noChangeAspect="1" noChangeArrowheads="1"/>
                    </pic:cNvPicPr>
                  </pic:nvPicPr>
                  <pic:blipFill>
                    <a:blip r:embed="rId166"/>
                    <a:srcRect/>
                    <a:stretch>
                      <a:fillRect/>
                    </a:stretch>
                  </pic:blipFill>
                  <pic:spPr bwMode="auto">
                    <a:xfrm>
                      <a:off x="0" y="0"/>
                      <a:ext cx="3175" cy="1206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70208" behindDoc="0" locked="0" layoutInCell="1" allowOverlap="0">
            <wp:simplePos x="0" y="0"/>
            <wp:positionH relativeFrom="page">
              <wp:posOffset>935990</wp:posOffset>
            </wp:positionH>
            <wp:positionV relativeFrom="page">
              <wp:posOffset>4979035</wp:posOffset>
            </wp:positionV>
            <wp:extent cx="3175" cy="6350"/>
            <wp:effectExtent l="0" t="0" r="0" b="0"/>
            <wp:wrapSquare wrapText="bothSides"/>
            <wp:docPr id="310" name="Picture 17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20"/>
                    <pic:cNvPicPr>
                      <a:picLocks noChangeAspect="1" noChangeArrowheads="1"/>
                    </pic:cNvPicPr>
                  </pic:nvPicPr>
                  <pic:blipFill>
                    <a:blip r:embed="rId167"/>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71232" behindDoc="0" locked="0" layoutInCell="1" allowOverlap="0">
            <wp:simplePos x="0" y="0"/>
            <wp:positionH relativeFrom="page">
              <wp:posOffset>932815</wp:posOffset>
            </wp:positionH>
            <wp:positionV relativeFrom="page">
              <wp:posOffset>6454140</wp:posOffset>
            </wp:positionV>
            <wp:extent cx="6350" cy="6350"/>
            <wp:effectExtent l="0" t="0" r="0" b="0"/>
            <wp:wrapSquare wrapText="bothSides"/>
            <wp:docPr id="309" name="Picture 17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22"/>
                    <pic:cNvPicPr>
                      <a:picLocks noChangeAspect="1" noChangeArrowheads="1"/>
                    </pic:cNvPicPr>
                  </pic:nvPicPr>
                  <pic:blipFill>
                    <a:blip r:embed="rId168"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72256" behindDoc="0" locked="0" layoutInCell="1" allowOverlap="0">
            <wp:simplePos x="0" y="0"/>
            <wp:positionH relativeFrom="page">
              <wp:posOffset>892810</wp:posOffset>
            </wp:positionH>
            <wp:positionV relativeFrom="page">
              <wp:posOffset>6460490</wp:posOffset>
            </wp:positionV>
            <wp:extent cx="3175" cy="6350"/>
            <wp:effectExtent l="0" t="0" r="0" b="0"/>
            <wp:wrapSquare wrapText="bothSides"/>
            <wp:docPr id="308" name="Picture 1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23"/>
                    <pic:cNvPicPr>
                      <a:picLocks noChangeAspect="1" noChangeArrowheads="1"/>
                    </pic:cNvPicPr>
                  </pic:nvPicPr>
                  <pic:blipFill>
                    <a:blip r:embed="rId169"/>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73280" behindDoc="0" locked="0" layoutInCell="1" allowOverlap="0">
            <wp:simplePos x="0" y="0"/>
            <wp:positionH relativeFrom="page">
              <wp:posOffset>902335</wp:posOffset>
            </wp:positionH>
            <wp:positionV relativeFrom="page">
              <wp:posOffset>6463665</wp:posOffset>
            </wp:positionV>
            <wp:extent cx="3175" cy="6350"/>
            <wp:effectExtent l="0" t="0" r="0" b="0"/>
            <wp:wrapSquare wrapText="bothSides"/>
            <wp:docPr id="307" name="Picture 17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26"/>
                    <pic:cNvPicPr>
                      <a:picLocks noChangeAspect="1" noChangeArrowheads="1"/>
                    </pic:cNvPicPr>
                  </pic:nvPicPr>
                  <pic:blipFill>
                    <a:blip r:embed="rId170"/>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74304" behindDoc="0" locked="0" layoutInCell="1" allowOverlap="0">
            <wp:simplePos x="0" y="0"/>
            <wp:positionH relativeFrom="page">
              <wp:posOffset>932815</wp:posOffset>
            </wp:positionH>
            <wp:positionV relativeFrom="page">
              <wp:posOffset>6463665</wp:posOffset>
            </wp:positionV>
            <wp:extent cx="6350" cy="6350"/>
            <wp:effectExtent l="0" t="0" r="0" b="0"/>
            <wp:wrapSquare wrapText="bothSides"/>
            <wp:docPr id="306" name="Picture 17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25"/>
                    <pic:cNvPicPr>
                      <a:picLocks noChangeAspect="1" noChangeArrowheads="1"/>
                    </pic:cNvPicPr>
                  </pic:nvPicPr>
                  <pic:blipFill>
                    <a:blip r:embed="rId171"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75328" behindDoc="0" locked="0" layoutInCell="1" allowOverlap="0">
            <wp:simplePos x="0" y="0"/>
            <wp:positionH relativeFrom="page">
              <wp:posOffset>877570</wp:posOffset>
            </wp:positionH>
            <wp:positionV relativeFrom="page">
              <wp:posOffset>6472555</wp:posOffset>
            </wp:positionV>
            <wp:extent cx="3175" cy="3175"/>
            <wp:effectExtent l="0" t="0" r="0" b="0"/>
            <wp:wrapSquare wrapText="bothSides"/>
            <wp:docPr id="305" name="Picture 17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29"/>
                    <pic:cNvPicPr>
                      <a:picLocks noChangeAspect="1" noChangeArrowheads="1"/>
                    </pic:cNvPicPr>
                  </pic:nvPicPr>
                  <pic:blipFill>
                    <a:blip r:embed="rId41"/>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76352" behindDoc="0" locked="0" layoutInCell="1" allowOverlap="0">
            <wp:simplePos x="0" y="0"/>
            <wp:positionH relativeFrom="page">
              <wp:posOffset>914400</wp:posOffset>
            </wp:positionH>
            <wp:positionV relativeFrom="page">
              <wp:posOffset>6472555</wp:posOffset>
            </wp:positionV>
            <wp:extent cx="12065" cy="15240"/>
            <wp:effectExtent l="19050" t="0" r="6985" b="0"/>
            <wp:wrapSquare wrapText="bothSides"/>
            <wp:docPr id="304" name="Picture 1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28"/>
                    <pic:cNvPicPr>
                      <a:picLocks noChangeAspect="1" noChangeArrowheads="1"/>
                    </pic:cNvPicPr>
                  </pic:nvPicPr>
                  <pic:blipFill>
                    <a:blip r:embed="rId172" cstate="print"/>
                    <a:srcRect/>
                    <a:stretch>
                      <a:fillRect/>
                    </a:stretch>
                  </pic:blipFill>
                  <pic:spPr bwMode="auto">
                    <a:xfrm>
                      <a:off x="0" y="0"/>
                      <a:ext cx="12065" cy="1524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77376" behindDoc="0" locked="0" layoutInCell="1" allowOverlap="0">
            <wp:simplePos x="0" y="0"/>
            <wp:positionH relativeFrom="page">
              <wp:posOffset>941705</wp:posOffset>
            </wp:positionH>
            <wp:positionV relativeFrom="page">
              <wp:posOffset>6478905</wp:posOffset>
            </wp:positionV>
            <wp:extent cx="8890" cy="6350"/>
            <wp:effectExtent l="0" t="0" r="0" b="0"/>
            <wp:wrapSquare wrapText="bothSides"/>
            <wp:docPr id="303" name="Picture 1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31"/>
                    <pic:cNvPicPr>
                      <a:picLocks noChangeAspect="1" noChangeArrowheads="1"/>
                    </pic:cNvPicPr>
                  </pic:nvPicPr>
                  <pic:blipFill>
                    <a:blip r:embed="rId173" cstate="print"/>
                    <a:srcRect/>
                    <a:stretch>
                      <a:fillRect/>
                    </a:stretch>
                  </pic:blipFill>
                  <pic:spPr bwMode="auto">
                    <a:xfrm>
                      <a:off x="0" y="0"/>
                      <a:ext cx="889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78400" behindDoc="0" locked="0" layoutInCell="1" allowOverlap="0">
            <wp:simplePos x="0" y="0"/>
            <wp:positionH relativeFrom="page">
              <wp:posOffset>908050</wp:posOffset>
            </wp:positionH>
            <wp:positionV relativeFrom="page">
              <wp:posOffset>6490970</wp:posOffset>
            </wp:positionV>
            <wp:extent cx="12065" cy="8890"/>
            <wp:effectExtent l="0" t="0" r="0" b="0"/>
            <wp:wrapSquare wrapText="bothSides"/>
            <wp:docPr id="302" name="Picture 17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32"/>
                    <pic:cNvPicPr>
                      <a:picLocks noChangeAspect="1" noChangeArrowheads="1"/>
                    </pic:cNvPicPr>
                  </pic:nvPicPr>
                  <pic:blipFill>
                    <a:blip r:embed="rId174" cstate="print"/>
                    <a:srcRect/>
                    <a:stretch>
                      <a:fillRect/>
                    </a:stretch>
                  </pic:blipFill>
                  <pic:spPr bwMode="auto">
                    <a:xfrm>
                      <a:off x="0" y="0"/>
                      <a:ext cx="1206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79424" behindDoc="0" locked="0" layoutInCell="1" allowOverlap="0">
            <wp:simplePos x="0" y="0"/>
            <wp:positionH relativeFrom="page">
              <wp:posOffset>917575</wp:posOffset>
            </wp:positionH>
            <wp:positionV relativeFrom="page">
              <wp:posOffset>6512560</wp:posOffset>
            </wp:positionV>
            <wp:extent cx="6350" cy="3175"/>
            <wp:effectExtent l="0" t="0" r="0" b="0"/>
            <wp:wrapSquare wrapText="bothSides"/>
            <wp:docPr id="301" name="Picture 1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35"/>
                    <pic:cNvPicPr>
                      <a:picLocks noChangeAspect="1" noChangeArrowheads="1"/>
                    </pic:cNvPicPr>
                  </pic:nvPicPr>
                  <pic:blipFill>
                    <a:blip r:embed="rId175"/>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80448" behindDoc="0" locked="0" layoutInCell="1" allowOverlap="0">
            <wp:simplePos x="0" y="0"/>
            <wp:positionH relativeFrom="page">
              <wp:posOffset>899160</wp:posOffset>
            </wp:positionH>
            <wp:positionV relativeFrom="page">
              <wp:posOffset>6515735</wp:posOffset>
            </wp:positionV>
            <wp:extent cx="3175" cy="3175"/>
            <wp:effectExtent l="0" t="0" r="0" b="0"/>
            <wp:wrapSquare wrapText="bothSides"/>
            <wp:docPr id="216" name="Picture 1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36"/>
                    <pic:cNvPicPr>
                      <a:picLocks noChangeAspect="1" noChangeArrowheads="1"/>
                    </pic:cNvPicPr>
                  </pic:nvPicPr>
                  <pic:blipFill>
                    <a:blip r:embed="rId8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81472" behindDoc="0" locked="0" layoutInCell="1" allowOverlap="0">
            <wp:simplePos x="0" y="0"/>
            <wp:positionH relativeFrom="page">
              <wp:posOffset>929640</wp:posOffset>
            </wp:positionH>
            <wp:positionV relativeFrom="page">
              <wp:posOffset>6518275</wp:posOffset>
            </wp:positionV>
            <wp:extent cx="3175" cy="3175"/>
            <wp:effectExtent l="0" t="0" r="0" b="0"/>
            <wp:wrapSquare wrapText="bothSides"/>
            <wp:docPr id="217" name="Picture 17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37"/>
                    <pic:cNvPicPr>
                      <a:picLocks noChangeAspect="1" noChangeArrowheads="1"/>
                    </pic:cNvPicPr>
                  </pic:nvPicPr>
                  <pic:blipFill>
                    <a:blip r:embed="rId8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82496" behindDoc="0" locked="0" layoutInCell="1" allowOverlap="0">
            <wp:simplePos x="0" y="0"/>
            <wp:positionH relativeFrom="page">
              <wp:posOffset>895985</wp:posOffset>
            </wp:positionH>
            <wp:positionV relativeFrom="page">
              <wp:posOffset>6524625</wp:posOffset>
            </wp:positionV>
            <wp:extent cx="8890" cy="3175"/>
            <wp:effectExtent l="0" t="0" r="0" b="0"/>
            <wp:wrapSquare wrapText="bothSides"/>
            <wp:docPr id="218" name="Picture 17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1"/>
                    <pic:cNvPicPr>
                      <a:picLocks noChangeAspect="1" noChangeArrowheads="1"/>
                    </pic:cNvPicPr>
                  </pic:nvPicPr>
                  <pic:blipFill>
                    <a:blip r:embed="rId176"/>
                    <a:srcRect/>
                    <a:stretch>
                      <a:fillRect/>
                    </a:stretch>
                  </pic:blipFill>
                  <pic:spPr bwMode="auto">
                    <a:xfrm>
                      <a:off x="0" y="0"/>
                      <a:ext cx="889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83520" behindDoc="0" locked="0" layoutInCell="1" allowOverlap="0">
            <wp:simplePos x="0" y="0"/>
            <wp:positionH relativeFrom="page">
              <wp:posOffset>887095</wp:posOffset>
            </wp:positionH>
            <wp:positionV relativeFrom="page">
              <wp:posOffset>6524625</wp:posOffset>
            </wp:positionV>
            <wp:extent cx="6350" cy="6350"/>
            <wp:effectExtent l="0" t="0" r="0" b="0"/>
            <wp:wrapSquare wrapText="bothSides"/>
            <wp:docPr id="219" name="Picture 17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39"/>
                    <pic:cNvPicPr>
                      <a:picLocks noChangeAspect="1" noChangeArrowheads="1"/>
                    </pic:cNvPicPr>
                  </pic:nvPicPr>
                  <pic:blipFill>
                    <a:blip r:embed="rId177"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84544" behindDoc="0" locked="0" layoutInCell="1" allowOverlap="0">
            <wp:simplePos x="0" y="0"/>
            <wp:positionH relativeFrom="page">
              <wp:posOffset>905510</wp:posOffset>
            </wp:positionH>
            <wp:positionV relativeFrom="page">
              <wp:posOffset>6530975</wp:posOffset>
            </wp:positionV>
            <wp:extent cx="6350" cy="3175"/>
            <wp:effectExtent l="0" t="0" r="0" b="0"/>
            <wp:wrapSquare wrapText="bothSides"/>
            <wp:docPr id="220" name="Picture 17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2"/>
                    <pic:cNvPicPr>
                      <a:picLocks noChangeAspect="1" noChangeArrowheads="1"/>
                    </pic:cNvPicPr>
                  </pic:nvPicPr>
                  <pic:blipFill>
                    <a:blip r:embed="rId178"/>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85568" behindDoc="0" locked="0" layoutInCell="1" allowOverlap="0">
            <wp:simplePos x="0" y="0"/>
            <wp:positionH relativeFrom="page">
              <wp:posOffset>944880</wp:posOffset>
            </wp:positionH>
            <wp:positionV relativeFrom="page">
              <wp:posOffset>6561455</wp:posOffset>
            </wp:positionV>
            <wp:extent cx="3175" cy="3175"/>
            <wp:effectExtent l="0" t="0" r="0" b="0"/>
            <wp:wrapSquare wrapText="bothSides"/>
            <wp:docPr id="221" name="Picture 17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5"/>
                    <pic:cNvPicPr>
                      <a:picLocks noChangeAspect="1" noChangeArrowheads="1"/>
                    </pic:cNvPicPr>
                  </pic:nvPicPr>
                  <pic:blipFill>
                    <a:blip r:embed="rId4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86592" behindDoc="0" locked="0" layoutInCell="1" allowOverlap="0">
            <wp:simplePos x="0" y="0"/>
            <wp:positionH relativeFrom="page">
              <wp:posOffset>911225</wp:posOffset>
            </wp:positionH>
            <wp:positionV relativeFrom="page">
              <wp:posOffset>6561455</wp:posOffset>
            </wp:positionV>
            <wp:extent cx="3175" cy="6350"/>
            <wp:effectExtent l="0" t="0" r="0" b="0"/>
            <wp:wrapSquare wrapText="bothSides"/>
            <wp:docPr id="222" name="Picture 17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4"/>
                    <pic:cNvPicPr>
                      <a:picLocks noChangeAspect="1" noChangeArrowheads="1"/>
                    </pic:cNvPicPr>
                  </pic:nvPicPr>
                  <pic:blipFill>
                    <a:blip r:embed="rId179"/>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87616" behindDoc="0" locked="0" layoutInCell="1" allowOverlap="0">
            <wp:simplePos x="0" y="0"/>
            <wp:positionH relativeFrom="page">
              <wp:posOffset>951230</wp:posOffset>
            </wp:positionH>
            <wp:positionV relativeFrom="page">
              <wp:posOffset>6576695</wp:posOffset>
            </wp:positionV>
            <wp:extent cx="3175" cy="3175"/>
            <wp:effectExtent l="0" t="0" r="0" b="0"/>
            <wp:wrapSquare wrapText="bothSides"/>
            <wp:docPr id="223" name="Picture 17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8"/>
                    <pic:cNvPicPr>
                      <a:picLocks noChangeAspect="1" noChangeArrowheads="1"/>
                    </pic:cNvPicPr>
                  </pic:nvPicPr>
                  <pic:blipFill>
                    <a:blip r:embed="rId6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88640" behindDoc="0" locked="0" layoutInCell="1" allowOverlap="0">
            <wp:simplePos x="0" y="0"/>
            <wp:positionH relativeFrom="page">
              <wp:posOffset>956945</wp:posOffset>
            </wp:positionH>
            <wp:positionV relativeFrom="page">
              <wp:posOffset>6576695</wp:posOffset>
            </wp:positionV>
            <wp:extent cx="3175" cy="3175"/>
            <wp:effectExtent l="0" t="0" r="0" b="0"/>
            <wp:wrapSquare wrapText="bothSides"/>
            <wp:docPr id="224" name="Picture 17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7"/>
                    <pic:cNvPicPr>
                      <a:picLocks noChangeAspect="1" noChangeArrowheads="1"/>
                    </pic:cNvPicPr>
                  </pic:nvPicPr>
                  <pic:blipFill>
                    <a:blip r:embed="rId4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89664" behindDoc="0" locked="0" layoutInCell="1" allowOverlap="0">
            <wp:simplePos x="0" y="0"/>
            <wp:positionH relativeFrom="page">
              <wp:posOffset>890270</wp:posOffset>
            </wp:positionH>
            <wp:positionV relativeFrom="page">
              <wp:posOffset>6579235</wp:posOffset>
            </wp:positionV>
            <wp:extent cx="3175" cy="8890"/>
            <wp:effectExtent l="0" t="0" r="0" b="0"/>
            <wp:wrapSquare wrapText="bothSides"/>
            <wp:docPr id="225" name="Picture 17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9"/>
                    <pic:cNvPicPr>
                      <a:picLocks noChangeAspect="1" noChangeArrowheads="1"/>
                    </pic:cNvPicPr>
                  </pic:nvPicPr>
                  <pic:blipFill>
                    <a:blip r:embed="rId180"/>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90688" behindDoc="0" locked="0" layoutInCell="1" allowOverlap="0">
            <wp:simplePos x="0" y="0"/>
            <wp:positionH relativeFrom="page">
              <wp:posOffset>908050</wp:posOffset>
            </wp:positionH>
            <wp:positionV relativeFrom="page">
              <wp:posOffset>6585585</wp:posOffset>
            </wp:positionV>
            <wp:extent cx="3175" cy="3175"/>
            <wp:effectExtent l="0" t="0" r="0" b="0"/>
            <wp:wrapSquare wrapText="bothSides"/>
            <wp:docPr id="226" name="Picture 17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50"/>
                    <pic:cNvPicPr>
                      <a:picLocks noChangeAspect="1" noChangeArrowheads="1"/>
                    </pic:cNvPicPr>
                  </pic:nvPicPr>
                  <pic:blipFill>
                    <a:blip r:embed="rId3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91712" behindDoc="0" locked="0" layoutInCell="1" allowOverlap="0">
            <wp:simplePos x="0" y="0"/>
            <wp:positionH relativeFrom="page">
              <wp:posOffset>944880</wp:posOffset>
            </wp:positionH>
            <wp:positionV relativeFrom="page">
              <wp:posOffset>6588760</wp:posOffset>
            </wp:positionV>
            <wp:extent cx="3175" cy="3175"/>
            <wp:effectExtent l="0" t="0" r="0" b="0"/>
            <wp:wrapSquare wrapText="bothSides"/>
            <wp:docPr id="227" name="Picture 17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51"/>
                    <pic:cNvPicPr>
                      <a:picLocks noChangeAspect="1" noChangeArrowheads="1"/>
                    </pic:cNvPicPr>
                  </pic:nvPicPr>
                  <pic:blipFill>
                    <a:blip r:embed="rId104"/>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92736" behindDoc="0" locked="0" layoutInCell="1" allowOverlap="0">
            <wp:simplePos x="0" y="0"/>
            <wp:positionH relativeFrom="page">
              <wp:posOffset>902335</wp:posOffset>
            </wp:positionH>
            <wp:positionV relativeFrom="page">
              <wp:posOffset>6594475</wp:posOffset>
            </wp:positionV>
            <wp:extent cx="3175" cy="6350"/>
            <wp:effectExtent l="0" t="0" r="0" b="0"/>
            <wp:wrapSquare wrapText="bothSides"/>
            <wp:docPr id="228" name="Picture 17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53"/>
                    <pic:cNvPicPr>
                      <a:picLocks noChangeAspect="1" noChangeArrowheads="1"/>
                    </pic:cNvPicPr>
                  </pic:nvPicPr>
                  <pic:blipFill>
                    <a:blip r:embed="rId181"/>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93760" behindDoc="0" locked="0" layoutInCell="1" allowOverlap="0">
            <wp:simplePos x="0" y="0"/>
            <wp:positionH relativeFrom="page">
              <wp:posOffset>935990</wp:posOffset>
            </wp:positionH>
            <wp:positionV relativeFrom="page">
              <wp:posOffset>6600825</wp:posOffset>
            </wp:positionV>
            <wp:extent cx="6350" cy="3175"/>
            <wp:effectExtent l="0" t="0" r="0" b="0"/>
            <wp:wrapSquare wrapText="bothSides"/>
            <wp:docPr id="229" name="Picture 17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54"/>
                    <pic:cNvPicPr>
                      <a:picLocks noChangeAspect="1" noChangeArrowheads="1"/>
                    </pic:cNvPicPr>
                  </pic:nvPicPr>
                  <pic:blipFill>
                    <a:blip r:embed="rId182"/>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94784" behindDoc="0" locked="0" layoutInCell="1" allowOverlap="0">
            <wp:simplePos x="0" y="0"/>
            <wp:positionH relativeFrom="page">
              <wp:posOffset>883920</wp:posOffset>
            </wp:positionH>
            <wp:positionV relativeFrom="page">
              <wp:posOffset>6600825</wp:posOffset>
            </wp:positionV>
            <wp:extent cx="3175" cy="6350"/>
            <wp:effectExtent l="0" t="0" r="0" b="0"/>
            <wp:wrapSquare wrapText="bothSides"/>
            <wp:docPr id="230" name="Picture 17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55"/>
                    <pic:cNvPicPr>
                      <a:picLocks noChangeAspect="1" noChangeArrowheads="1"/>
                    </pic:cNvPicPr>
                  </pic:nvPicPr>
                  <pic:blipFill>
                    <a:blip r:embed="rId183"/>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95808" behindDoc="0" locked="0" layoutInCell="1" allowOverlap="0">
            <wp:simplePos x="0" y="0"/>
            <wp:positionH relativeFrom="page">
              <wp:posOffset>923290</wp:posOffset>
            </wp:positionH>
            <wp:positionV relativeFrom="page">
              <wp:posOffset>6604000</wp:posOffset>
            </wp:positionV>
            <wp:extent cx="3175" cy="3175"/>
            <wp:effectExtent l="0" t="0" r="0" b="0"/>
            <wp:wrapSquare wrapText="bothSides"/>
            <wp:docPr id="231" name="Picture 1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57"/>
                    <pic:cNvPicPr>
                      <a:picLocks noChangeAspect="1" noChangeArrowheads="1"/>
                    </pic:cNvPicPr>
                  </pic:nvPicPr>
                  <pic:blipFill>
                    <a:blip r:embed="rId104"/>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96832" behindDoc="0" locked="0" layoutInCell="1" allowOverlap="0">
            <wp:simplePos x="0" y="0"/>
            <wp:positionH relativeFrom="page">
              <wp:posOffset>908050</wp:posOffset>
            </wp:positionH>
            <wp:positionV relativeFrom="page">
              <wp:posOffset>6607175</wp:posOffset>
            </wp:positionV>
            <wp:extent cx="3175" cy="3175"/>
            <wp:effectExtent l="0" t="0" r="0" b="0"/>
            <wp:wrapSquare wrapText="bothSides"/>
            <wp:docPr id="232" name="Picture 17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58"/>
                    <pic:cNvPicPr>
                      <a:picLocks noChangeAspect="1" noChangeArrowheads="1"/>
                    </pic:cNvPicPr>
                  </pic:nvPicPr>
                  <pic:blipFill>
                    <a:blip r:embed="rId67"/>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97856" behindDoc="0" locked="0" layoutInCell="1" allowOverlap="0">
            <wp:simplePos x="0" y="0"/>
            <wp:positionH relativeFrom="page">
              <wp:posOffset>917575</wp:posOffset>
            </wp:positionH>
            <wp:positionV relativeFrom="page">
              <wp:posOffset>6607175</wp:posOffset>
            </wp:positionV>
            <wp:extent cx="3175" cy="3175"/>
            <wp:effectExtent l="0" t="0" r="0" b="0"/>
            <wp:wrapSquare wrapText="bothSides"/>
            <wp:docPr id="233" name="Picture 1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59"/>
                    <pic:cNvPicPr>
                      <a:picLocks noChangeAspect="1" noChangeArrowheads="1"/>
                    </pic:cNvPicPr>
                  </pic:nvPicPr>
                  <pic:blipFill>
                    <a:blip r:embed="rId67"/>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98880" behindDoc="0" locked="0" layoutInCell="1" allowOverlap="0">
            <wp:simplePos x="0" y="0"/>
            <wp:positionH relativeFrom="page">
              <wp:posOffset>895985</wp:posOffset>
            </wp:positionH>
            <wp:positionV relativeFrom="page">
              <wp:posOffset>6859905</wp:posOffset>
            </wp:positionV>
            <wp:extent cx="3175" cy="3175"/>
            <wp:effectExtent l="0" t="0" r="0" b="0"/>
            <wp:wrapSquare wrapText="bothSides"/>
            <wp:docPr id="234" name="Picture 1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1"/>
                    <pic:cNvPicPr>
                      <a:picLocks noChangeAspect="1" noChangeArrowheads="1"/>
                    </pic:cNvPicPr>
                  </pic:nvPicPr>
                  <pic:blipFill>
                    <a:blip r:embed="rId104"/>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99904" behindDoc="0" locked="0" layoutInCell="1" allowOverlap="0">
            <wp:simplePos x="0" y="0"/>
            <wp:positionH relativeFrom="page">
              <wp:posOffset>902335</wp:posOffset>
            </wp:positionH>
            <wp:positionV relativeFrom="page">
              <wp:posOffset>6859905</wp:posOffset>
            </wp:positionV>
            <wp:extent cx="3175" cy="3175"/>
            <wp:effectExtent l="0" t="0" r="0" b="0"/>
            <wp:wrapSquare wrapText="bothSides"/>
            <wp:docPr id="235" name="Picture 1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0"/>
                    <pic:cNvPicPr>
                      <a:picLocks noChangeAspect="1" noChangeArrowheads="1"/>
                    </pic:cNvPicPr>
                  </pic:nvPicPr>
                  <pic:blipFill>
                    <a:blip r:embed="rId6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00928" behindDoc="0" locked="0" layoutInCell="1" allowOverlap="0">
            <wp:simplePos x="0" y="0"/>
            <wp:positionH relativeFrom="page">
              <wp:posOffset>883920</wp:posOffset>
            </wp:positionH>
            <wp:positionV relativeFrom="page">
              <wp:posOffset>6859905</wp:posOffset>
            </wp:positionV>
            <wp:extent cx="3175" cy="6350"/>
            <wp:effectExtent l="0" t="0" r="0" b="0"/>
            <wp:wrapSquare wrapText="bothSides"/>
            <wp:docPr id="236" name="Picture 17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2"/>
                    <pic:cNvPicPr>
                      <a:picLocks noChangeAspect="1" noChangeArrowheads="1"/>
                    </pic:cNvPicPr>
                  </pic:nvPicPr>
                  <pic:blipFill>
                    <a:blip r:embed="rId184"/>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01952" behindDoc="0" locked="0" layoutInCell="1" allowOverlap="0">
            <wp:simplePos x="0" y="0"/>
            <wp:positionH relativeFrom="page">
              <wp:posOffset>920750</wp:posOffset>
            </wp:positionH>
            <wp:positionV relativeFrom="page">
              <wp:posOffset>6863080</wp:posOffset>
            </wp:positionV>
            <wp:extent cx="6350" cy="3175"/>
            <wp:effectExtent l="0" t="0" r="0" b="0"/>
            <wp:wrapSquare wrapText="bothSides"/>
            <wp:docPr id="237" name="Picture 17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4"/>
                    <pic:cNvPicPr>
                      <a:picLocks noChangeAspect="1" noChangeArrowheads="1"/>
                    </pic:cNvPicPr>
                  </pic:nvPicPr>
                  <pic:blipFill>
                    <a:blip r:embed="rId185"/>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02976" behindDoc="0" locked="0" layoutInCell="1" allowOverlap="0">
            <wp:simplePos x="0" y="0"/>
            <wp:positionH relativeFrom="page">
              <wp:posOffset>948055</wp:posOffset>
            </wp:positionH>
            <wp:positionV relativeFrom="page">
              <wp:posOffset>6863080</wp:posOffset>
            </wp:positionV>
            <wp:extent cx="3175" cy="6350"/>
            <wp:effectExtent l="0" t="0" r="0" b="0"/>
            <wp:wrapSquare wrapText="bothSides"/>
            <wp:docPr id="238" name="Picture 17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3"/>
                    <pic:cNvPicPr>
                      <a:picLocks noChangeAspect="1" noChangeArrowheads="1"/>
                    </pic:cNvPicPr>
                  </pic:nvPicPr>
                  <pic:blipFill>
                    <a:blip r:embed="rId186"/>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04000" behindDoc="0" locked="0" layoutInCell="1" allowOverlap="0">
            <wp:simplePos x="0" y="0"/>
            <wp:positionH relativeFrom="page">
              <wp:posOffset>908050</wp:posOffset>
            </wp:positionH>
            <wp:positionV relativeFrom="page">
              <wp:posOffset>6866255</wp:posOffset>
            </wp:positionV>
            <wp:extent cx="3175" cy="6350"/>
            <wp:effectExtent l="0" t="0" r="0" b="0"/>
            <wp:wrapSquare wrapText="bothSides"/>
            <wp:docPr id="239" name="Picture 17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5"/>
                    <pic:cNvPicPr>
                      <a:picLocks noChangeAspect="1" noChangeArrowheads="1"/>
                    </pic:cNvPicPr>
                  </pic:nvPicPr>
                  <pic:blipFill>
                    <a:blip r:embed="rId187"/>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05024" behindDoc="0" locked="0" layoutInCell="1" allowOverlap="0">
            <wp:simplePos x="0" y="0"/>
            <wp:positionH relativeFrom="page">
              <wp:posOffset>923290</wp:posOffset>
            </wp:positionH>
            <wp:positionV relativeFrom="page">
              <wp:posOffset>6868795</wp:posOffset>
            </wp:positionV>
            <wp:extent cx="8890" cy="15240"/>
            <wp:effectExtent l="0" t="0" r="0" b="0"/>
            <wp:wrapSquare wrapText="bothSides"/>
            <wp:docPr id="240" name="Picture 17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6"/>
                    <pic:cNvPicPr>
                      <a:picLocks noChangeAspect="1" noChangeArrowheads="1"/>
                    </pic:cNvPicPr>
                  </pic:nvPicPr>
                  <pic:blipFill>
                    <a:blip r:embed="rId188" cstate="print"/>
                    <a:srcRect/>
                    <a:stretch>
                      <a:fillRect/>
                    </a:stretch>
                  </pic:blipFill>
                  <pic:spPr bwMode="auto">
                    <a:xfrm>
                      <a:off x="0" y="0"/>
                      <a:ext cx="8890" cy="1524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06048" behindDoc="0" locked="0" layoutInCell="1" allowOverlap="0">
            <wp:simplePos x="0" y="0"/>
            <wp:positionH relativeFrom="page">
              <wp:posOffset>883920</wp:posOffset>
            </wp:positionH>
            <wp:positionV relativeFrom="page">
              <wp:posOffset>6887210</wp:posOffset>
            </wp:positionV>
            <wp:extent cx="3175" cy="6350"/>
            <wp:effectExtent l="0" t="0" r="0" b="0"/>
            <wp:wrapSquare wrapText="bothSides"/>
            <wp:docPr id="241" name="Picture 17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8"/>
                    <pic:cNvPicPr>
                      <a:picLocks noChangeAspect="1" noChangeArrowheads="1"/>
                    </pic:cNvPicPr>
                  </pic:nvPicPr>
                  <pic:blipFill>
                    <a:blip r:embed="rId189"/>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07072" behindDoc="0" locked="0" layoutInCell="1" allowOverlap="0">
            <wp:simplePos x="0" y="0"/>
            <wp:positionH relativeFrom="page">
              <wp:posOffset>932815</wp:posOffset>
            </wp:positionH>
            <wp:positionV relativeFrom="page">
              <wp:posOffset>6890385</wp:posOffset>
            </wp:positionV>
            <wp:extent cx="3175" cy="6350"/>
            <wp:effectExtent l="0" t="0" r="0" b="0"/>
            <wp:wrapSquare wrapText="bothSides"/>
            <wp:docPr id="242" name="Picture 17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9"/>
                    <pic:cNvPicPr>
                      <a:picLocks noChangeAspect="1" noChangeArrowheads="1"/>
                    </pic:cNvPicPr>
                  </pic:nvPicPr>
                  <pic:blipFill>
                    <a:blip r:embed="rId190"/>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08096" behindDoc="0" locked="0" layoutInCell="1" allowOverlap="0">
            <wp:simplePos x="0" y="0"/>
            <wp:positionH relativeFrom="page">
              <wp:posOffset>902335</wp:posOffset>
            </wp:positionH>
            <wp:positionV relativeFrom="page">
              <wp:posOffset>6899275</wp:posOffset>
            </wp:positionV>
            <wp:extent cx="6350" cy="3175"/>
            <wp:effectExtent l="0" t="0" r="0" b="0"/>
            <wp:wrapSquare wrapText="bothSides"/>
            <wp:docPr id="243" name="Picture 17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72"/>
                    <pic:cNvPicPr>
                      <a:picLocks noChangeAspect="1" noChangeArrowheads="1"/>
                    </pic:cNvPicPr>
                  </pic:nvPicPr>
                  <pic:blipFill>
                    <a:blip r:embed="rId191"/>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09120" behindDoc="0" locked="0" layoutInCell="1" allowOverlap="0">
            <wp:simplePos x="0" y="0"/>
            <wp:positionH relativeFrom="page">
              <wp:posOffset>935990</wp:posOffset>
            </wp:positionH>
            <wp:positionV relativeFrom="page">
              <wp:posOffset>6899275</wp:posOffset>
            </wp:positionV>
            <wp:extent cx="6350" cy="3175"/>
            <wp:effectExtent l="0" t="0" r="0" b="0"/>
            <wp:wrapSquare wrapText="bothSides"/>
            <wp:docPr id="244" name="Picture 17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71"/>
                    <pic:cNvPicPr>
                      <a:picLocks noChangeAspect="1" noChangeArrowheads="1"/>
                    </pic:cNvPicPr>
                  </pic:nvPicPr>
                  <pic:blipFill>
                    <a:blip r:embed="rId192"/>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10144" behindDoc="0" locked="0" layoutInCell="1" allowOverlap="0">
            <wp:simplePos x="0" y="0"/>
            <wp:positionH relativeFrom="page">
              <wp:posOffset>929640</wp:posOffset>
            </wp:positionH>
            <wp:positionV relativeFrom="page">
              <wp:posOffset>6924040</wp:posOffset>
            </wp:positionV>
            <wp:extent cx="6350" cy="6350"/>
            <wp:effectExtent l="0" t="0" r="0" b="0"/>
            <wp:wrapSquare wrapText="bothSides"/>
            <wp:docPr id="245" name="Picture 17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75"/>
                    <pic:cNvPicPr>
                      <a:picLocks noChangeAspect="1" noChangeArrowheads="1"/>
                    </pic:cNvPicPr>
                  </pic:nvPicPr>
                  <pic:blipFill>
                    <a:blip r:embed="rId193"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11168" behindDoc="0" locked="0" layoutInCell="1" allowOverlap="0">
            <wp:simplePos x="0" y="0"/>
            <wp:positionH relativeFrom="page">
              <wp:posOffset>914400</wp:posOffset>
            </wp:positionH>
            <wp:positionV relativeFrom="page">
              <wp:posOffset>6927215</wp:posOffset>
            </wp:positionV>
            <wp:extent cx="3175" cy="6350"/>
            <wp:effectExtent l="0" t="0" r="0" b="0"/>
            <wp:wrapSquare wrapText="bothSides"/>
            <wp:docPr id="246" name="Picture 17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76"/>
                    <pic:cNvPicPr>
                      <a:picLocks noChangeAspect="1" noChangeArrowheads="1"/>
                    </pic:cNvPicPr>
                  </pic:nvPicPr>
                  <pic:blipFill>
                    <a:blip r:embed="rId194"/>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12192" behindDoc="0" locked="0" layoutInCell="1" allowOverlap="0">
            <wp:simplePos x="0" y="0"/>
            <wp:positionH relativeFrom="page">
              <wp:posOffset>899160</wp:posOffset>
            </wp:positionH>
            <wp:positionV relativeFrom="page">
              <wp:posOffset>6930390</wp:posOffset>
            </wp:positionV>
            <wp:extent cx="3175" cy="8890"/>
            <wp:effectExtent l="0" t="0" r="0" b="0"/>
            <wp:wrapSquare wrapText="bothSides"/>
            <wp:docPr id="247" name="Picture 1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77"/>
                    <pic:cNvPicPr>
                      <a:picLocks noChangeAspect="1" noChangeArrowheads="1"/>
                    </pic:cNvPicPr>
                  </pic:nvPicPr>
                  <pic:blipFill>
                    <a:blip r:embed="rId195"/>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13216" behindDoc="0" locked="0" layoutInCell="1" allowOverlap="0">
            <wp:simplePos x="0" y="0"/>
            <wp:positionH relativeFrom="page">
              <wp:posOffset>908050</wp:posOffset>
            </wp:positionH>
            <wp:positionV relativeFrom="page">
              <wp:posOffset>6936105</wp:posOffset>
            </wp:positionV>
            <wp:extent cx="3175" cy="6350"/>
            <wp:effectExtent l="0" t="0" r="0" b="0"/>
            <wp:wrapSquare wrapText="bothSides"/>
            <wp:docPr id="248" name="Picture 17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78"/>
                    <pic:cNvPicPr>
                      <a:picLocks noChangeAspect="1" noChangeArrowheads="1"/>
                    </pic:cNvPicPr>
                  </pic:nvPicPr>
                  <pic:blipFill>
                    <a:blip r:embed="rId196"/>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14240" behindDoc="0" locked="0" layoutInCell="1" allowOverlap="0">
            <wp:simplePos x="0" y="0"/>
            <wp:positionH relativeFrom="page">
              <wp:posOffset>926465</wp:posOffset>
            </wp:positionH>
            <wp:positionV relativeFrom="page">
              <wp:posOffset>6939280</wp:posOffset>
            </wp:positionV>
            <wp:extent cx="3175" cy="6350"/>
            <wp:effectExtent l="0" t="0" r="0" b="0"/>
            <wp:wrapSquare wrapText="bothSides"/>
            <wp:docPr id="249" name="Picture 17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79"/>
                    <pic:cNvPicPr>
                      <a:picLocks noChangeAspect="1" noChangeArrowheads="1"/>
                    </pic:cNvPicPr>
                  </pic:nvPicPr>
                  <pic:blipFill>
                    <a:blip r:embed="rId197"/>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15264" behindDoc="0" locked="0" layoutInCell="1" allowOverlap="0">
            <wp:simplePos x="0" y="0"/>
            <wp:positionH relativeFrom="page">
              <wp:posOffset>948055</wp:posOffset>
            </wp:positionH>
            <wp:positionV relativeFrom="page">
              <wp:posOffset>6942455</wp:posOffset>
            </wp:positionV>
            <wp:extent cx="3175" cy="3175"/>
            <wp:effectExtent l="0" t="0" r="0" b="0"/>
            <wp:wrapSquare wrapText="bothSides"/>
            <wp:docPr id="250" name="Picture 1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0"/>
                    <pic:cNvPicPr>
                      <a:picLocks noChangeAspect="1" noChangeArrowheads="1"/>
                    </pic:cNvPicPr>
                  </pic:nvPicPr>
                  <pic:blipFill>
                    <a:blip r:embed="rId198"/>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16288" behindDoc="0" locked="0" layoutInCell="1" allowOverlap="0">
            <wp:simplePos x="0" y="0"/>
            <wp:positionH relativeFrom="page">
              <wp:posOffset>920750</wp:posOffset>
            </wp:positionH>
            <wp:positionV relativeFrom="page">
              <wp:posOffset>6948170</wp:posOffset>
            </wp:positionV>
            <wp:extent cx="6350" cy="8890"/>
            <wp:effectExtent l="0" t="0" r="0" b="0"/>
            <wp:wrapSquare wrapText="bothSides"/>
            <wp:docPr id="251" name="Picture 17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1"/>
                    <pic:cNvPicPr>
                      <a:picLocks noChangeAspect="1" noChangeArrowheads="1"/>
                    </pic:cNvPicPr>
                  </pic:nvPicPr>
                  <pic:blipFill>
                    <a:blip r:embed="rId199" cstate="print"/>
                    <a:srcRect/>
                    <a:stretch>
                      <a:fillRect/>
                    </a:stretch>
                  </pic:blipFill>
                  <pic:spPr bwMode="auto">
                    <a:xfrm>
                      <a:off x="0" y="0"/>
                      <a:ext cx="6350"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17312" behindDoc="0" locked="0" layoutInCell="1" allowOverlap="0">
            <wp:simplePos x="0" y="0"/>
            <wp:positionH relativeFrom="page">
              <wp:posOffset>883920</wp:posOffset>
            </wp:positionH>
            <wp:positionV relativeFrom="page">
              <wp:posOffset>6951345</wp:posOffset>
            </wp:positionV>
            <wp:extent cx="3175" cy="3175"/>
            <wp:effectExtent l="0" t="0" r="0" b="0"/>
            <wp:wrapSquare wrapText="bothSides"/>
            <wp:docPr id="252" name="Picture 17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2"/>
                    <pic:cNvPicPr>
                      <a:picLocks noChangeAspect="1" noChangeArrowheads="1"/>
                    </pic:cNvPicPr>
                  </pic:nvPicPr>
                  <pic:blipFill>
                    <a:blip r:embed="rId8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18336" behindDoc="0" locked="0" layoutInCell="1" allowOverlap="0">
            <wp:simplePos x="0" y="0"/>
            <wp:positionH relativeFrom="page">
              <wp:posOffset>932815</wp:posOffset>
            </wp:positionH>
            <wp:positionV relativeFrom="page">
              <wp:posOffset>6951345</wp:posOffset>
            </wp:positionV>
            <wp:extent cx="3175" cy="3175"/>
            <wp:effectExtent l="0" t="0" r="0" b="0"/>
            <wp:wrapSquare wrapText="bothSides"/>
            <wp:docPr id="253" name="Picture 1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4"/>
                    <pic:cNvPicPr>
                      <a:picLocks noChangeAspect="1" noChangeArrowheads="1"/>
                    </pic:cNvPicPr>
                  </pic:nvPicPr>
                  <pic:blipFill>
                    <a:blip r:embed="rId200"/>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19360" behindDoc="0" locked="0" layoutInCell="1" allowOverlap="0">
            <wp:simplePos x="0" y="0"/>
            <wp:positionH relativeFrom="page">
              <wp:posOffset>914400</wp:posOffset>
            </wp:positionH>
            <wp:positionV relativeFrom="page">
              <wp:posOffset>6951345</wp:posOffset>
            </wp:positionV>
            <wp:extent cx="3175" cy="6350"/>
            <wp:effectExtent l="0" t="0" r="0" b="0"/>
            <wp:wrapSquare wrapText="bothSides"/>
            <wp:docPr id="254" name="Picture 17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3"/>
                    <pic:cNvPicPr>
                      <a:picLocks noChangeAspect="1" noChangeArrowheads="1"/>
                    </pic:cNvPicPr>
                  </pic:nvPicPr>
                  <pic:blipFill>
                    <a:blip r:embed="rId201"/>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20384" behindDoc="0" locked="0" layoutInCell="1" allowOverlap="0">
            <wp:simplePos x="0" y="0"/>
            <wp:positionH relativeFrom="page">
              <wp:posOffset>895985</wp:posOffset>
            </wp:positionH>
            <wp:positionV relativeFrom="page">
              <wp:posOffset>6954520</wp:posOffset>
            </wp:positionV>
            <wp:extent cx="3175" cy="3175"/>
            <wp:effectExtent l="0" t="0" r="0" b="0"/>
            <wp:wrapSquare wrapText="bothSides"/>
            <wp:docPr id="255" name="Picture 17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5"/>
                    <pic:cNvPicPr>
                      <a:picLocks noChangeAspect="1" noChangeArrowheads="1"/>
                    </pic:cNvPicPr>
                  </pic:nvPicPr>
                  <pic:blipFill>
                    <a:blip r:embed="rId34"/>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21408" behindDoc="0" locked="0" layoutInCell="1" allowOverlap="0">
            <wp:simplePos x="0" y="0"/>
            <wp:positionH relativeFrom="page">
              <wp:posOffset>905510</wp:posOffset>
            </wp:positionH>
            <wp:positionV relativeFrom="page">
              <wp:posOffset>6954520</wp:posOffset>
            </wp:positionV>
            <wp:extent cx="3175" cy="3175"/>
            <wp:effectExtent l="0" t="0" r="0" b="0"/>
            <wp:wrapSquare wrapText="bothSides"/>
            <wp:docPr id="256" name="Picture 17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6"/>
                    <pic:cNvPicPr>
                      <a:picLocks noChangeAspect="1" noChangeArrowheads="1"/>
                    </pic:cNvPicPr>
                  </pic:nvPicPr>
                  <pic:blipFill>
                    <a:blip r:embed="rId202"/>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22432" behindDoc="0" locked="0" layoutInCell="1" allowOverlap="0">
            <wp:simplePos x="0" y="0"/>
            <wp:positionH relativeFrom="page">
              <wp:posOffset>938530</wp:posOffset>
            </wp:positionH>
            <wp:positionV relativeFrom="page">
              <wp:posOffset>6957695</wp:posOffset>
            </wp:positionV>
            <wp:extent cx="3175" cy="3175"/>
            <wp:effectExtent l="0" t="0" r="0" b="0"/>
            <wp:wrapSquare wrapText="bothSides"/>
            <wp:docPr id="257" name="Picture 17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7"/>
                    <pic:cNvPicPr>
                      <a:picLocks noChangeAspect="1" noChangeArrowheads="1"/>
                    </pic:cNvPicPr>
                  </pic:nvPicPr>
                  <pic:blipFill>
                    <a:blip r:embed="rId203"/>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23456" behindDoc="0" locked="0" layoutInCell="1" allowOverlap="0">
            <wp:simplePos x="0" y="0"/>
            <wp:positionH relativeFrom="page">
              <wp:posOffset>905510</wp:posOffset>
            </wp:positionH>
            <wp:positionV relativeFrom="page">
              <wp:posOffset>6960870</wp:posOffset>
            </wp:positionV>
            <wp:extent cx="8890" cy="8890"/>
            <wp:effectExtent l="0" t="0" r="0" b="0"/>
            <wp:wrapSquare wrapText="bothSides"/>
            <wp:docPr id="258" name="Picture 17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8"/>
                    <pic:cNvPicPr>
                      <a:picLocks noChangeAspect="1" noChangeArrowheads="1"/>
                    </pic:cNvPicPr>
                  </pic:nvPicPr>
                  <pic:blipFill>
                    <a:blip r:embed="rId204" cstate="print"/>
                    <a:srcRect/>
                    <a:stretch>
                      <a:fillRect/>
                    </a:stretch>
                  </pic:blipFill>
                  <pic:spPr bwMode="auto">
                    <a:xfrm>
                      <a:off x="0" y="0"/>
                      <a:ext cx="8890"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24480" behindDoc="0" locked="0" layoutInCell="1" allowOverlap="0">
            <wp:simplePos x="0" y="0"/>
            <wp:positionH relativeFrom="page">
              <wp:posOffset>895985</wp:posOffset>
            </wp:positionH>
            <wp:positionV relativeFrom="page">
              <wp:posOffset>6963410</wp:posOffset>
            </wp:positionV>
            <wp:extent cx="3175" cy="6350"/>
            <wp:effectExtent l="0" t="0" r="0" b="0"/>
            <wp:wrapSquare wrapText="bothSides"/>
            <wp:docPr id="259" name="Picture 17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9"/>
                    <pic:cNvPicPr>
                      <a:picLocks noChangeAspect="1" noChangeArrowheads="1"/>
                    </pic:cNvPicPr>
                  </pic:nvPicPr>
                  <pic:blipFill>
                    <a:blip r:embed="rId205"/>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25504" behindDoc="0" locked="0" layoutInCell="1" allowOverlap="0">
            <wp:simplePos x="0" y="0"/>
            <wp:positionH relativeFrom="page">
              <wp:posOffset>917575</wp:posOffset>
            </wp:positionH>
            <wp:positionV relativeFrom="page">
              <wp:posOffset>6966585</wp:posOffset>
            </wp:positionV>
            <wp:extent cx="12065" cy="3175"/>
            <wp:effectExtent l="0" t="0" r="0" b="0"/>
            <wp:wrapSquare wrapText="bothSides"/>
            <wp:docPr id="260" name="Picture 1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1"/>
                    <pic:cNvPicPr>
                      <a:picLocks noChangeAspect="1" noChangeArrowheads="1"/>
                    </pic:cNvPicPr>
                  </pic:nvPicPr>
                  <pic:blipFill>
                    <a:blip r:embed="rId206"/>
                    <a:srcRect/>
                    <a:stretch>
                      <a:fillRect/>
                    </a:stretch>
                  </pic:blipFill>
                  <pic:spPr bwMode="auto">
                    <a:xfrm>
                      <a:off x="0" y="0"/>
                      <a:ext cx="1206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26528" behindDoc="0" locked="0" layoutInCell="1" allowOverlap="0">
            <wp:simplePos x="0" y="0"/>
            <wp:positionH relativeFrom="page">
              <wp:posOffset>932815</wp:posOffset>
            </wp:positionH>
            <wp:positionV relativeFrom="page">
              <wp:posOffset>6966585</wp:posOffset>
            </wp:positionV>
            <wp:extent cx="3175" cy="6350"/>
            <wp:effectExtent l="0" t="0" r="0" b="0"/>
            <wp:wrapSquare wrapText="bothSides"/>
            <wp:docPr id="261" name="Picture 17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0"/>
                    <pic:cNvPicPr>
                      <a:picLocks noChangeAspect="1" noChangeArrowheads="1"/>
                    </pic:cNvPicPr>
                  </pic:nvPicPr>
                  <pic:blipFill>
                    <a:blip r:embed="rId207"/>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27552" behindDoc="0" locked="0" layoutInCell="1" allowOverlap="0">
            <wp:simplePos x="0" y="0"/>
            <wp:positionH relativeFrom="page">
              <wp:posOffset>938530</wp:posOffset>
            </wp:positionH>
            <wp:positionV relativeFrom="page">
              <wp:posOffset>6972935</wp:posOffset>
            </wp:positionV>
            <wp:extent cx="3175" cy="3175"/>
            <wp:effectExtent l="0" t="0" r="0" b="0"/>
            <wp:wrapSquare wrapText="bothSides"/>
            <wp:docPr id="262" name="Picture 17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2"/>
                    <pic:cNvPicPr>
                      <a:picLocks noChangeAspect="1" noChangeArrowheads="1"/>
                    </pic:cNvPicPr>
                  </pic:nvPicPr>
                  <pic:blipFill>
                    <a:blip r:embed="rId208"/>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28576" behindDoc="0" locked="0" layoutInCell="1" allowOverlap="0">
            <wp:simplePos x="0" y="0"/>
            <wp:positionH relativeFrom="page">
              <wp:posOffset>895985</wp:posOffset>
            </wp:positionH>
            <wp:positionV relativeFrom="page">
              <wp:posOffset>6976110</wp:posOffset>
            </wp:positionV>
            <wp:extent cx="3175" cy="3175"/>
            <wp:effectExtent l="0" t="0" r="0" b="0"/>
            <wp:wrapSquare wrapText="bothSides"/>
            <wp:docPr id="263" name="Picture 17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3"/>
                    <pic:cNvPicPr>
                      <a:picLocks noChangeAspect="1" noChangeArrowheads="1"/>
                    </pic:cNvPicPr>
                  </pic:nvPicPr>
                  <pic:blipFill>
                    <a:blip r:embed="rId4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29600" behindDoc="0" locked="0" layoutInCell="1" allowOverlap="0">
            <wp:simplePos x="0" y="0"/>
            <wp:positionH relativeFrom="page">
              <wp:posOffset>932815</wp:posOffset>
            </wp:positionH>
            <wp:positionV relativeFrom="page">
              <wp:posOffset>6976110</wp:posOffset>
            </wp:positionV>
            <wp:extent cx="3175" cy="3175"/>
            <wp:effectExtent l="0" t="0" r="0" b="0"/>
            <wp:wrapSquare wrapText="bothSides"/>
            <wp:docPr id="264" name="Picture 17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5"/>
                    <pic:cNvPicPr>
                      <a:picLocks noChangeAspect="1" noChangeArrowheads="1"/>
                    </pic:cNvPicPr>
                  </pic:nvPicPr>
                  <pic:blipFill>
                    <a:blip r:embed="rId209"/>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30624" behindDoc="0" locked="0" layoutInCell="1" allowOverlap="0">
            <wp:simplePos x="0" y="0"/>
            <wp:positionH relativeFrom="page">
              <wp:posOffset>880745</wp:posOffset>
            </wp:positionH>
            <wp:positionV relativeFrom="page">
              <wp:posOffset>6978650</wp:posOffset>
            </wp:positionV>
            <wp:extent cx="3175" cy="6350"/>
            <wp:effectExtent l="0" t="0" r="0" b="0"/>
            <wp:wrapSquare wrapText="bothSides"/>
            <wp:docPr id="265" name="Picture 17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6"/>
                    <pic:cNvPicPr>
                      <a:picLocks noChangeAspect="1" noChangeArrowheads="1"/>
                    </pic:cNvPicPr>
                  </pic:nvPicPr>
                  <pic:blipFill>
                    <a:blip r:embed="rId210"/>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31648" behindDoc="0" locked="0" layoutInCell="1" allowOverlap="0">
            <wp:simplePos x="0" y="0"/>
            <wp:positionH relativeFrom="page">
              <wp:posOffset>938530</wp:posOffset>
            </wp:positionH>
            <wp:positionV relativeFrom="page">
              <wp:posOffset>6988175</wp:posOffset>
            </wp:positionV>
            <wp:extent cx="3175" cy="6350"/>
            <wp:effectExtent l="0" t="0" r="0" b="0"/>
            <wp:wrapSquare wrapText="bothSides"/>
            <wp:docPr id="266" name="Picture 17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9"/>
                    <pic:cNvPicPr>
                      <a:picLocks noChangeAspect="1" noChangeArrowheads="1"/>
                    </pic:cNvPicPr>
                  </pic:nvPicPr>
                  <pic:blipFill>
                    <a:blip r:embed="rId211"/>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32672" behindDoc="0" locked="0" layoutInCell="1" allowOverlap="0">
            <wp:simplePos x="0" y="0"/>
            <wp:positionH relativeFrom="page">
              <wp:posOffset>948055</wp:posOffset>
            </wp:positionH>
            <wp:positionV relativeFrom="page">
              <wp:posOffset>6988175</wp:posOffset>
            </wp:positionV>
            <wp:extent cx="3175" cy="8890"/>
            <wp:effectExtent l="0" t="0" r="0" b="0"/>
            <wp:wrapSquare wrapText="bothSides"/>
            <wp:docPr id="267" name="Picture 17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8"/>
                    <pic:cNvPicPr>
                      <a:picLocks noChangeAspect="1" noChangeArrowheads="1"/>
                    </pic:cNvPicPr>
                  </pic:nvPicPr>
                  <pic:blipFill>
                    <a:blip r:embed="rId212"/>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33696" behindDoc="0" locked="0" layoutInCell="1" allowOverlap="0">
            <wp:simplePos x="0" y="0"/>
            <wp:positionH relativeFrom="page">
              <wp:posOffset>960120</wp:posOffset>
            </wp:positionH>
            <wp:positionV relativeFrom="page">
              <wp:posOffset>6988175</wp:posOffset>
            </wp:positionV>
            <wp:extent cx="3175" cy="8890"/>
            <wp:effectExtent l="0" t="0" r="0" b="0"/>
            <wp:wrapSquare wrapText="bothSides"/>
            <wp:docPr id="268" name="Picture 17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7"/>
                    <pic:cNvPicPr>
                      <a:picLocks noChangeAspect="1" noChangeArrowheads="1"/>
                    </pic:cNvPicPr>
                  </pic:nvPicPr>
                  <pic:blipFill>
                    <a:blip r:embed="rId213"/>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34720" behindDoc="0" locked="0" layoutInCell="1" allowOverlap="0">
            <wp:simplePos x="0" y="0"/>
            <wp:positionH relativeFrom="page">
              <wp:posOffset>911225</wp:posOffset>
            </wp:positionH>
            <wp:positionV relativeFrom="page">
              <wp:posOffset>6991350</wp:posOffset>
            </wp:positionV>
            <wp:extent cx="3175" cy="6350"/>
            <wp:effectExtent l="0" t="0" r="0" b="0"/>
            <wp:wrapSquare wrapText="bothSides"/>
            <wp:docPr id="269" name="Picture 1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0"/>
                    <pic:cNvPicPr>
                      <a:picLocks noChangeAspect="1" noChangeArrowheads="1"/>
                    </pic:cNvPicPr>
                  </pic:nvPicPr>
                  <pic:blipFill>
                    <a:blip r:embed="rId214"/>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35744" behindDoc="0" locked="0" layoutInCell="1" allowOverlap="0">
            <wp:simplePos x="0" y="0"/>
            <wp:positionH relativeFrom="page">
              <wp:posOffset>899160</wp:posOffset>
            </wp:positionH>
            <wp:positionV relativeFrom="page">
              <wp:posOffset>6991350</wp:posOffset>
            </wp:positionV>
            <wp:extent cx="8890" cy="18415"/>
            <wp:effectExtent l="0" t="0" r="0" b="0"/>
            <wp:wrapSquare wrapText="bothSides"/>
            <wp:docPr id="270" name="Picture 17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1"/>
                    <pic:cNvPicPr>
                      <a:picLocks noChangeAspect="1" noChangeArrowheads="1"/>
                    </pic:cNvPicPr>
                  </pic:nvPicPr>
                  <pic:blipFill>
                    <a:blip r:embed="rId215" cstate="print"/>
                    <a:srcRect/>
                    <a:stretch>
                      <a:fillRect/>
                    </a:stretch>
                  </pic:blipFill>
                  <pic:spPr bwMode="auto">
                    <a:xfrm>
                      <a:off x="0" y="0"/>
                      <a:ext cx="8890" cy="1841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36768" behindDoc="0" locked="0" layoutInCell="1" allowOverlap="0">
            <wp:simplePos x="0" y="0"/>
            <wp:positionH relativeFrom="page">
              <wp:posOffset>975360</wp:posOffset>
            </wp:positionH>
            <wp:positionV relativeFrom="page">
              <wp:posOffset>6993890</wp:posOffset>
            </wp:positionV>
            <wp:extent cx="3175" cy="3175"/>
            <wp:effectExtent l="0" t="0" r="0" b="0"/>
            <wp:wrapSquare wrapText="bothSides"/>
            <wp:docPr id="271" name="Picture 17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4"/>
                    <pic:cNvPicPr>
                      <a:picLocks noChangeAspect="1" noChangeArrowheads="1"/>
                    </pic:cNvPicPr>
                  </pic:nvPicPr>
                  <pic:blipFill>
                    <a:blip r:embed="rId21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37792" behindDoc="0" locked="0" layoutInCell="1" allowOverlap="0">
            <wp:simplePos x="0" y="0"/>
            <wp:positionH relativeFrom="page">
              <wp:posOffset>969010</wp:posOffset>
            </wp:positionH>
            <wp:positionV relativeFrom="page">
              <wp:posOffset>6993890</wp:posOffset>
            </wp:positionV>
            <wp:extent cx="3175" cy="6350"/>
            <wp:effectExtent l="0" t="0" r="0" b="0"/>
            <wp:wrapSquare wrapText="bothSides"/>
            <wp:docPr id="272" name="Picture 17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3"/>
                    <pic:cNvPicPr>
                      <a:picLocks noChangeAspect="1" noChangeArrowheads="1"/>
                    </pic:cNvPicPr>
                  </pic:nvPicPr>
                  <pic:blipFill>
                    <a:blip r:embed="rId217"/>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38816" behindDoc="0" locked="0" layoutInCell="1" allowOverlap="0">
            <wp:simplePos x="0" y="0"/>
            <wp:positionH relativeFrom="page">
              <wp:posOffset>926465</wp:posOffset>
            </wp:positionH>
            <wp:positionV relativeFrom="page">
              <wp:posOffset>6993890</wp:posOffset>
            </wp:positionV>
            <wp:extent cx="6350" cy="15240"/>
            <wp:effectExtent l="0" t="0" r="0" b="0"/>
            <wp:wrapSquare wrapText="bothSides"/>
            <wp:docPr id="273" name="Picture 17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2"/>
                    <pic:cNvPicPr>
                      <a:picLocks noChangeAspect="1" noChangeArrowheads="1"/>
                    </pic:cNvPicPr>
                  </pic:nvPicPr>
                  <pic:blipFill>
                    <a:blip r:embed="rId218" cstate="print"/>
                    <a:srcRect/>
                    <a:stretch>
                      <a:fillRect/>
                    </a:stretch>
                  </pic:blipFill>
                  <pic:spPr bwMode="auto">
                    <a:xfrm>
                      <a:off x="0" y="0"/>
                      <a:ext cx="6350" cy="1524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39840" behindDoc="0" locked="0" layoutInCell="1" allowOverlap="0">
            <wp:simplePos x="0" y="0"/>
            <wp:positionH relativeFrom="page">
              <wp:posOffset>963295</wp:posOffset>
            </wp:positionH>
            <wp:positionV relativeFrom="page">
              <wp:posOffset>7000240</wp:posOffset>
            </wp:positionV>
            <wp:extent cx="3175" cy="6350"/>
            <wp:effectExtent l="0" t="0" r="0" b="0"/>
            <wp:wrapSquare wrapText="bothSides"/>
            <wp:docPr id="274" name="Picture 17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5"/>
                    <pic:cNvPicPr>
                      <a:picLocks noChangeAspect="1" noChangeArrowheads="1"/>
                    </pic:cNvPicPr>
                  </pic:nvPicPr>
                  <pic:blipFill>
                    <a:blip r:embed="rId219"/>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40864" behindDoc="0" locked="0" layoutInCell="1" allowOverlap="0">
            <wp:simplePos x="0" y="0"/>
            <wp:positionH relativeFrom="page">
              <wp:posOffset>880745</wp:posOffset>
            </wp:positionH>
            <wp:positionV relativeFrom="page">
              <wp:posOffset>7003415</wp:posOffset>
            </wp:positionV>
            <wp:extent cx="3175" cy="3175"/>
            <wp:effectExtent l="0" t="0" r="0" b="0"/>
            <wp:wrapSquare wrapText="bothSides"/>
            <wp:docPr id="275" name="Picture 17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7"/>
                    <pic:cNvPicPr>
                      <a:picLocks noChangeAspect="1" noChangeArrowheads="1"/>
                    </pic:cNvPicPr>
                  </pic:nvPicPr>
                  <pic:blipFill>
                    <a:blip r:embed="rId3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41888" behindDoc="0" locked="0" layoutInCell="1" allowOverlap="0">
            <wp:simplePos x="0" y="0"/>
            <wp:positionH relativeFrom="page">
              <wp:posOffset>944880</wp:posOffset>
            </wp:positionH>
            <wp:positionV relativeFrom="page">
              <wp:posOffset>7003415</wp:posOffset>
            </wp:positionV>
            <wp:extent cx="3175" cy="3175"/>
            <wp:effectExtent l="0" t="0" r="0" b="0"/>
            <wp:wrapSquare wrapText="bothSides"/>
            <wp:docPr id="276" name="Picture 17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8"/>
                    <pic:cNvPicPr>
                      <a:picLocks noChangeAspect="1" noChangeArrowheads="1"/>
                    </pic:cNvPicPr>
                  </pic:nvPicPr>
                  <pic:blipFill>
                    <a:blip r:embed="rId220"/>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42912" behindDoc="0" locked="0" layoutInCell="1" allowOverlap="0">
            <wp:simplePos x="0" y="0"/>
            <wp:positionH relativeFrom="page">
              <wp:posOffset>953770</wp:posOffset>
            </wp:positionH>
            <wp:positionV relativeFrom="page">
              <wp:posOffset>7003415</wp:posOffset>
            </wp:positionV>
            <wp:extent cx="3175" cy="6350"/>
            <wp:effectExtent l="0" t="0" r="0" b="0"/>
            <wp:wrapSquare wrapText="bothSides"/>
            <wp:docPr id="277" name="Picture 17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6"/>
                    <pic:cNvPicPr>
                      <a:picLocks noChangeAspect="1" noChangeArrowheads="1"/>
                    </pic:cNvPicPr>
                  </pic:nvPicPr>
                  <pic:blipFill>
                    <a:blip r:embed="rId221"/>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43936" behindDoc="0" locked="0" layoutInCell="1" allowOverlap="0">
            <wp:simplePos x="0" y="0"/>
            <wp:positionH relativeFrom="page">
              <wp:posOffset>905510</wp:posOffset>
            </wp:positionH>
            <wp:positionV relativeFrom="page">
              <wp:posOffset>7012305</wp:posOffset>
            </wp:positionV>
            <wp:extent cx="3175" cy="3175"/>
            <wp:effectExtent l="0" t="0" r="0" b="0"/>
            <wp:wrapSquare wrapText="bothSides"/>
            <wp:docPr id="278" name="Picture 17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9"/>
                    <pic:cNvPicPr>
                      <a:picLocks noChangeAspect="1" noChangeArrowheads="1"/>
                    </pic:cNvPicPr>
                  </pic:nvPicPr>
                  <pic:blipFill>
                    <a:blip r:embed="rId203"/>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44960" behindDoc="0" locked="0" layoutInCell="1" allowOverlap="0">
            <wp:simplePos x="0" y="0"/>
            <wp:positionH relativeFrom="page">
              <wp:posOffset>926465</wp:posOffset>
            </wp:positionH>
            <wp:positionV relativeFrom="page">
              <wp:posOffset>7015480</wp:posOffset>
            </wp:positionV>
            <wp:extent cx="6350" cy="3175"/>
            <wp:effectExtent l="0" t="0" r="0" b="0"/>
            <wp:wrapSquare wrapText="bothSides"/>
            <wp:docPr id="279" name="Picture 17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10"/>
                    <pic:cNvPicPr>
                      <a:picLocks noChangeAspect="1" noChangeArrowheads="1"/>
                    </pic:cNvPicPr>
                  </pic:nvPicPr>
                  <pic:blipFill>
                    <a:blip r:embed="rId222"/>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45984" behindDoc="0" locked="0" layoutInCell="1" allowOverlap="0">
            <wp:simplePos x="0" y="0"/>
            <wp:positionH relativeFrom="page">
              <wp:posOffset>966470</wp:posOffset>
            </wp:positionH>
            <wp:positionV relativeFrom="page">
              <wp:posOffset>7018655</wp:posOffset>
            </wp:positionV>
            <wp:extent cx="3175" cy="3175"/>
            <wp:effectExtent l="0" t="0" r="0" b="0"/>
            <wp:wrapSquare wrapText="bothSides"/>
            <wp:docPr id="280" name="Picture 17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11"/>
                    <pic:cNvPicPr>
                      <a:picLocks noChangeAspect="1" noChangeArrowheads="1"/>
                    </pic:cNvPicPr>
                  </pic:nvPicPr>
                  <pic:blipFill>
                    <a:blip r:embed="rId104"/>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47008" behindDoc="0" locked="0" layoutInCell="1" allowOverlap="0">
            <wp:simplePos x="0" y="0"/>
            <wp:positionH relativeFrom="page">
              <wp:posOffset>905510</wp:posOffset>
            </wp:positionH>
            <wp:positionV relativeFrom="page">
              <wp:posOffset>7021830</wp:posOffset>
            </wp:positionV>
            <wp:extent cx="3175" cy="3175"/>
            <wp:effectExtent l="0" t="0" r="0" b="0"/>
            <wp:wrapSquare wrapText="bothSides"/>
            <wp:docPr id="281" name="Picture 17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12"/>
                    <pic:cNvPicPr>
                      <a:picLocks noChangeAspect="1" noChangeArrowheads="1"/>
                    </pic:cNvPicPr>
                  </pic:nvPicPr>
                  <pic:blipFill>
                    <a:blip r:embed="rId223"/>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48032" behindDoc="0" locked="0" layoutInCell="1" allowOverlap="0">
            <wp:simplePos x="0" y="0"/>
            <wp:positionH relativeFrom="page">
              <wp:posOffset>895985</wp:posOffset>
            </wp:positionH>
            <wp:positionV relativeFrom="page">
              <wp:posOffset>7296150</wp:posOffset>
            </wp:positionV>
            <wp:extent cx="6350" cy="3175"/>
            <wp:effectExtent l="0" t="0" r="0" b="0"/>
            <wp:wrapSquare wrapText="bothSides"/>
            <wp:docPr id="282" name="Picture 17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13"/>
                    <pic:cNvPicPr>
                      <a:picLocks noChangeAspect="1" noChangeArrowheads="1"/>
                    </pic:cNvPicPr>
                  </pic:nvPicPr>
                  <pic:blipFill>
                    <a:blip r:embed="rId224"/>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49056" behindDoc="0" locked="0" layoutInCell="1" allowOverlap="0">
            <wp:simplePos x="0" y="0"/>
            <wp:positionH relativeFrom="page">
              <wp:posOffset>948055</wp:posOffset>
            </wp:positionH>
            <wp:positionV relativeFrom="page">
              <wp:posOffset>7296150</wp:posOffset>
            </wp:positionV>
            <wp:extent cx="3175" cy="3175"/>
            <wp:effectExtent l="0" t="0" r="0" b="0"/>
            <wp:wrapSquare wrapText="bothSides"/>
            <wp:docPr id="283" name="Picture 17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14"/>
                    <pic:cNvPicPr>
                      <a:picLocks noChangeAspect="1" noChangeArrowheads="1"/>
                    </pic:cNvPicPr>
                  </pic:nvPicPr>
                  <pic:blipFill>
                    <a:blip r:embed="rId22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50080" behindDoc="0" locked="0" layoutInCell="1" allowOverlap="0">
            <wp:simplePos x="0" y="0"/>
            <wp:positionH relativeFrom="page">
              <wp:posOffset>887095</wp:posOffset>
            </wp:positionH>
            <wp:positionV relativeFrom="page">
              <wp:posOffset>7298690</wp:posOffset>
            </wp:positionV>
            <wp:extent cx="6350" cy="3175"/>
            <wp:effectExtent l="0" t="0" r="0" b="0"/>
            <wp:wrapSquare wrapText="bothSides"/>
            <wp:docPr id="284" name="Picture 1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16"/>
                    <pic:cNvPicPr>
                      <a:picLocks noChangeAspect="1" noChangeArrowheads="1"/>
                    </pic:cNvPicPr>
                  </pic:nvPicPr>
                  <pic:blipFill>
                    <a:blip r:embed="rId226"/>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51104" behindDoc="0" locked="0" layoutInCell="1" allowOverlap="0">
            <wp:simplePos x="0" y="0"/>
            <wp:positionH relativeFrom="page">
              <wp:posOffset>890270</wp:posOffset>
            </wp:positionH>
            <wp:positionV relativeFrom="page">
              <wp:posOffset>7305040</wp:posOffset>
            </wp:positionV>
            <wp:extent cx="3175" cy="3175"/>
            <wp:effectExtent l="0" t="0" r="0" b="0"/>
            <wp:wrapSquare wrapText="bothSides"/>
            <wp:docPr id="285" name="Picture 17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19"/>
                    <pic:cNvPicPr>
                      <a:picLocks noChangeAspect="1" noChangeArrowheads="1"/>
                    </pic:cNvPicPr>
                  </pic:nvPicPr>
                  <pic:blipFill>
                    <a:blip r:embed="rId4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52128" behindDoc="0" locked="0" layoutInCell="1" allowOverlap="0">
            <wp:simplePos x="0" y="0"/>
            <wp:positionH relativeFrom="page">
              <wp:posOffset>911225</wp:posOffset>
            </wp:positionH>
            <wp:positionV relativeFrom="page">
              <wp:posOffset>7308215</wp:posOffset>
            </wp:positionV>
            <wp:extent cx="6350" cy="3175"/>
            <wp:effectExtent l="0" t="0" r="0" b="0"/>
            <wp:wrapSquare wrapText="bothSides"/>
            <wp:docPr id="286" name="Picture 17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20"/>
                    <pic:cNvPicPr>
                      <a:picLocks noChangeAspect="1" noChangeArrowheads="1"/>
                    </pic:cNvPicPr>
                  </pic:nvPicPr>
                  <pic:blipFill>
                    <a:blip r:embed="rId227"/>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53152" behindDoc="0" locked="0" layoutInCell="1" allowOverlap="0">
            <wp:simplePos x="0" y="0"/>
            <wp:positionH relativeFrom="page">
              <wp:posOffset>951230</wp:posOffset>
            </wp:positionH>
            <wp:positionV relativeFrom="page">
              <wp:posOffset>7311390</wp:posOffset>
            </wp:positionV>
            <wp:extent cx="6350" cy="8890"/>
            <wp:effectExtent l="0" t="0" r="0" b="0"/>
            <wp:wrapSquare wrapText="bothSides"/>
            <wp:docPr id="287" name="Picture 17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21"/>
                    <pic:cNvPicPr>
                      <a:picLocks noChangeAspect="1" noChangeArrowheads="1"/>
                    </pic:cNvPicPr>
                  </pic:nvPicPr>
                  <pic:blipFill>
                    <a:blip r:embed="rId228" cstate="print"/>
                    <a:srcRect/>
                    <a:stretch>
                      <a:fillRect/>
                    </a:stretch>
                  </pic:blipFill>
                  <pic:spPr bwMode="auto">
                    <a:xfrm>
                      <a:off x="0" y="0"/>
                      <a:ext cx="6350"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54176" behindDoc="0" locked="0" layoutInCell="1" allowOverlap="0">
            <wp:simplePos x="0" y="0"/>
            <wp:positionH relativeFrom="page">
              <wp:posOffset>887095</wp:posOffset>
            </wp:positionH>
            <wp:positionV relativeFrom="page">
              <wp:posOffset>7323455</wp:posOffset>
            </wp:positionV>
            <wp:extent cx="3175" cy="6350"/>
            <wp:effectExtent l="0" t="0" r="0" b="0"/>
            <wp:wrapSquare wrapText="bothSides"/>
            <wp:docPr id="288" name="Picture 17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27"/>
                    <pic:cNvPicPr>
                      <a:picLocks noChangeAspect="1" noChangeArrowheads="1"/>
                    </pic:cNvPicPr>
                  </pic:nvPicPr>
                  <pic:blipFill>
                    <a:blip r:embed="rId229"/>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55200" behindDoc="0" locked="0" layoutInCell="1" allowOverlap="0">
            <wp:simplePos x="0" y="0"/>
            <wp:positionH relativeFrom="page">
              <wp:posOffset>892810</wp:posOffset>
            </wp:positionH>
            <wp:positionV relativeFrom="page">
              <wp:posOffset>7323455</wp:posOffset>
            </wp:positionV>
            <wp:extent cx="3175" cy="6350"/>
            <wp:effectExtent l="0" t="0" r="0" b="0"/>
            <wp:wrapSquare wrapText="bothSides"/>
            <wp:docPr id="289" name="Picture 17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26"/>
                    <pic:cNvPicPr>
                      <a:picLocks noChangeAspect="1" noChangeArrowheads="1"/>
                    </pic:cNvPicPr>
                  </pic:nvPicPr>
                  <pic:blipFill>
                    <a:blip r:embed="rId230"/>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56224" behindDoc="0" locked="0" layoutInCell="1" allowOverlap="0">
            <wp:simplePos x="0" y="0"/>
            <wp:positionH relativeFrom="page">
              <wp:posOffset>929640</wp:posOffset>
            </wp:positionH>
            <wp:positionV relativeFrom="page">
              <wp:posOffset>7326630</wp:posOffset>
            </wp:positionV>
            <wp:extent cx="3175" cy="3175"/>
            <wp:effectExtent l="0" t="0" r="0" b="0"/>
            <wp:wrapSquare wrapText="bothSides"/>
            <wp:docPr id="290" name="Picture 17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28"/>
                    <pic:cNvPicPr>
                      <a:picLocks noChangeAspect="1" noChangeArrowheads="1"/>
                    </pic:cNvPicPr>
                  </pic:nvPicPr>
                  <pic:blipFill>
                    <a:blip r:embed="rId231"/>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57248" behindDoc="0" locked="0" layoutInCell="1" allowOverlap="0">
            <wp:simplePos x="0" y="0"/>
            <wp:positionH relativeFrom="page">
              <wp:posOffset>941705</wp:posOffset>
            </wp:positionH>
            <wp:positionV relativeFrom="page">
              <wp:posOffset>7332345</wp:posOffset>
            </wp:positionV>
            <wp:extent cx="3175" cy="3175"/>
            <wp:effectExtent l="0" t="0" r="0" b="0"/>
            <wp:wrapSquare wrapText="bothSides"/>
            <wp:docPr id="291" name="Picture 17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31"/>
                    <pic:cNvPicPr>
                      <a:picLocks noChangeAspect="1" noChangeArrowheads="1"/>
                    </pic:cNvPicPr>
                  </pic:nvPicPr>
                  <pic:blipFill>
                    <a:blip r:embed="rId164"/>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58272" behindDoc="0" locked="0" layoutInCell="1" allowOverlap="0">
            <wp:simplePos x="0" y="0"/>
            <wp:positionH relativeFrom="page">
              <wp:posOffset>951230</wp:posOffset>
            </wp:positionH>
            <wp:positionV relativeFrom="page">
              <wp:posOffset>7332345</wp:posOffset>
            </wp:positionV>
            <wp:extent cx="3175" cy="3175"/>
            <wp:effectExtent l="0" t="0" r="0" b="0"/>
            <wp:wrapSquare wrapText="bothSides"/>
            <wp:docPr id="292" name="Picture 17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30"/>
                    <pic:cNvPicPr>
                      <a:picLocks noChangeAspect="1" noChangeArrowheads="1"/>
                    </pic:cNvPicPr>
                  </pic:nvPicPr>
                  <pic:blipFill>
                    <a:blip r:embed="rId232"/>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59296" behindDoc="0" locked="0" layoutInCell="1" allowOverlap="0">
            <wp:simplePos x="0" y="0"/>
            <wp:positionH relativeFrom="page">
              <wp:posOffset>935990</wp:posOffset>
            </wp:positionH>
            <wp:positionV relativeFrom="page">
              <wp:posOffset>7335520</wp:posOffset>
            </wp:positionV>
            <wp:extent cx="3175" cy="6350"/>
            <wp:effectExtent l="0" t="0" r="0" b="0"/>
            <wp:wrapSquare wrapText="bothSides"/>
            <wp:docPr id="293" name="Picture 1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32"/>
                    <pic:cNvPicPr>
                      <a:picLocks noChangeAspect="1" noChangeArrowheads="1"/>
                    </pic:cNvPicPr>
                  </pic:nvPicPr>
                  <pic:blipFill>
                    <a:blip r:embed="rId233"/>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60320" behindDoc="0" locked="0" layoutInCell="1" allowOverlap="0">
            <wp:simplePos x="0" y="0"/>
            <wp:positionH relativeFrom="page">
              <wp:posOffset>892810</wp:posOffset>
            </wp:positionH>
            <wp:positionV relativeFrom="page">
              <wp:posOffset>7338695</wp:posOffset>
            </wp:positionV>
            <wp:extent cx="3175" cy="3175"/>
            <wp:effectExtent l="0" t="0" r="0" b="0"/>
            <wp:wrapSquare wrapText="bothSides"/>
            <wp:docPr id="294" name="Picture 17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33"/>
                    <pic:cNvPicPr>
                      <a:picLocks noChangeAspect="1" noChangeArrowheads="1"/>
                    </pic:cNvPicPr>
                  </pic:nvPicPr>
                  <pic:blipFill>
                    <a:blip r:embed="rId3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61344" behindDoc="0" locked="0" layoutInCell="1" allowOverlap="0">
            <wp:simplePos x="0" y="0"/>
            <wp:positionH relativeFrom="page">
              <wp:posOffset>920750</wp:posOffset>
            </wp:positionH>
            <wp:positionV relativeFrom="page">
              <wp:posOffset>7353935</wp:posOffset>
            </wp:positionV>
            <wp:extent cx="3175" cy="12065"/>
            <wp:effectExtent l="0" t="0" r="0" b="0"/>
            <wp:wrapSquare wrapText="bothSides"/>
            <wp:docPr id="295" name="Picture 17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36"/>
                    <pic:cNvPicPr>
                      <a:picLocks noChangeAspect="1" noChangeArrowheads="1"/>
                    </pic:cNvPicPr>
                  </pic:nvPicPr>
                  <pic:blipFill>
                    <a:blip r:embed="rId234"/>
                    <a:srcRect/>
                    <a:stretch>
                      <a:fillRect/>
                    </a:stretch>
                  </pic:blipFill>
                  <pic:spPr bwMode="auto">
                    <a:xfrm>
                      <a:off x="0" y="0"/>
                      <a:ext cx="3175" cy="1206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62368" behindDoc="0" locked="0" layoutInCell="1" allowOverlap="0">
            <wp:simplePos x="0" y="0"/>
            <wp:positionH relativeFrom="page">
              <wp:posOffset>926465</wp:posOffset>
            </wp:positionH>
            <wp:positionV relativeFrom="page">
              <wp:posOffset>7362825</wp:posOffset>
            </wp:positionV>
            <wp:extent cx="3175" cy="3175"/>
            <wp:effectExtent l="0" t="0" r="0" b="0"/>
            <wp:wrapSquare wrapText="bothSides"/>
            <wp:docPr id="296" name="Picture 17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39"/>
                    <pic:cNvPicPr>
                      <a:picLocks noChangeAspect="1" noChangeArrowheads="1"/>
                    </pic:cNvPicPr>
                  </pic:nvPicPr>
                  <pic:blipFill>
                    <a:blip r:embed="rId23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63392" behindDoc="0" locked="0" layoutInCell="1" allowOverlap="0">
            <wp:simplePos x="0" y="0"/>
            <wp:positionH relativeFrom="page">
              <wp:posOffset>902335</wp:posOffset>
            </wp:positionH>
            <wp:positionV relativeFrom="page">
              <wp:posOffset>7362825</wp:posOffset>
            </wp:positionV>
            <wp:extent cx="8890" cy="6350"/>
            <wp:effectExtent l="0" t="0" r="0" b="0"/>
            <wp:wrapSquare wrapText="bothSides"/>
            <wp:docPr id="297" name="Picture 17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38"/>
                    <pic:cNvPicPr>
                      <a:picLocks noChangeAspect="1" noChangeArrowheads="1"/>
                    </pic:cNvPicPr>
                  </pic:nvPicPr>
                  <pic:blipFill>
                    <a:blip r:embed="rId236" cstate="print"/>
                    <a:srcRect/>
                    <a:stretch>
                      <a:fillRect/>
                    </a:stretch>
                  </pic:blipFill>
                  <pic:spPr bwMode="auto">
                    <a:xfrm>
                      <a:off x="0" y="0"/>
                      <a:ext cx="889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64416" behindDoc="0" locked="0" layoutInCell="1" allowOverlap="0">
            <wp:simplePos x="0" y="0"/>
            <wp:positionH relativeFrom="page">
              <wp:posOffset>887095</wp:posOffset>
            </wp:positionH>
            <wp:positionV relativeFrom="page">
              <wp:posOffset>7366000</wp:posOffset>
            </wp:positionV>
            <wp:extent cx="3175" cy="3175"/>
            <wp:effectExtent l="0" t="0" r="0" b="0"/>
            <wp:wrapSquare wrapText="bothSides"/>
            <wp:docPr id="298" name="Picture 17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40"/>
                    <pic:cNvPicPr>
                      <a:picLocks noChangeAspect="1" noChangeArrowheads="1"/>
                    </pic:cNvPicPr>
                  </pic:nvPicPr>
                  <pic:blipFill>
                    <a:blip r:embed="rId4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65440" behindDoc="0" locked="0" layoutInCell="1" allowOverlap="0">
            <wp:simplePos x="0" y="0"/>
            <wp:positionH relativeFrom="page">
              <wp:posOffset>905510</wp:posOffset>
            </wp:positionH>
            <wp:positionV relativeFrom="page">
              <wp:posOffset>7387590</wp:posOffset>
            </wp:positionV>
            <wp:extent cx="3175" cy="3175"/>
            <wp:effectExtent l="0" t="0" r="0" b="0"/>
            <wp:wrapSquare wrapText="bothSides"/>
            <wp:docPr id="299" name="Picture 17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42"/>
                    <pic:cNvPicPr>
                      <a:picLocks noChangeAspect="1" noChangeArrowheads="1"/>
                    </pic:cNvPicPr>
                  </pic:nvPicPr>
                  <pic:blipFill>
                    <a:blip r:embed="rId9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66464" behindDoc="0" locked="0" layoutInCell="1" allowOverlap="0">
            <wp:simplePos x="0" y="0"/>
            <wp:positionH relativeFrom="page">
              <wp:posOffset>920750</wp:posOffset>
            </wp:positionH>
            <wp:positionV relativeFrom="page">
              <wp:posOffset>7390765</wp:posOffset>
            </wp:positionV>
            <wp:extent cx="6350" cy="3175"/>
            <wp:effectExtent l="0" t="0" r="0" b="0"/>
            <wp:wrapSquare wrapText="bothSides"/>
            <wp:docPr id="300" name="Picture 17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43"/>
                    <pic:cNvPicPr>
                      <a:picLocks noChangeAspect="1" noChangeArrowheads="1"/>
                    </pic:cNvPicPr>
                  </pic:nvPicPr>
                  <pic:blipFill>
                    <a:blip r:embed="rId237"/>
                    <a:srcRect/>
                    <a:stretch>
                      <a:fillRect/>
                    </a:stretch>
                  </pic:blipFill>
                  <pic:spPr bwMode="auto">
                    <a:xfrm>
                      <a:off x="0" y="0"/>
                      <a:ext cx="6350" cy="3175"/>
                    </a:xfrm>
                    <a:prstGeom prst="rect">
                      <a:avLst/>
                    </a:prstGeom>
                    <a:noFill/>
                    <a:ln w="9525">
                      <a:noFill/>
                      <a:miter lim="800000"/>
                      <a:headEnd/>
                      <a:tailEnd/>
                    </a:ln>
                  </pic:spPr>
                </pic:pic>
              </a:graphicData>
            </a:graphic>
          </wp:anchor>
        </w:drawing>
      </w:r>
      <w:r>
        <w:rPr>
          <w:lang w:val="ru-RU"/>
        </w:rPr>
        <w:t>4.1.</w:t>
      </w:r>
      <w:r w:rsidR="00723FB9">
        <w:rPr>
          <w:lang w:val="ru-RU"/>
        </w:rPr>
        <w:t xml:space="preserve"> </w:t>
      </w:r>
      <w:r w:rsidRPr="0032065C">
        <w:rPr>
          <w:lang w:val="ru-RU"/>
        </w:rPr>
        <w:t xml:space="preserve">при оформлении ребёнка в Учреждение информирует родителей об организации питания детей в учреждении; о возможности организации </w:t>
      </w:r>
      <w:r w:rsidRPr="0032065C">
        <w:rPr>
          <w:lang w:val="ru-RU"/>
        </w:rPr>
        <w:lastRenderedPageBreak/>
        <w:t>питания воспитанников в Учреждении в соотве</w:t>
      </w:r>
      <w:r w:rsidR="00723FB9">
        <w:rPr>
          <w:lang w:val="ru-RU"/>
        </w:rPr>
        <w:t>тствии с особенностями здоровья;</w:t>
      </w:r>
    </w:p>
    <w:p w:rsidR="00CB2779" w:rsidRPr="0032065C" w:rsidRDefault="00CB2779" w:rsidP="00723FB9">
      <w:pPr>
        <w:ind w:left="0" w:right="142" w:firstLine="567"/>
        <w:rPr>
          <w:lang w:val="ru-RU"/>
        </w:rPr>
      </w:pPr>
      <w:r>
        <w:rPr>
          <w:lang w:val="ru-RU"/>
        </w:rPr>
        <w:t>4.</w:t>
      </w:r>
      <w:r w:rsidRPr="0032065C">
        <w:rPr>
          <w:lang w:val="ru-RU"/>
        </w:rPr>
        <w:t>1.2. несет ответственность за организацию питания воспитанников в соответствие с нормативными правовыми актами Российской Федерации, федеральными санитарными правилами и нормами, Уставом Учреждения и настоящим Положением</w:t>
      </w:r>
      <w:r>
        <w:rPr>
          <w:noProof/>
          <w:lang w:val="ru-RU" w:eastAsia="ru-RU"/>
        </w:rPr>
        <w:drawing>
          <wp:inline distT="0" distB="0" distL="0" distR="0">
            <wp:extent cx="28575" cy="114300"/>
            <wp:effectExtent l="19050" t="0" r="9525" b="0"/>
            <wp:docPr id="317" name="Picture 83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26"/>
                    <pic:cNvPicPr>
                      <a:picLocks noChangeAspect="1" noChangeArrowheads="1"/>
                    </pic:cNvPicPr>
                  </pic:nvPicPr>
                  <pic:blipFill>
                    <a:blip r:embed="rId238" cstate="print"/>
                    <a:srcRect/>
                    <a:stretch>
                      <a:fillRect/>
                    </a:stretch>
                  </pic:blipFill>
                  <pic:spPr bwMode="auto">
                    <a:xfrm>
                      <a:off x="0" y="0"/>
                      <a:ext cx="28575" cy="114300"/>
                    </a:xfrm>
                    <a:prstGeom prst="rect">
                      <a:avLst/>
                    </a:prstGeom>
                    <a:noFill/>
                    <a:ln w="9525">
                      <a:noFill/>
                      <a:miter lim="800000"/>
                      <a:headEnd/>
                      <a:tailEnd/>
                    </a:ln>
                  </pic:spPr>
                </pic:pic>
              </a:graphicData>
            </a:graphic>
          </wp:inline>
        </w:drawing>
      </w:r>
    </w:p>
    <w:p w:rsidR="00CB2779" w:rsidRPr="0032065C" w:rsidRDefault="00CB2779" w:rsidP="00723FB9">
      <w:pPr>
        <w:ind w:left="0" w:right="142" w:firstLine="567"/>
        <w:rPr>
          <w:lang w:val="ru-RU"/>
        </w:rPr>
      </w:pPr>
      <w:r>
        <w:rPr>
          <w:lang w:val="ru-RU"/>
        </w:rPr>
        <w:t>4.1</w:t>
      </w:r>
      <w:r w:rsidR="00711A6A">
        <w:rPr>
          <w:lang w:val="ru-RU"/>
        </w:rPr>
        <w:t>.3 о</w:t>
      </w:r>
      <w:r w:rsidRPr="0032065C">
        <w:rPr>
          <w:lang w:val="ru-RU"/>
        </w:rPr>
        <w:t>беспечивает принятие локальных актов, предусмотренных настоящим Положением;</w:t>
      </w:r>
    </w:p>
    <w:p w:rsidR="00CB2779" w:rsidRPr="0032065C" w:rsidRDefault="00CB2779" w:rsidP="00723FB9">
      <w:pPr>
        <w:ind w:left="0" w:right="142" w:firstLine="567"/>
        <w:rPr>
          <w:lang w:val="ru-RU"/>
        </w:rPr>
      </w:pPr>
      <w:r w:rsidRPr="0032065C">
        <w:rPr>
          <w:lang w:val="ru-RU"/>
        </w:rPr>
        <w:t xml:space="preserve">4.1.4. назначает из числа своих работников ответственного за </w:t>
      </w:r>
      <w:r w:rsidR="00711A6A" w:rsidRPr="0032065C">
        <w:rPr>
          <w:lang w:val="ru-RU"/>
        </w:rPr>
        <w:t>организацию</w:t>
      </w:r>
      <w:r w:rsidR="00723FB9">
        <w:rPr>
          <w:lang w:val="ru-RU"/>
        </w:rPr>
        <w:t xml:space="preserve"> питания в Учреждении;</w:t>
      </w:r>
    </w:p>
    <w:p w:rsidR="00723FB9" w:rsidRDefault="00723FB9" w:rsidP="00723FB9">
      <w:pPr>
        <w:ind w:left="0" w:right="142" w:firstLine="567"/>
        <w:rPr>
          <w:lang w:val="ru-RU"/>
        </w:rPr>
      </w:pPr>
      <w:r>
        <w:rPr>
          <w:lang w:val="ru-RU"/>
        </w:rPr>
        <w:t xml:space="preserve">4.1.5. </w:t>
      </w:r>
      <w:r w:rsidR="00CB2779" w:rsidRPr="0032065C">
        <w:rPr>
          <w:lang w:val="ru-RU"/>
        </w:rPr>
        <w:t>обеспечивает рассмотрение вопросов организации питания воспитанников в</w:t>
      </w:r>
      <w:r>
        <w:rPr>
          <w:lang w:val="ru-RU"/>
        </w:rPr>
        <w:t xml:space="preserve"> группах, педагогическом совете;</w:t>
      </w:r>
    </w:p>
    <w:p w:rsidR="00CB2779" w:rsidRPr="0032065C" w:rsidRDefault="00723FB9" w:rsidP="00723FB9">
      <w:pPr>
        <w:ind w:left="0" w:right="142" w:firstLine="567"/>
        <w:rPr>
          <w:lang w:val="ru-RU"/>
        </w:rPr>
      </w:pPr>
      <w:r>
        <w:rPr>
          <w:lang w:val="ru-RU"/>
        </w:rPr>
        <w:t xml:space="preserve">          </w:t>
      </w:r>
      <w:r w:rsidRPr="0032065C">
        <w:rPr>
          <w:lang w:val="ru-RU"/>
        </w:rPr>
        <w:t xml:space="preserve"> </w:t>
      </w:r>
      <w:r w:rsidR="00CB2779" w:rsidRPr="0032065C">
        <w:rPr>
          <w:lang w:val="ru-RU"/>
        </w:rPr>
        <w:t>4.1</w:t>
      </w:r>
      <w:r w:rsidR="00CB2779">
        <w:rPr>
          <w:lang w:val="ru-RU"/>
        </w:rPr>
        <w:t>.6</w:t>
      </w:r>
      <w:r w:rsidR="00CB2779" w:rsidRPr="0032065C">
        <w:rPr>
          <w:lang w:val="ru-RU"/>
        </w:rPr>
        <w:t>.</w:t>
      </w:r>
      <w:r>
        <w:rPr>
          <w:lang w:val="ru-RU"/>
        </w:rPr>
        <w:t xml:space="preserve"> </w:t>
      </w:r>
      <w:r w:rsidR="00CB2779" w:rsidRPr="0032065C">
        <w:rPr>
          <w:lang w:val="ru-RU"/>
        </w:rPr>
        <w:t>ежедневно утверждает меню - требование.</w:t>
      </w:r>
    </w:p>
    <w:p w:rsidR="00CB2779" w:rsidRPr="0032065C" w:rsidRDefault="00CB2779" w:rsidP="00723FB9">
      <w:pPr>
        <w:ind w:left="0" w:right="142" w:firstLine="567"/>
        <w:rPr>
          <w:lang w:val="ru-RU"/>
        </w:rPr>
      </w:pPr>
      <w:r>
        <w:rPr>
          <w:lang w:val="ru-RU"/>
        </w:rPr>
        <w:t>4.1</w:t>
      </w:r>
      <w:r w:rsidRPr="0032065C">
        <w:rPr>
          <w:lang w:val="ru-RU"/>
        </w:rPr>
        <w:t>.7. контролирует состояни</w:t>
      </w:r>
      <w:r w:rsidR="00711A6A">
        <w:rPr>
          <w:lang w:val="ru-RU"/>
        </w:rPr>
        <w:t>е пищеблока, при необходимости п</w:t>
      </w:r>
      <w:r w:rsidRPr="0032065C">
        <w:rPr>
          <w:lang w:val="ru-RU"/>
        </w:rPr>
        <w:t>ринимает меры к замене устаревшему оборудованию, его ремонту обеспечению запасными частями; обеспечивает необходимый тек</w:t>
      </w:r>
      <w:r w:rsidR="00711A6A">
        <w:rPr>
          <w:lang w:val="ru-RU"/>
        </w:rPr>
        <w:t>ущ</w:t>
      </w:r>
      <w:r w:rsidRPr="0032065C">
        <w:rPr>
          <w:lang w:val="ru-RU"/>
        </w:rPr>
        <w:t>ий ремонт помещений пищеблока, контролирует соблюдение требований Сан ПИН.</w:t>
      </w:r>
    </w:p>
    <w:p w:rsidR="00CB2779" w:rsidRPr="0032065C" w:rsidRDefault="00CB2779" w:rsidP="00723FB9">
      <w:pPr>
        <w:ind w:left="0" w:right="142" w:firstLine="567"/>
        <w:rPr>
          <w:lang w:val="ru-RU"/>
        </w:rPr>
      </w:pPr>
      <w:r>
        <w:rPr>
          <w:lang w:val="ru-RU"/>
        </w:rPr>
        <w:t>4.1.</w:t>
      </w:r>
      <w:r w:rsidRPr="0032065C">
        <w:rPr>
          <w:lang w:val="ru-RU"/>
        </w:rPr>
        <w:t>8 обеспечивает пищеблок достаточным количеством столовой и кухонной посуды, спецодеждой, санитарно</w:t>
      </w:r>
      <w:r w:rsidR="00711A6A">
        <w:rPr>
          <w:lang w:val="ru-RU"/>
        </w:rPr>
        <w:t>-ги</w:t>
      </w:r>
      <w:r w:rsidRPr="0032065C">
        <w:rPr>
          <w:lang w:val="ru-RU"/>
        </w:rPr>
        <w:t>гиеническими средствам</w:t>
      </w:r>
      <w:r w:rsidR="00711A6A">
        <w:rPr>
          <w:lang w:val="ru-RU"/>
        </w:rPr>
        <w:t>и, разделочным оборудованием и уб</w:t>
      </w:r>
      <w:r w:rsidRPr="0032065C">
        <w:rPr>
          <w:lang w:val="ru-RU"/>
        </w:rPr>
        <w:t>орочным инвентарем;</w:t>
      </w:r>
    </w:p>
    <w:p w:rsidR="005E3FFF" w:rsidRDefault="00CB2779" w:rsidP="00723FB9">
      <w:pPr>
        <w:ind w:left="0" w:right="142" w:firstLine="567"/>
        <w:rPr>
          <w:lang w:val="ru-RU"/>
        </w:rPr>
      </w:pPr>
      <w:r w:rsidRPr="0032065C">
        <w:rPr>
          <w:lang w:val="ru-RU"/>
        </w:rPr>
        <w:t>4.1.9. заключает договора на поставку продуктов питания</w:t>
      </w:r>
    </w:p>
    <w:p w:rsidR="005E3FFF" w:rsidRDefault="00711A6A" w:rsidP="00723FB9">
      <w:pPr>
        <w:spacing w:after="0" w:line="276" w:lineRule="auto"/>
        <w:ind w:left="0" w:right="142" w:firstLine="567"/>
        <w:rPr>
          <w:lang w:val="ru-RU"/>
        </w:rPr>
      </w:pPr>
      <w:r>
        <w:rPr>
          <w:lang w:val="ru-RU"/>
        </w:rPr>
        <w:t>4.2. Медецинская сестра:</w:t>
      </w:r>
    </w:p>
    <w:p w:rsidR="005E3FFF" w:rsidRPr="0032065C" w:rsidRDefault="005E3FFF" w:rsidP="00723FB9">
      <w:pPr>
        <w:spacing w:after="0" w:line="276" w:lineRule="auto"/>
        <w:ind w:left="0" w:right="142" w:firstLine="567"/>
        <w:rPr>
          <w:lang w:val="ru-RU"/>
        </w:rPr>
      </w:pPr>
      <w:r w:rsidRPr="0032065C">
        <w:rPr>
          <w:lang w:val="ru-RU"/>
        </w:rPr>
        <w:t>4.2.1. знакомит родителей с примерным десятидневным меню;</w:t>
      </w:r>
    </w:p>
    <w:p w:rsidR="005E3FFF" w:rsidRPr="0032065C" w:rsidRDefault="005E3FFF" w:rsidP="00723FB9">
      <w:pPr>
        <w:spacing w:after="0" w:line="276" w:lineRule="auto"/>
        <w:ind w:left="0" w:right="142" w:firstLine="567"/>
        <w:rPr>
          <w:lang w:val="ru-RU"/>
        </w:rPr>
      </w:pPr>
      <w:r w:rsidRPr="0032065C">
        <w:rPr>
          <w:lang w:val="ru-RU"/>
        </w:rPr>
        <w:t>4.2.2.</w:t>
      </w:r>
      <w:r w:rsidR="00723FB9">
        <w:rPr>
          <w:lang w:val="ru-RU"/>
        </w:rPr>
        <w:t xml:space="preserve"> </w:t>
      </w:r>
      <w:r w:rsidRPr="0032065C">
        <w:rPr>
          <w:lang w:val="ru-RU"/>
        </w:rPr>
        <w:t>формирует списки детей, нуждающихся в диетическом питании на основании рекомендаций врача;</w:t>
      </w:r>
    </w:p>
    <w:p w:rsidR="005E3FFF" w:rsidRPr="0032065C" w:rsidRDefault="005E3FFF" w:rsidP="00723FB9">
      <w:pPr>
        <w:spacing w:after="0" w:line="276" w:lineRule="auto"/>
        <w:ind w:left="0" w:right="142" w:firstLine="567"/>
        <w:rPr>
          <w:lang w:val="ru-RU"/>
        </w:rPr>
      </w:pPr>
      <w:r w:rsidRPr="0032065C">
        <w:rPr>
          <w:lang w:val="ru-RU"/>
        </w:rPr>
        <w:t>4.2</w:t>
      </w:r>
      <w:r>
        <w:rPr>
          <w:lang w:val="ru-RU"/>
        </w:rPr>
        <w:t>.</w:t>
      </w:r>
      <w:r w:rsidRPr="0032065C">
        <w:rPr>
          <w:lang w:val="ru-RU"/>
        </w:rPr>
        <w:t>3. информирует персонал группы о детях, нуждающихся в диетическом питании</w:t>
      </w:r>
      <w:r w:rsidRPr="005E3FFF">
        <w:rPr>
          <w:lang w:val="ru-RU"/>
        </w:rPr>
        <w:t xml:space="preserve"> </w:t>
      </w:r>
      <w:r w:rsidRPr="0032065C">
        <w:rPr>
          <w:lang w:val="ru-RU"/>
        </w:rPr>
        <w:t>дает рекомендации по организации питания в группе, питания детей, больных аллергическими заболеваниями, а также ослабленных и с другими отклонениями в состоянии здоровья,</w:t>
      </w:r>
    </w:p>
    <w:p w:rsidR="005E3FFF" w:rsidRPr="0032065C" w:rsidRDefault="005E3FFF" w:rsidP="00723FB9">
      <w:pPr>
        <w:numPr>
          <w:ilvl w:val="2"/>
          <w:numId w:val="6"/>
        </w:numPr>
        <w:spacing w:after="0" w:line="276" w:lineRule="auto"/>
        <w:ind w:left="0" w:right="142" w:firstLine="567"/>
        <w:rPr>
          <w:lang w:val="ru-RU"/>
        </w:rPr>
      </w:pPr>
      <w:r w:rsidRPr="0032065C">
        <w:rPr>
          <w:lang w:val="ru-RU"/>
        </w:rPr>
        <w:t>вносит соответс</w:t>
      </w:r>
      <w:r w:rsidR="00723FB9">
        <w:rPr>
          <w:lang w:val="ru-RU"/>
        </w:rPr>
        <w:t>твующие данные в листы здоровья;</w:t>
      </w:r>
    </w:p>
    <w:p w:rsidR="006C64AB" w:rsidRDefault="005E3FFF" w:rsidP="00723FB9">
      <w:pPr>
        <w:spacing w:after="0" w:line="276" w:lineRule="auto"/>
        <w:ind w:left="0" w:right="142" w:firstLine="567"/>
        <w:rPr>
          <w:lang w:val="ru-RU"/>
        </w:rPr>
      </w:pPr>
      <w:r w:rsidRPr="0032065C">
        <w:rPr>
          <w:lang w:val="ru-RU"/>
        </w:rPr>
        <w:t>4.2</w:t>
      </w:r>
      <w:r w:rsidR="006C64AB">
        <w:rPr>
          <w:lang w:val="ru-RU"/>
        </w:rPr>
        <w:t>.</w:t>
      </w:r>
      <w:r w:rsidRPr="0032065C">
        <w:rPr>
          <w:lang w:val="ru-RU"/>
        </w:rPr>
        <w:t xml:space="preserve">6. контролирует качество доставляемых продуктов, наличие сопроводительных документов, соблюдение правил их хранения и </w:t>
      </w:r>
      <w:r w:rsidR="00711A6A">
        <w:rPr>
          <w:lang w:val="ru-RU"/>
        </w:rPr>
        <w:t>р</w:t>
      </w:r>
      <w:r w:rsidRPr="0032065C">
        <w:rPr>
          <w:lang w:val="ru-RU"/>
        </w:rPr>
        <w:t>еализации;</w:t>
      </w:r>
      <w:r w:rsidR="006C64AB" w:rsidRPr="006C64AB">
        <w:rPr>
          <w:lang w:val="ru-RU"/>
        </w:rPr>
        <w:t xml:space="preserve"> </w:t>
      </w:r>
    </w:p>
    <w:p w:rsidR="006C64AB" w:rsidRPr="0032065C" w:rsidRDefault="006C64AB" w:rsidP="00723FB9">
      <w:pPr>
        <w:spacing w:after="0" w:line="276" w:lineRule="auto"/>
        <w:ind w:left="0" w:right="142" w:firstLine="567"/>
        <w:rPr>
          <w:lang w:val="ru-RU"/>
        </w:rPr>
      </w:pPr>
      <w:r w:rsidRPr="0032065C">
        <w:rPr>
          <w:lang w:val="ru-RU"/>
        </w:rPr>
        <w:t>4.2. ежедневно составляет меню-требование на основании</w:t>
      </w:r>
      <w:r w:rsidR="00711A6A">
        <w:rPr>
          <w:lang w:val="ru-RU"/>
        </w:rPr>
        <w:t xml:space="preserve"> </w:t>
      </w:r>
      <w:r w:rsidRPr="0032065C">
        <w:rPr>
          <w:lang w:val="ru-RU"/>
        </w:rPr>
        <w:t>примерного десятидневного меню и технологических карт;</w:t>
      </w:r>
    </w:p>
    <w:p w:rsidR="006C64AB" w:rsidRPr="006C64AB" w:rsidRDefault="006C64AB" w:rsidP="00723FB9">
      <w:pPr>
        <w:spacing w:after="0" w:line="276" w:lineRule="auto"/>
        <w:ind w:left="0" w:right="142" w:firstLine="567"/>
        <w:rPr>
          <w:lang w:val="ru-RU"/>
        </w:rPr>
      </w:pPr>
      <w:r>
        <w:rPr>
          <w:lang w:val="ru-RU"/>
        </w:rPr>
        <w:t>4.2.8.</w:t>
      </w:r>
      <w:r w:rsidR="00723FB9">
        <w:rPr>
          <w:lang w:val="ru-RU"/>
        </w:rPr>
        <w:t xml:space="preserve"> </w:t>
      </w:r>
      <w:r w:rsidRPr="006C64AB">
        <w:rPr>
          <w:lang w:val="ru-RU"/>
        </w:rPr>
        <w:t>осуществляет контроль за технологией приготовления</w:t>
      </w:r>
    </w:p>
    <w:p w:rsidR="006C64AB" w:rsidRPr="0032065C" w:rsidRDefault="006C64AB" w:rsidP="00723FB9">
      <w:pPr>
        <w:spacing w:after="0" w:line="276" w:lineRule="auto"/>
        <w:ind w:left="0" w:right="142" w:firstLine="567"/>
        <w:rPr>
          <w:lang w:val="ru-RU"/>
        </w:rPr>
      </w:pPr>
      <w:r>
        <w:rPr>
          <w:lang w:val="ru-RU"/>
        </w:rPr>
        <w:t>4.2.9.</w:t>
      </w:r>
      <w:r w:rsidR="00723FB9">
        <w:rPr>
          <w:lang w:val="ru-RU"/>
        </w:rPr>
        <w:t xml:space="preserve"> </w:t>
      </w:r>
      <w:r w:rsidRPr="0032065C">
        <w:rPr>
          <w:lang w:val="ru-RU"/>
        </w:rPr>
        <w:t>осуществляет контроль за правильностью закладки продуктов, выхода блюд, за правильностью отпуска блюд с пищеблока в группы;</w:t>
      </w:r>
    </w:p>
    <w:p w:rsidR="006C64AB" w:rsidRPr="0032065C" w:rsidRDefault="006C64AB" w:rsidP="00723FB9">
      <w:pPr>
        <w:numPr>
          <w:ilvl w:val="2"/>
          <w:numId w:val="7"/>
        </w:numPr>
        <w:spacing w:after="0" w:line="276" w:lineRule="auto"/>
        <w:ind w:left="0" w:right="142" w:firstLine="567"/>
        <w:rPr>
          <w:lang w:val="ru-RU"/>
        </w:rPr>
      </w:pPr>
      <w:r>
        <w:rPr>
          <w:noProof/>
          <w:lang w:val="ru-RU" w:eastAsia="ru-RU"/>
        </w:rPr>
        <w:lastRenderedPageBreak/>
        <w:drawing>
          <wp:anchor distT="0" distB="0" distL="114300" distR="114300" simplePos="0" relativeHeight="251286016" behindDoc="0" locked="0" layoutInCell="1" allowOverlap="0">
            <wp:simplePos x="0" y="0"/>
            <wp:positionH relativeFrom="page">
              <wp:posOffset>929640</wp:posOffset>
            </wp:positionH>
            <wp:positionV relativeFrom="page">
              <wp:posOffset>4869180</wp:posOffset>
            </wp:positionV>
            <wp:extent cx="3175" cy="3175"/>
            <wp:effectExtent l="0" t="0" r="0" b="0"/>
            <wp:wrapSquare wrapText="bothSides"/>
            <wp:docPr id="397" name="Picture 20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33"/>
                    <pic:cNvPicPr>
                      <a:picLocks noChangeAspect="1" noChangeArrowheads="1"/>
                    </pic:cNvPicPr>
                  </pic:nvPicPr>
                  <pic:blipFill>
                    <a:blip r:embed="rId89"/>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290112" behindDoc="0" locked="0" layoutInCell="1" allowOverlap="0">
            <wp:simplePos x="0" y="0"/>
            <wp:positionH relativeFrom="page">
              <wp:posOffset>956945</wp:posOffset>
            </wp:positionH>
            <wp:positionV relativeFrom="page">
              <wp:posOffset>8359775</wp:posOffset>
            </wp:positionV>
            <wp:extent cx="8890" cy="6350"/>
            <wp:effectExtent l="0" t="0" r="0" b="0"/>
            <wp:wrapSquare wrapText="bothSides"/>
            <wp:docPr id="396" name="Picture 20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59"/>
                    <pic:cNvPicPr>
                      <a:picLocks noChangeAspect="1" noChangeArrowheads="1"/>
                    </pic:cNvPicPr>
                  </pic:nvPicPr>
                  <pic:blipFill>
                    <a:blip r:embed="rId239" cstate="print"/>
                    <a:srcRect/>
                    <a:stretch>
                      <a:fillRect/>
                    </a:stretch>
                  </pic:blipFill>
                  <pic:spPr bwMode="auto">
                    <a:xfrm>
                      <a:off x="0" y="0"/>
                      <a:ext cx="889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294208" behindDoc="0" locked="0" layoutInCell="1" allowOverlap="0">
            <wp:simplePos x="0" y="0"/>
            <wp:positionH relativeFrom="page">
              <wp:posOffset>938530</wp:posOffset>
            </wp:positionH>
            <wp:positionV relativeFrom="page">
              <wp:posOffset>8359775</wp:posOffset>
            </wp:positionV>
            <wp:extent cx="12065" cy="18415"/>
            <wp:effectExtent l="19050" t="0" r="6985" b="0"/>
            <wp:wrapSquare wrapText="bothSides"/>
            <wp:docPr id="395" name="Picture 2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61"/>
                    <pic:cNvPicPr>
                      <a:picLocks noChangeAspect="1" noChangeArrowheads="1"/>
                    </pic:cNvPicPr>
                  </pic:nvPicPr>
                  <pic:blipFill>
                    <a:blip r:embed="rId240" cstate="print"/>
                    <a:srcRect/>
                    <a:stretch>
                      <a:fillRect/>
                    </a:stretch>
                  </pic:blipFill>
                  <pic:spPr bwMode="auto">
                    <a:xfrm>
                      <a:off x="0" y="0"/>
                      <a:ext cx="12065" cy="1841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298304" behindDoc="0" locked="0" layoutInCell="1" allowOverlap="0">
            <wp:simplePos x="0" y="0"/>
            <wp:positionH relativeFrom="page">
              <wp:posOffset>932815</wp:posOffset>
            </wp:positionH>
            <wp:positionV relativeFrom="page">
              <wp:posOffset>8359775</wp:posOffset>
            </wp:positionV>
            <wp:extent cx="3175" cy="3175"/>
            <wp:effectExtent l="0" t="0" r="0" b="0"/>
            <wp:wrapSquare wrapText="bothSides"/>
            <wp:docPr id="394" name="Picture 20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60"/>
                    <pic:cNvPicPr>
                      <a:picLocks noChangeAspect="1" noChangeArrowheads="1"/>
                    </pic:cNvPicPr>
                  </pic:nvPicPr>
                  <pic:blipFill>
                    <a:blip r:embed="rId87"/>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302400" behindDoc="0" locked="0" layoutInCell="1" allowOverlap="0">
            <wp:simplePos x="0" y="0"/>
            <wp:positionH relativeFrom="page">
              <wp:posOffset>984250</wp:posOffset>
            </wp:positionH>
            <wp:positionV relativeFrom="page">
              <wp:posOffset>8362950</wp:posOffset>
            </wp:positionV>
            <wp:extent cx="3175" cy="3175"/>
            <wp:effectExtent l="0" t="0" r="0" b="0"/>
            <wp:wrapSquare wrapText="bothSides"/>
            <wp:docPr id="393" name="Picture 20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63"/>
                    <pic:cNvPicPr>
                      <a:picLocks noChangeAspect="1" noChangeArrowheads="1"/>
                    </pic:cNvPicPr>
                  </pic:nvPicPr>
                  <pic:blipFill>
                    <a:blip r:embed="rId241"/>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306496" behindDoc="0" locked="0" layoutInCell="1" allowOverlap="0">
            <wp:simplePos x="0" y="0"/>
            <wp:positionH relativeFrom="page">
              <wp:posOffset>969010</wp:posOffset>
            </wp:positionH>
            <wp:positionV relativeFrom="page">
              <wp:posOffset>8362950</wp:posOffset>
            </wp:positionV>
            <wp:extent cx="3175" cy="3175"/>
            <wp:effectExtent l="0" t="0" r="0" b="0"/>
            <wp:wrapSquare wrapText="bothSides"/>
            <wp:docPr id="392" name="Picture 20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62"/>
                    <pic:cNvPicPr>
                      <a:picLocks noChangeAspect="1" noChangeArrowheads="1"/>
                    </pic:cNvPicPr>
                  </pic:nvPicPr>
                  <pic:blipFill>
                    <a:blip r:embed="rId67"/>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310592" behindDoc="0" locked="0" layoutInCell="1" allowOverlap="0">
            <wp:simplePos x="0" y="0"/>
            <wp:positionH relativeFrom="page">
              <wp:posOffset>966470</wp:posOffset>
            </wp:positionH>
            <wp:positionV relativeFrom="page">
              <wp:posOffset>8369300</wp:posOffset>
            </wp:positionV>
            <wp:extent cx="3175" cy="6350"/>
            <wp:effectExtent l="0" t="0" r="0" b="0"/>
            <wp:wrapSquare wrapText="bothSides"/>
            <wp:docPr id="391" name="Picture 20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64"/>
                    <pic:cNvPicPr>
                      <a:picLocks noChangeAspect="1" noChangeArrowheads="1"/>
                    </pic:cNvPicPr>
                  </pic:nvPicPr>
                  <pic:blipFill>
                    <a:blip r:embed="rId242"/>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314688" behindDoc="0" locked="0" layoutInCell="1" allowOverlap="0">
            <wp:simplePos x="0" y="0"/>
            <wp:positionH relativeFrom="page">
              <wp:posOffset>923290</wp:posOffset>
            </wp:positionH>
            <wp:positionV relativeFrom="page">
              <wp:posOffset>8372475</wp:posOffset>
            </wp:positionV>
            <wp:extent cx="3175" cy="3175"/>
            <wp:effectExtent l="0" t="0" r="0" b="0"/>
            <wp:wrapSquare wrapText="bothSides"/>
            <wp:docPr id="390" name="Picture 20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66"/>
                    <pic:cNvPicPr>
                      <a:picLocks noChangeAspect="1" noChangeArrowheads="1"/>
                    </pic:cNvPicPr>
                  </pic:nvPicPr>
                  <pic:blipFill>
                    <a:blip r:embed="rId4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318784" behindDoc="0" locked="0" layoutInCell="1" allowOverlap="0">
            <wp:simplePos x="0" y="0"/>
            <wp:positionH relativeFrom="page">
              <wp:posOffset>972185</wp:posOffset>
            </wp:positionH>
            <wp:positionV relativeFrom="page">
              <wp:posOffset>8372475</wp:posOffset>
            </wp:positionV>
            <wp:extent cx="3175" cy="3175"/>
            <wp:effectExtent l="0" t="0" r="0" b="0"/>
            <wp:wrapSquare wrapText="bothSides"/>
            <wp:docPr id="389" name="Picture 20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65"/>
                    <pic:cNvPicPr>
                      <a:picLocks noChangeAspect="1" noChangeArrowheads="1"/>
                    </pic:cNvPicPr>
                  </pic:nvPicPr>
                  <pic:blipFill>
                    <a:blip r:embed="rId89"/>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322880" behindDoc="0" locked="0" layoutInCell="1" allowOverlap="0">
            <wp:simplePos x="0" y="0"/>
            <wp:positionH relativeFrom="page">
              <wp:posOffset>917575</wp:posOffset>
            </wp:positionH>
            <wp:positionV relativeFrom="page">
              <wp:posOffset>8372475</wp:posOffset>
            </wp:positionV>
            <wp:extent cx="3175" cy="12065"/>
            <wp:effectExtent l="0" t="0" r="0" b="0"/>
            <wp:wrapSquare wrapText="bothSides"/>
            <wp:docPr id="388" name="Picture 20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67"/>
                    <pic:cNvPicPr>
                      <a:picLocks noChangeAspect="1" noChangeArrowheads="1"/>
                    </pic:cNvPicPr>
                  </pic:nvPicPr>
                  <pic:blipFill>
                    <a:blip r:embed="rId243"/>
                    <a:srcRect/>
                    <a:stretch>
                      <a:fillRect/>
                    </a:stretch>
                  </pic:blipFill>
                  <pic:spPr bwMode="auto">
                    <a:xfrm>
                      <a:off x="0" y="0"/>
                      <a:ext cx="3175" cy="1206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326976" behindDoc="0" locked="0" layoutInCell="1" allowOverlap="0">
            <wp:simplePos x="0" y="0"/>
            <wp:positionH relativeFrom="page">
              <wp:posOffset>929640</wp:posOffset>
            </wp:positionH>
            <wp:positionV relativeFrom="page">
              <wp:posOffset>8375015</wp:posOffset>
            </wp:positionV>
            <wp:extent cx="3175" cy="3175"/>
            <wp:effectExtent l="0" t="0" r="0" b="0"/>
            <wp:wrapSquare wrapText="bothSides"/>
            <wp:docPr id="387" name="Picture 2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68"/>
                    <pic:cNvPicPr>
                      <a:picLocks noChangeAspect="1" noChangeArrowheads="1"/>
                    </pic:cNvPicPr>
                  </pic:nvPicPr>
                  <pic:blipFill>
                    <a:blip r:embed="rId89"/>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331072" behindDoc="0" locked="0" layoutInCell="1" allowOverlap="0">
            <wp:simplePos x="0" y="0"/>
            <wp:positionH relativeFrom="page">
              <wp:posOffset>953770</wp:posOffset>
            </wp:positionH>
            <wp:positionV relativeFrom="page">
              <wp:posOffset>8378190</wp:posOffset>
            </wp:positionV>
            <wp:extent cx="6350" cy="8890"/>
            <wp:effectExtent l="0" t="0" r="0" b="0"/>
            <wp:wrapSquare wrapText="bothSides"/>
            <wp:docPr id="386" name="Picture 20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69"/>
                    <pic:cNvPicPr>
                      <a:picLocks noChangeAspect="1" noChangeArrowheads="1"/>
                    </pic:cNvPicPr>
                  </pic:nvPicPr>
                  <pic:blipFill>
                    <a:blip r:embed="rId244" cstate="print"/>
                    <a:srcRect/>
                    <a:stretch>
                      <a:fillRect/>
                    </a:stretch>
                  </pic:blipFill>
                  <pic:spPr bwMode="auto">
                    <a:xfrm>
                      <a:off x="0" y="0"/>
                      <a:ext cx="6350"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335168" behindDoc="0" locked="0" layoutInCell="1" allowOverlap="0">
            <wp:simplePos x="0" y="0"/>
            <wp:positionH relativeFrom="page">
              <wp:posOffset>948055</wp:posOffset>
            </wp:positionH>
            <wp:positionV relativeFrom="page">
              <wp:posOffset>8381365</wp:posOffset>
            </wp:positionV>
            <wp:extent cx="3175" cy="6350"/>
            <wp:effectExtent l="0" t="0" r="0" b="0"/>
            <wp:wrapSquare wrapText="bothSides"/>
            <wp:docPr id="385" name="Picture 20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71"/>
                    <pic:cNvPicPr>
                      <a:picLocks noChangeAspect="1" noChangeArrowheads="1"/>
                    </pic:cNvPicPr>
                  </pic:nvPicPr>
                  <pic:blipFill>
                    <a:blip r:embed="rId245"/>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339264" behindDoc="0" locked="0" layoutInCell="1" allowOverlap="0">
            <wp:simplePos x="0" y="0"/>
            <wp:positionH relativeFrom="page">
              <wp:posOffset>932815</wp:posOffset>
            </wp:positionH>
            <wp:positionV relativeFrom="page">
              <wp:posOffset>8381365</wp:posOffset>
            </wp:positionV>
            <wp:extent cx="3175" cy="8890"/>
            <wp:effectExtent l="0" t="0" r="0" b="0"/>
            <wp:wrapSquare wrapText="bothSides"/>
            <wp:docPr id="384" name="Picture 20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70"/>
                    <pic:cNvPicPr>
                      <a:picLocks noChangeAspect="1" noChangeArrowheads="1"/>
                    </pic:cNvPicPr>
                  </pic:nvPicPr>
                  <pic:blipFill>
                    <a:blip r:embed="rId246"/>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343360" behindDoc="0" locked="0" layoutInCell="1" allowOverlap="0">
            <wp:simplePos x="0" y="0"/>
            <wp:positionH relativeFrom="page">
              <wp:posOffset>975360</wp:posOffset>
            </wp:positionH>
            <wp:positionV relativeFrom="page">
              <wp:posOffset>8387715</wp:posOffset>
            </wp:positionV>
            <wp:extent cx="6350" cy="3175"/>
            <wp:effectExtent l="0" t="0" r="0" b="0"/>
            <wp:wrapSquare wrapText="bothSides"/>
            <wp:docPr id="383" name="Picture 20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73"/>
                    <pic:cNvPicPr>
                      <a:picLocks noChangeAspect="1" noChangeArrowheads="1"/>
                    </pic:cNvPicPr>
                  </pic:nvPicPr>
                  <pic:blipFill>
                    <a:blip r:embed="rId247"/>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347456" behindDoc="0" locked="0" layoutInCell="1" allowOverlap="0">
            <wp:simplePos x="0" y="0"/>
            <wp:positionH relativeFrom="page">
              <wp:posOffset>941705</wp:posOffset>
            </wp:positionH>
            <wp:positionV relativeFrom="page">
              <wp:posOffset>8387715</wp:posOffset>
            </wp:positionV>
            <wp:extent cx="3175" cy="3175"/>
            <wp:effectExtent l="0" t="0" r="0" b="0"/>
            <wp:wrapSquare wrapText="bothSides"/>
            <wp:docPr id="382" name="Picture 20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72"/>
                    <pic:cNvPicPr>
                      <a:picLocks noChangeAspect="1" noChangeArrowheads="1"/>
                    </pic:cNvPicPr>
                  </pic:nvPicPr>
                  <pic:blipFill>
                    <a:blip r:embed="rId248"/>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351552" behindDoc="0" locked="0" layoutInCell="1" allowOverlap="0">
            <wp:simplePos x="0" y="0"/>
            <wp:positionH relativeFrom="page">
              <wp:posOffset>926465</wp:posOffset>
            </wp:positionH>
            <wp:positionV relativeFrom="page">
              <wp:posOffset>8390255</wp:posOffset>
            </wp:positionV>
            <wp:extent cx="3175" cy="3175"/>
            <wp:effectExtent l="0" t="0" r="0" b="0"/>
            <wp:wrapSquare wrapText="bothSides"/>
            <wp:docPr id="381" name="Picture 20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74"/>
                    <pic:cNvPicPr>
                      <a:picLocks noChangeAspect="1" noChangeArrowheads="1"/>
                    </pic:cNvPicPr>
                  </pic:nvPicPr>
                  <pic:blipFill>
                    <a:blip r:embed="rId34"/>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355648" behindDoc="0" locked="0" layoutInCell="1" allowOverlap="0">
            <wp:simplePos x="0" y="0"/>
            <wp:positionH relativeFrom="page">
              <wp:posOffset>944880</wp:posOffset>
            </wp:positionH>
            <wp:positionV relativeFrom="page">
              <wp:posOffset>8393430</wp:posOffset>
            </wp:positionV>
            <wp:extent cx="3175" cy="6350"/>
            <wp:effectExtent l="0" t="0" r="0" b="0"/>
            <wp:wrapSquare wrapText="bothSides"/>
            <wp:docPr id="380" name="Picture 20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75"/>
                    <pic:cNvPicPr>
                      <a:picLocks noChangeAspect="1" noChangeArrowheads="1"/>
                    </pic:cNvPicPr>
                  </pic:nvPicPr>
                  <pic:blipFill>
                    <a:blip r:embed="rId249"/>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359744" behindDoc="0" locked="0" layoutInCell="1" allowOverlap="0">
            <wp:simplePos x="0" y="0"/>
            <wp:positionH relativeFrom="page">
              <wp:posOffset>929640</wp:posOffset>
            </wp:positionH>
            <wp:positionV relativeFrom="page">
              <wp:posOffset>8396605</wp:posOffset>
            </wp:positionV>
            <wp:extent cx="3175" cy="6350"/>
            <wp:effectExtent l="0" t="0" r="0" b="0"/>
            <wp:wrapSquare wrapText="bothSides"/>
            <wp:docPr id="379" name="Picture 20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76"/>
                    <pic:cNvPicPr>
                      <a:picLocks noChangeAspect="1" noChangeArrowheads="1"/>
                    </pic:cNvPicPr>
                  </pic:nvPicPr>
                  <pic:blipFill>
                    <a:blip r:embed="rId250"/>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363840" behindDoc="0" locked="0" layoutInCell="1" allowOverlap="0">
            <wp:simplePos x="0" y="0"/>
            <wp:positionH relativeFrom="page">
              <wp:posOffset>941705</wp:posOffset>
            </wp:positionH>
            <wp:positionV relativeFrom="page">
              <wp:posOffset>8402955</wp:posOffset>
            </wp:positionV>
            <wp:extent cx="3175" cy="6350"/>
            <wp:effectExtent l="0" t="0" r="0" b="0"/>
            <wp:wrapSquare wrapText="bothSides"/>
            <wp:docPr id="378" name="Picture 20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77"/>
                    <pic:cNvPicPr>
                      <a:picLocks noChangeAspect="1" noChangeArrowheads="1"/>
                    </pic:cNvPicPr>
                  </pic:nvPicPr>
                  <pic:blipFill>
                    <a:blip r:embed="rId251"/>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367936" behindDoc="0" locked="0" layoutInCell="1" allowOverlap="0">
            <wp:simplePos x="0" y="0"/>
            <wp:positionH relativeFrom="page">
              <wp:posOffset>953770</wp:posOffset>
            </wp:positionH>
            <wp:positionV relativeFrom="page">
              <wp:posOffset>8405495</wp:posOffset>
            </wp:positionV>
            <wp:extent cx="6350" cy="12065"/>
            <wp:effectExtent l="0" t="0" r="0" b="0"/>
            <wp:wrapSquare wrapText="bothSides"/>
            <wp:docPr id="377" name="Picture 20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78"/>
                    <pic:cNvPicPr>
                      <a:picLocks noChangeAspect="1" noChangeArrowheads="1"/>
                    </pic:cNvPicPr>
                  </pic:nvPicPr>
                  <pic:blipFill>
                    <a:blip r:embed="rId252" cstate="print"/>
                    <a:srcRect/>
                    <a:stretch>
                      <a:fillRect/>
                    </a:stretch>
                  </pic:blipFill>
                  <pic:spPr bwMode="auto">
                    <a:xfrm>
                      <a:off x="0" y="0"/>
                      <a:ext cx="6350" cy="1206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372032" behindDoc="0" locked="0" layoutInCell="1" allowOverlap="0">
            <wp:simplePos x="0" y="0"/>
            <wp:positionH relativeFrom="page">
              <wp:posOffset>944880</wp:posOffset>
            </wp:positionH>
            <wp:positionV relativeFrom="page">
              <wp:posOffset>8420735</wp:posOffset>
            </wp:positionV>
            <wp:extent cx="6350" cy="3175"/>
            <wp:effectExtent l="0" t="0" r="0" b="0"/>
            <wp:wrapSquare wrapText="bothSides"/>
            <wp:docPr id="322" name="Picture 20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79"/>
                    <pic:cNvPicPr>
                      <a:picLocks noChangeAspect="1" noChangeArrowheads="1"/>
                    </pic:cNvPicPr>
                  </pic:nvPicPr>
                  <pic:blipFill>
                    <a:blip r:embed="rId253"/>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376128" behindDoc="0" locked="0" layoutInCell="1" allowOverlap="0">
            <wp:simplePos x="0" y="0"/>
            <wp:positionH relativeFrom="page">
              <wp:posOffset>951230</wp:posOffset>
            </wp:positionH>
            <wp:positionV relativeFrom="page">
              <wp:posOffset>8433435</wp:posOffset>
            </wp:positionV>
            <wp:extent cx="6350" cy="6350"/>
            <wp:effectExtent l="0" t="0" r="0" b="0"/>
            <wp:wrapSquare wrapText="bothSides"/>
            <wp:docPr id="323" name="Picture 20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0"/>
                    <pic:cNvPicPr>
                      <a:picLocks noChangeAspect="1" noChangeArrowheads="1"/>
                    </pic:cNvPicPr>
                  </pic:nvPicPr>
                  <pic:blipFill>
                    <a:blip r:embed="rId254"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380224" behindDoc="0" locked="0" layoutInCell="1" allowOverlap="0">
            <wp:simplePos x="0" y="0"/>
            <wp:positionH relativeFrom="page">
              <wp:posOffset>966470</wp:posOffset>
            </wp:positionH>
            <wp:positionV relativeFrom="page">
              <wp:posOffset>8435975</wp:posOffset>
            </wp:positionV>
            <wp:extent cx="6350" cy="3175"/>
            <wp:effectExtent l="0" t="0" r="0" b="0"/>
            <wp:wrapSquare wrapText="bothSides"/>
            <wp:docPr id="324" name="Picture 20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1"/>
                    <pic:cNvPicPr>
                      <a:picLocks noChangeAspect="1" noChangeArrowheads="1"/>
                    </pic:cNvPicPr>
                  </pic:nvPicPr>
                  <pic:blipFill>
                    <a:blip r:embed="rId255"/>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384320" behindDoc="0" locked="0" layoutInCell="1" allowOverlap="0">
            <wp:simplePos x="0" y="0"/>
            <wp:positionH relativeFrom="page">
              <wp:posOffset>975360</wp:posOffset>
            </wp:positionH>
            <wp:positionV relativeFrom="page">
              <wp:posOffset>8448675</wp:posOffset>
            </wp:positionV>
            <wp:extent cx="3175" cy="3175"/>
            <wp:effectExtent l="0" t="0" r="0" b="0"/>
            <wp:wrapSquare wrapText="bothSides"/>
            <wp:docPr id="325" name="Picture 20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2"/>
                    <pic:cNvPicPr>
                      <a:picLocks noChangeAspect="1" noChangeArrowheads="1"/>
                    </pic:cNvPicPr>
                  </pic:nvPicPr>
                  <pic:blipFill>
                    <a:blip r:embed="rId198"/>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388416" behindDoc="0" locked="0" layoutInCell="1" allowOverlap="0">
            <wp:simplePos x="0" y="0"/>
            <wp:positionH relativeFrom="page">
              <wp:posOffset>917575</wp:posOffset>
            </wp:positionH>
            <wp:positionV relativeFrom="page">
              <wp:posOffset>8451215</wp:posOffset>
            </wp:positionV>
            <wp:extent cx="6350" cy="6350"/>
            <wp:effectExtent l="0" t="0" r="0" b="0"/>
            <wp:wrapSquare wrapText="bothSides"/>
            <wp:docPr id="326" name="Picture 20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3"/>
                    <pic:cNvPicPr>
                      <a:picLocks noChangeAspect="1" noChangeArrowheads="1"/>
                    </pic:cNvPicPr>
                  </pic:nvPicPr>
                  <pic:blipFill>
                    <a:blip r:embed="rId256"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392512" behindDoc="0" locked="0" layoutInCell="1" allowOverlap="0">
            <wp:simplePos x="0" y="0"/>
            <wp:positionH relativeFrom="page">
              <wp:posOffset>938530</wp:posOffset>
            </wp:positionH>
            <wp:positionV relativeFrom="page">
              <wp:posOffset>8454390</wp:posOffset>
            </wp:positionV>
            <wp:extent cx="6350" cy="6350"/>
            <wp:effectExtent l="0" t="0" r="0" b="0"/>
            <wp:wrapSquare wrapText="bothSides"/>
            <wp:docPr id="327" name="Picture 2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4"/>
                    <pic:cNvPicPr>
                      <a:picLocks noChangeAspect="1" noChangeArrowheads="1"/>
                    </pic:cNvPicPr>
                  </pic:nvPicPr>
                  <pic:blipFill>
                    <a:blip r:embed="rId257"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396608" behindDoc="0" locked="0" layoutInCell="1" allowOverlap="0">
            <wp:simplePos x="0" y="0"/>
            <wp:positionH relativeFrom="page">
              <wp:posOffset>972185</wp:posOffset>
            </wp:positionH>
            <wp:positionV relativeFrom="page">
              <wp:posOffset>8457565</wp:posOffset>
            </wp:positionV>
            <wp:extent cx="3175" cy="6350"/>
            <wp:effectExtent l="0" t="0" r="0" b="0"/>
            <wp:wrapSquare wrapText="bothSides"/>
            <wp:docPr id="328" name="Picture 20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5"/>
                    <pic:cNvPicPr>
                      <a:picLocks noChangeAspect="1" noChangeArrowheads="1"/>
                    </pic:cNvPicPr>
                  </pic:nvPicPr>
                  <pic:blipFill>
                    <a:blip r:embed="rId258"/>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400704" behindDoc="0" locked="0" layoutInCell="1" allowOverlap="0">
            <wp:simplePos x="0" y="0"/>
            <wp:positionH relativeFrom="page">
              <wp:posOffset>944880</wp:posOffset>
            </wp:positionH>
            <wp:positionV relativeFrom="page">
              <wp:posOffset>8463915</wp:posOffset>
            </wp:positionV>
            <wp:extent cx="6350" cy="3175"/>
            <wp:effectExtent l="0" t="0" r="0" b="0"/>
            <wp:wrapSquare wrapText="bothSides"/>
            <wp:docPr id="329" name="Picture 20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6"/>
                    <pic:cNvPicPr>
                      <a:picLocks noChangeAspect="1" noChangeArrowheads="1"/>
                    </pic:cNvPicPr>
                  </pic:nvPicPr>
                  <pic:blipFill>
                    <a:blip r:embed="rId259"/>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404800" behindDoc="0" locked="0" layoutInCell="1" allowOverlap="0">
            <wp:simplePos x="0" y="0"/>
            <wp:positionH relativeFrom="page">
              <wp:posOffset>969010</wp:posOffset>
            </wp:positionH>
            <wp:positionV relativeFrom="page">
              <wp:posOffset>8466455</wp:posOffset>
            </wp:positionV>
            <wp:extent cx="3175" cy="3175"/>
            <wp:effectExtent l="0" t="0" r="0" b="0"/>
            <wp:wrapSquare wrapText="bothSides"/>
            <wp:docPr id="330" name="Picture 20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7"/>
                    <pic:cNvPicPr>
                      <a:picLocks noChangeAspect="1" noChangeArrowheads="1"/>
                    </pic:cNvPicPr>
                  </pic:nvPicPr>
                  <pic:blipFill>
                    <a:blip r:embed="rId13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408896" behindDoc="0" locked="0" layoutInCell="1" allowOverlap="0">
            <wp:simplePos x="0" y="0"/>
            <wp:positionH relativeFrom="page">
              <wp:posOffset>923290</wp:posOffset>
            </wp:positionH>
            <wp:positionV relativeFrom="page">
              <wp:posOffset>4945380</wp:posOffset>
            </wp:positionV>
            <wp:extent cx="3175" cy="3175"/>
            <wp:effectExtent l="0" t="0" r="0" b="0"/>
            <wp:wrapSquare wrapText="bothSides"/>
            <wp:docPr id="331" name="Picture 20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34"/>
                    <pic:cNvPicPr>
                      <a:picLocks noChangeAspect="1" noChangeArrowheads="1"/>
                    </pic:cNvPicPr>
                  </pic:nvPicPr>
                  <pic:blipFill>
                    <a:blip r:embed="rId9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412992" behindDoc="0" locked="0" layoutInCell="1" allowOverlap="0">
            <wp:simplePos x="0" y="0"/>
            <wp:positionH relativeFrom="page">
              <wp:posOffset>929640</wp:posOffset>
            </wp:positionH>
            <wp:positionV relativeFrom="page">
              <wp:posOffset>4966335</wp:posOffset>
            </wp:positionV>
            <wp:extent cx="6350" cy="8890"/>
            <wp:effectExtent l="0" t="0" r="0" b="0"/>
            <wp:wrapSquare wrapText="bothSides"/>
            <wp:docPr id="332" name="Picture 20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35"/>
                    <pic:cNvPicPr>
                      <a:picLocks noChangeAspect="1" noChangeArrowheads="1"/>
                    </pic:cNvPicPr>
                  </pic:nvPicPr>
                  <pic:blipFill>
                    <a:blip r:embed="rId260" cstate="print"/>
                    <a:srcRect/>
                    <a:stretch>
                      <a:fillRect/>
                    </a:stretch>
                  </pic:blipFill>
                  <pic:spPr bwMode="auto">
                    <a:xfrm>
                      <a:off x="0" y="0"/>
                      <a:ext cx="6350"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417088" behindDoc="0" locked="0" layoutInCell="1" allowOverlap="0">
            <wp:simplePos x="0" y="0"/>
            <wp:positionH relativeFrom="page">
              <wp:posOffset>920750</wp:posOffset>
            </wp:positionH>
            <wp:positionV relativeFrom="page">
              <wp:posOffset>4969510</wp:posOffset>
            </wp:positionV>
            <wp:extent cx="3175" cy="6350"/>
            <wp:effectExtent l="0" t="0" r="0" b="0"/>
            <wp:wrapSquare wrapText="bothSides"/>
            <wp:docPr id="333" name="Picture 20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36"/>
                    <pic:cNvPicPr>
                      <a:picLocks noChangeAspect="1" noChangeArrowheads="1"/>
                    </pic:cNvPicPr>
                  </pic:nvPicPr>
                  <pic:blipFill>
                    <a:blip r:embed="rId261"/>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421184" behindDoc="0" locked="0" layoutInCell="1" allowOverlap="0">
            <wp:simplePos x="0" y="0"/>
            <wp:positionH relativeFrom="page">
              <wp:posOffset>948055</wp:posOffset>
            </wp:positionH>
            <wp:positionV relativeFrom="page">
              <wp:posOffset>4969510</wp:posOffset>
            </wp:positionV>
            <wp:extent cx="3175" cy="6350"/>
            <wp:effectExtent l="0" t="0" r="0" b="0"/>
            <wp:wrapSquare wrapText="bothSides"/>
            <wp:docPr id="334" name="Picture 2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37"/>
                    <pic:cNvPicPr>
                      <a:picLocks noChangeAspect="1" noChangeArrowheads="1"/>
                    </pic:cNvPicPr>
                  </pic:nvPicPr>
                  <pic:blipFill>
                    <a:blip r:embed="rId262"/>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425280" behindDoc="0" locked="0" layoutInCell="1" allowOverlap="0">
            <wp:simplePos x="0" y="0"/>
            <wp:positionH relativeFrom="page">
              <wp:posOffset>960120</wp:posOffset>
            </wp:positionH>
            <wp:positionV relativeFrom="page">
              <wp:posOffset>4981575</wp:posOffset>
            </wp:positionV>
            <wp:extent cx="3175" cy="3175"/>
            <wp:effectExtent l="0" t="0" r="0" b="0"/>
            <wp:wrapSquare wrapText="bothSides"/>
            <wp:docPr id="335" name="Picture 20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38"/>
                    <pic:cNvPicPr>
                      <a:picLocks noChangeAspect="1" noChangeArrowheads="1"/>
                    </pic:cNvPicPr>
                  </pic:nvPicPr>
                  <pic:blipFill>
                    <a:blip r:embed="rId41"/>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429376" behindDoc="0" locked="0" layoutInCell="1" allowOverlap="0">
            <wp:simplePos x="0" y="0"/>
            <wp:positionH relativeFrom="page">
              <wp:posOffset>929640</wp:posOffset>
            </wp:positionH>
            <wp:positionV relativeFrom="page">
              <wp:posOffset>4994275</wp:posOffset>
            </wp:positionV>
            <wp:extent cx="3175" cy="3175"/>
            <wp:effectExtent l="0" t="0" r="0" b="0"/>
            <wp:wrapSquare wrapText="bothSides"/>
            <wp:docPr id="336" name="Picture 2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39"/>
                    <pic:cNvPicPr>
                      <a:picLocks noChangeAspect="1" noChangeArrowheads="1"/>
                    </pic:cNvPicPr>
                  </pic:nvPicPr>
                  <pic:blipFill>
                    <a:blip r:embed="rId263"/>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433472" behindDoc="0" locked="0" layoutInCell="1" allowOverlap="0">
            <wp:simplePos x="0" y="0"/>
            <wp:positionH relativeFrom="page">
              <wp:posOffset>963295</wp:posOffset>
            </wp:positionH>
            <wp:positionV relativeFrom="page">
              <wp:posOffset>5003165</wp:posOffset>
            </wp:positionV>
            <wp:extent cx="3175" cy="3175"/>
            <wp:effectExtent l="0" t="0" r="0" b="0"/>
            <wp:wrapSquare wrapText="bothSides"/>
            <wp:docPr id="337" name="Picture 2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43"/>
                    <pic:cNvPicPr>
                      <a:picLocks noChangeAspect="1" noChangeArrowheads="1"/>
                    </pic:cNvPicPr>
                  </pic:nvPicPr>
                  <pic:blipFill>
                    <a:blip r:embed="rId9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437568" behindDoc="0" locked="0" layoutInCell="1" allowOverlap="0">
            <wp:simplePos x="0" y="0"/>
            <wp:positionH relativeFrom="page">
              <wp:posOffset>920750</wp:posOffset>
            </wp:positionH>
            <wp:positionV relativeFrom="page">
              <wp:posOffset>5006340</wp:posOffset>
            </wp:positionV>
            <wp:extent cx="3175" cy="8890"/>
            <wp:effectExtent l="0" t="0" r="0" b="0"/>
            <wp:wrapSquare wrapText="bothSides"/>
            <wp:docPr id="338" name="Picture 20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45"/>
                    <pic:cNvPicPr>
                      <a:picLocks noChangeAspect="1" noChangeArrowheads="1"/>
                    </pic:cNvPicPr>
                  </pic:nvPicPr>
                  <pic:blipFill>
                    <a:blip r:embed="rId264"/>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441664" behindDoc="0" locked="0" layoutInCell="1" allowOverlap="0">
            <wp:simplePos x="0" y="0"/>
            <wp:positionH relativeFrom="page">
              <wp:posOffset>956945</wp:posOffset>
            </wp:positionH>
            <wp:positionV relativeFrom="page">
              <wp:posOffset>5012055</wp:posOffset>
            </wp:positionV>
            <wp:extent cx="3175" cy="6350"/>
            <wp:effectExtent l="0" t="0" r="0" b="0"/>
            <wp:wrapSquare wrapText="bothSides"/>
            <wp:docPr id="339" name="Picture 20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47"/>
                    <pic:cNvPicPr>
                      <a:picLocks noChangeAspect="1" noChangeArrowheads="1"/>
                    </pic:cNvPicPr>
                  </pic:nvPicPr>
                  <pic:blipFill>
                    <a:blip r:embed="rId265"/>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445760" behindDoc="0" locked="0" layoutInCell="1" allowOverlap="0">
            <wp:simplePos x="0" y="0"/>
            <wp:positionH relativeFrom="page">
              <wp:posOffset>972185</wp:posOffset>
            </wp:positionH>
            <wp:positionV relativeFrom="page">
              <wp:posOffset>5015230</wp:posOffset>
            </wp:positionV>
            <wp:extent cx="3175" cy="6350"/>
            <wp:effectExtent l="0" t="0" r="0" b="0"/>
            <wp:wrapSquare wrapText="bothSides"/>
            <wp:docPr id="340" name="Picture 20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48"/>
                    <pic:cNvPicPr>
                      <a:picLocks noChangeAspect="1" noChangeArrowheads="1"/>
                    </pic:cNvPicPr>
                  </pic:nvPicPr>
                  <pic:blipFill>
                    <a:blip r:embed="rId266"/>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449856" behindDoc="0" locked="0" layoutInCell="1" allowOverlap="0">
            <wp:simplePos x="0" y="0"/>
            <wp:positionH relativeFrom="page">
              <wp:posOffset>920750</wp:posOffset>
            </wp:positionH>
            <wp:positionV relativeFrom="page">
              <wp:posOffset>5341620</wp:posOffset>
            </wp:positionV>
            <wp:extent cx="6350" cy="6350"/>
            <wp:effectExtent l="0" t="0" r="0" b="0"/>
            <wp:wrapSquare wrapText="bothSides"/>
            <wp:docPr id="341" name="Picture 20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49"/>
                    <pic:cNvPicPr>
                      <a:picLocks noChangeAspect="1" noChangeArrowheads="1"/>
                    </pic:cNvPicPr>
                  </pic:nvPicPr>
                  <pic:blipFill>
                    <a:blip r:embed="rId267"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453952" behindDoc="0" locked="0" layoutInCell="1" allowOverlap="0">
            <wp:simplePos x="0" y="0"/>
            <wp:positionH relativeFrom="page">
              <wp:posOffset>929640</wp:posOffset>
            </wp:positionH>
            <wp:positionV relativeFrom="page">
              <wp:posOffset>5363210</wp:posOffset>
            </wp:positionV>
            <wp:extent cx="3175" cy="3175"/>
            <wp:effectExtent l="0" t="0" r="0" b="0"/>
            <wp:wrapSquare wrapText="bothSides"/>
            <wp:docPr id="342" name="Picture 20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1"/>
                    <pic:cNvPicPr>
                      <a:picLocks noChangeAspect="1" noChangeArrowheads="1"/>
                    </pic:cNvPicPr>
                  </pic:nvPicPr>
                  <pic:blipFill>
                    <a:blip r:embed="rId9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458048" behindDoc="0" locked="0" layoutInCell="1" allowOverlap="0">
            <wp:simplePos x="0" y="0"/>
            <wp:positionH relativeFrom="page">
              <wp:posOffset>956945</wp:posOffset>
            </wp:positionH>
            <wp:positionV relativeFrom="page">
              <wp:posOffset>5363210</wp:posOffset>
            </wp:positionV>
            <wp:extent cx="3175" cy="3175"/>
            <wp:effectExtent l="0" t="0" r="0" b="0"/>
            <wp:wrapSquare wrapText="bothSides"/>
            <wp:docPr id="343" name="Picture 20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2"/>
                    <pic:cNvPicPr>
                      <a:picLocks noChangeAspect="1" noChangeArrowheads="1"/>
                    </pic:cNvPicPr>
                  </pic:nvPicPr>
                  <pic:blipFill>
                    <a:blip r:embed="rId4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462144" behindDoc="0" locked="0" layoutInCell="1" allowOverlap="0">
            <wp:simplePos x="0" y="0"/>
            <wp:positionH relativeFrom="page">
              <wp:posOffset>951230</wp:posOffset>
            </wp:positionH>
            <wp:positionV relativeFrom="page">
              <wp:posOffset>5365750</wp:posOffset>
            </wp:positionV>
            <wp:extent cx="3175" cy="6350"/>
            <wp:effectExtent l="0" t="0" r="0" b="0"/>
            <wp:wrapSquare wrapText="bothSides"/>
            <wp:docPr id="344" name="Picture 20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3"/>
                    <pic:cNvPicPr>
                      <a:picLocks noChangeAspect="1" noChangeArrowheads="1"/>
                    </pic:cNvPicPr>
                  </pic:nvPicPr>
                  <pic:blipFill>
                    <a:blip r:embed="rId268"/>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466240" behindDoc="0" locked="0" layoutInCell="1" allowOverlap="0">
            <wp:simplePos x="0" y="0"/>
            <wp:positionH relativeFrom="page">
              <wp:posOffset>951230</wp:posOffset>
            </wp:positionH>
            <wp:positionV relativeFrom="page">
              <wp:posOffset>5378450</wp:posOffset>
            </wp:positionV>
            <wp:extent cx="3175" cy="3175"/>
            <wp:effectExtent l="0" t="0" r="0" b="0"/>
            <wp:wrapSquare wrapText="bothSides"/>
            <wp:docPr id="345" name="Picture 20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4"/>
                    <pic:cNvPicPr>
                      <a:picLocks noChangeAspect="1" noChangeArrowheads="1"/>
                    </pic:cNvPicPr>
                  </pic:nvPicPr>
                  <pic:blipFill>
                    <a:blip r:embed="rId103"/>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470336" behindDoc="0" locked="0" layoutInCell="1" allowOverlap="0">
            <wp:simplePos x="0" y="0"/>
            <wp:positionH relativeFrom="page">
              <wp:posOffset>935990</wp:posOffset>
            </wp:positionH>
            <wp:positionV relativeFrom="page">
              <wp:posOffset>5387340</wp:posOffset>
            </wp:positionV>
            <wp:extent cx="3175" cy="8890"/>
            <wp:effectExtent l="0" t="0" r="0" b="0"/>
            <wp:wrapSquare wrapText="bothSides"/>
            <wp:docPr id="346" name="Picture 2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6"/>
                    <pic:cNvPicPr>
                      <a:picLocks noChangeAspect="1" noChangeArrowheads="1"/>
                    </pic:cNvPicPr>
                  </pic:nvPicPr>
                  <pic:blipFill>
                    <a:blip r:embed="rId269"/>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474432" behindDoc="0" locked="0" layoutInCell="1" allowOverlap="0">
            <wp:simplePos x="0" y="0"/>
            <wp:positionH relativeFrom="page">
              <wp:posOffset>929640</wp:posOffset>
            </wp:positionH>
            <wp:positionV relativeFrom="page">
              <wp:posOffset>5402580</wp:posOffset>
            </wp:positionV>
            <wp:extent cx="6350" cy="8890"/>
            <wp:effectExtent l="0" t="0" r="0" b="0"/>
            <wp:wrapSquare wrapText="bothSides"/>
            <wp:docPr id="347" name="Picture 2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7"/>
                    <pic:cNvPicPr>
                      <a:picLocks noChangeAspect="1" noChangeArrowheads="1"/>
                    </pic:cNvPicPr>
                  </pic:nvPicPr>
                  <pic:blipFill>
                    <a:blip r:embed="rId270" cstate="print"/>
                    <a:srcRect/>
                    <a:stretch>
                      <a:fillRect/>
                    </a:stretch>
                  </pic:blipFill>
                  <pic:spPr bwMode="auto">
                    <a:xfrm>
                      <a:off x="0" y="0"/>
                      <a:ext cx="6350"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478528" behindDoc="0" locked="0" layoutInCell="1" allowOverlap="0">
            <wp:simplePos x="0" y="0"/>
            <wp:positionH relativeFrom="page">
              <wp:posOffset>944880</wp:posOffset>
            </wp:positionH>
            <wp:positionV relativeFrom="page">
              <wp:posOffset>5405755</wp:posOffset>
            </wp:positionV>
            <wp:extent cx="3175" cy="6350"/>
            <wp:effectExtent l="0" t="0" r="0" b="0"/>
            <wp:wrapSquare wrapText="bothSides"/>
            <wp:docPr id="348" name="Picture 20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8"/>
                    <pic:cNvPicPr>
                      <a:picLocks noChangeAspect="1" noChangeArrowheads="1"/>
                    </pic:cNvPicPr>
                  </pic:nvPicPr>
                  <pic:blipFill>
                    <a:blip r:embed="rId271"/>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482624" behindDoc="0" locked="0" layoutInCell="1" allowOverlap="0">
            <wp:simplePos x="0" y="0"/>
            <wp:positionH relativeFrom="page">
              <wp:posOffset>956945</wp:posOffset>
            </wp:positionH>
            <wp:positionV relativeFrom="page">
              <wp:posOffset>6076315</wp:posOffset>
            </wp:positionV>
            <wp:extent cx="3175" cy="3175"/>
            <wp:effectExtent l="0" t="0" r="0" b="0"/>
            <wp:wrapSquare wrapText="bothSides"/>
            <wp:docPr id="349" name="Picture 20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2"/>
                    <pic:cNvPicPr>
                      <a:picLocks noChangeAspect="1" noChangeArrowheads="1"/>
                    </pic:cNvPicPr>
                  </pic:nvPicPr>
                  <pic:blipFill>
                    <a:blip r:embed="rId3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486720" behindDoc="0" locked="0" layoutInCell="1" allowOverlap="0">
            <wp:simplePos x="0" y="0"/>
            <wp:positionH relativeFrom="page">
              <wp:posOffset>935990</wp:posOffset>
            </wp:positionH>
            <wp:positionV relativeFrom="page">
              <wp:posOffset>6079490</wp:posOffset>
            </wp:positionV>
            <wp:extent cx="3175" cy="12065"/>
            <wp:effectExtent l="0" t="0" r="0" b="0"/>
            <wp:wrapSquare wrapText="bothSides"/>
            <wp:docPr id="350" name="Picture 20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3"/>
                    <pic:cNvPicPr>
                      <a:picLocks noChangeAspect="1" noChangeArrowheads="1"/>
                    </pic:cNvPicPr>
                  </pic:nvPicPr>
                  <pic:blipFill>
                    <a:blip r:embed="rId272"/>
                    <a:srcRect/>
                    <a:stretch>
                      <a:fillRect/>
                    </a:stretch>
                  </pic:blipFill>
                  <pic:spPr bwMode="auto">
                    <a:xfrm>
                      <a:off x="0" y="0"/>
                      <a:ext cx="3175" cy="1206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490816" behindDoc="0" locked="0" layoutInCell="1" allowOverlap="0">
            <wp:simplePos x="0" y="0"/>
            <wp:positionH relativeFrom="page">
              <wp:posOffset>951230</wp:posOffset>
            </wp:positionH>
            <wp:positionV relativeFrom="page">
              <wp:posOffset>6085840</wp:posOffset>
            </wp:positionV>
            <wp:extent cx="6350" cy="3175"/>
            <wp:effectExtent l="0" t="0" r="0" b="0"/>
            <wp:wrapSquare wrapText="bothSides"/>
            <wp:docPr id="351" name="Picture 20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4"/>
                    <pic:cNvPicPr>
                      <a:picLocks noChangeAspect="1" noChangeArrowheads="1"/>
                    </pic:cNvPicPr>
                  </pic:nvPicPr>
                  <pic:blipFill>
                    <a:blip r:embed="rId273"/>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494912" behindDoc="0" locked="0" layoutInCell="1" allowOverlap="0">
            <wp:simplePos x="0" y="0"/>
            <wp:positionH relativeFrom="page">
              <wp:posOffset>963295</wp:posOffset>
            </wp:positionH>
            <wp:positionV relativeFrom="page">
              <wp:posOffset>6085840</wp:posOffset>
            </wp:positionV>
            <wp:extent cx="3175" cy="3175"/>
            <wp:effectExtent l="0" t="0" r="0" b="0"/>
            <wp:wrapSquare wrapText="bothSides"/>
            <wp:docPr id="352" name="Picture 20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5"/>
                    <pic:cNvPicPr>
                      <a:picLocks noChangeAspect="1" noChangeArrowheads="1"/>
                    </pic:cNvPicPr>
                  </pic:nvPicPr>
                  <pic:blipFill>
                    <a:blip r:embed="rId6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499008" behindDoc="0" locked="0" layoutInCell="1" allowOverlap="0">
            <wp:simplePos x="0" y="0"/>
            <wp:positionH relativeFrom="page">
              <wp:posOffset>944880</wp:posOffset>
            </wp:positionH>
            <wp:positionV relativeFrom="page">
              <wp:posOffset>6091555</wp:posOffset>
            </wp:positionV>
            <wp:extent cx="3175" cy="3175"/>
            <wp:effectExtent l="0" t="0" r="0" b="0"/>
            <wp:wrapSquare wrapText="bothSides"/>
            <wp:docPr id="353" name="Picture 2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6"/>
                    <pic:cNvPicPr>
                      <a:picLocks noChangeAspect="1" noChangeArrowheads="1"/>
                    </pic:cNvPicPr>
                  </pic:nvPicPr>
                  <pic:blipFill>
                    <a:blip r:embed="rId4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03104" behindDoc="0" locked="0" layoutInCell="1" allowOverlap="0">
            <wp:simplePos x="0" y="0"/>
            <wp:positionH relativeFrom="page">
              <wp:posOffset>935990</wp:posOffset>
            </wp:positionH>
            <wp:positionV relativeFrom="page">
              <wp:posOffset>6101080</wp:posOffset>
            </wp:positionV>
            <wp:extent cx="3175" cy="6350"/>
            <wp:effectExtent l="0" t="0" r="0" b="0"/>
            <wp:wrapSquare wrapText="bothSides"/>
            <wp:docPr id="354" name="Picture 20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7"/>
                    <pic:cNvPicPr>
                      <a:picLocks noChangeAspect="1" noChangeArrowheads="1"/>
                    </pic:cNvPicPr>
                  </pic:nvPicPr>
                  <pic:blipFill>
                    <a:blip r:embed="rId274"/>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07200" behindDoc="0" locked="0" layoutInCell="1" allowOverlap="0">
            <wp:simplePos x="0" y="0"/>
            <wp:positionH relativeFrom="page">
              <wp:posOffset>914400</wp:posOffset>
            </wp:positionH>
            <wp:positionV relativeFrom="page">
              <wp:posOffset>6106795</wp:posOffset>
            </wp:positionV>
            <wp:extent cx="6350" cy="3175"/>
            <wp:effectExtent l="0" t="0" r="0" b="0"/>
            <wp:wrapSquare wrapText="bothSides"/>
            <wp:docPr id="355" name="Picture 20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8"/>
                    <pic:cNvPicPr>
                      <a:picLocks noChangeAspect="1" noChangeArrowheads="1"/>
                    </pic:cNvPicPr>
                  </pic:nvPicPr>
                  <pic:blipFill>
                    <a:blip r:embed="rId275"/>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11296" behindDoc="0" locked="0" layoutInCell="1" allowOverlap="0">
            <wp:simplePos x="0" y="0"/>
            <wp:positionH relativeFrom="page">
              <wp:posOffset>944880</wp:posOffset>
            </wp:positionH>
            <wp:positionV relativeFrom="page">
              <wp:posOffset>6109970</wp:posOffset>
            </wp:positionV>
            <wp:extent cx="6350" cy="3175"/>
            <wp:effectExtent l="0" t="0" r="0" b="0"/>
            <wp:wrapSquare wrapText="bothSides"/>
            <wp:docPr id="356" name="Picture 20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9"/>
                    <pic:cNvPicPr>
                      <a:picLocks noChangeAspect="1" noChangeArrowheads="1"/>
                    </pic:cNvPicPr>
                  </pic:nvPicPr>
                  <pic:blipFill>
                    <a:blip r:embed="rId276"/>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15392" behindDoc="0" locked="0" layoutInCell="1" allowOverlap="0">
            <wp:simplePos x="0" y="0"/>
            <wp:positionH relativeFrom="page">
              <wp:posOffset>966470</wp:posOffset>
            </wp:positionH>
            <wp:positionV relativeFrom="page">
              <wp:posOffset>6113145</wp:posOffset>
            </wp:positionV>
            <wp:extent cx="3175" cy="6350"/>
            <wp:effectExtent l="0" t="0" r="0" b="0"/>
            <wp:wrapSquare wrapText="bothSides"/>
            <wp:docPr id="357" name="Picture 20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0"/>
                    <pic:cNvPicPr>
                      <a:picLocks noChangeAspect="1" noChangeArrowheads="1"/>
                    </pic:cNvPicPr>
                  </pic:nvPicPr>
                  <pic:blipFill>
                    <a:blip r:embed="rId277"/>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19488" behindDoc="0" locked="0" layoutInCell="1" allowOverlap="0">
            <wp:simplePos x="0" y="0"/>
            <wp:positionH relativeFrom="page">
              <wp:posOffset>956945</wp:posOffset>
            </wp:positionH>
            <wp:positionV relativeFrom="page">
              <wp:posOffset>6118860</wp:posOffset>
            </wp:positionV>
            <wp:extent cx="3175" cy="6350"/>
            <wp:effectExtent l="0" t="0" r="0" b="0"/>
            <wp:wrapSquare wrapText="bothSides"/>
            <wp:docPr id="358" name="Picture 2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1"/>
                    <pic:cNvPicPr>
                      <a:picLocks noChangeAspect="1" noChangeArrowheads="1"/>
                    </pic:cNvPicPr>
                  </pic:nvPicPr>
                  <pic:blipFill>
                    <a:blip r:embed="rId278"/>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23584" behindDoc="0" locked="0" layoutInCell="1" allowOverlap="0">
            <wp:simplePos x="0" y="0"/>
            <wp:positionH relativeFrom="page">
              <wp:posOffset>917575</wp:posOffset>
            </wp:positionH>
            <wp:positionV relativeFrom="page">
              <wp:posOffset>6134100</wp:posOffset>
            </wp:positionV>
            <wp:extent cx="6350" cy="6350"/>
            <wp:effectExtent l="0" t="0" r="0" b="0"/>
            <wp:wrapSquare wrapText="bothSides"/>
            <wp:docPr id="359" name="Picture 20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2"/>
                    <pic:cNvPicPr>
                      <a:picLocks noChangeAspect="1" noChangeArrowheads="1"/>
                    </pic:cNvPicPr>
                  </pic:nvPicPr>
                  <pic:blipFill>
                    <a:blip r:embed="rId279"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27680" behindDoc="0" locked="0" layoutInCell="1" allowOverlap="0">
            <wp:simplePos x="0" y="0"/>
            <wp:positionH relativeFrom="page">
              <wp:posOffset>953770</wp:posOffset>
            </wp:positionH>
            <wp:positionV relativeFrom="page">
              <wp:posOffset>6137275</wp:posOffset>
            </wp:positionV>
            <wp:extent cx="3175" cy="3175"/>
            <wp:effectExtent l="0" t="0" r="0" b="0"/>
            <wp:wrapSquare wrapText="bothSides"/>
            <wp:docPr id="360" name="Picture 2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3"/>
                    <pic:cNvPicPr>
                      <a:picLocks noChangeAspect="1" noChangeArrowheads="1"/>
                    </pic:cNvPicPr>
                  </pic:nvPicPr>
                  <pic:blipFill>
                    <a:blip r:embed="rId280"/>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31776" behindDoc="0" locked="0" layoutInCell="1" allowOverlap="0">
            <wp:simplePos x="0" y="0"/>
            <wp:positionH relativeFrom="page">
              <wp:posOffset>929640</wp:posOffset>
            </wp:positionH>
            <wp:positionV relativeFrom="page">
              <wp:posOffset>6137275</wp:posOffset>
            </wp:positionV>
            <wp:extent cx="3175" cy="6350"/>
            <wp:effectExtent l="0" t="0" r="0" b="0"/>
            <wp:wrapSquare wrapText="bothSides"/>
            <wp:docPr id="361" name="Picture 20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4"/>
                    <pic:cNvPicPr>
                      <a:picLocks noChangeAspect="1" noChangeArrowheads="1"/>
                    </pic:cNvPicPr>
                  </pic:nvPicPr>
                  <pic:blipFill>
                    <a:blip r:embed="rId281"/>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35872" behindDoc="0" locked="0" layoutInCell="1" allowOverlap="0">
            <wp:simplePos x="0" y="0"/>
            <wp:positionH relativeFrom="page">
              <wp:posOffset>951230</wp:posOffset>
            </wp:positionH>
            <wp:positionV relativeFrom="page">
              <wp:posOffset>6146800</wp:posOffset>
            </wp:positionV>
            <wp:extent cx="3175" cy="3175"/>
            <wp:effectExtent l="0" t="0" r="0" b="0"/>
            <wp:wrapSquare wrapText="bothSides"/>
            <wp:docPr id="362" name="Picture 20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5"/>
                    <pic:cNvPicPr>
                      <a:picLocks noChangeAspect="1" noChangeArrowheads="1"/>
                    </pic:cNvPicPr>
                  </pic:nvPicPr>
                  <pic:blipFill>
                    <a:blip r:embed="rId282"/>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39968" behindDoc="0" locked="0" layoutInCell="1" allowOverlap="0">
            <wp:simplePos x="0" y="0"/>
            <wp:positionH relativeFrom="page">
              <wp:posOffset>914400</wp:posOffset>
            </wp:positionH>
            <wp:positionV relativeFrom="page">
              <wp:posOffset>6149340</wp:posOffset>
            </wp:positionV>
            <wp:extent cx="3175" cy="3175"/>
            <wp:effectExtent l="0" t="0" r="0" b="0"/>
            <wp:wrapSquare wrapText="bothSides"/>
            <wp:docPr id="363" name="Picture 20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6"/>
                    <pic:cNvPicPr>
                      <a:picLocks noChangeAspect="1" noChangeArrowheads="1"/>
                    </pic:cNvPicPr>
                  </pic:nvPicPr>
                  <pic:blipFill>
                    <a:blip r:embed="rId6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44064" behindDoc="0" locked="0" layoutInCell="1" allowOverlap="0">
            <wp:simplePos x="0" y="0"/>
            <wp:positionH relativeFrom="page">
              <wp:posOffset>966470</wp:posOffset>
            </wp:positionH>
            <wp:positionV relativeFrom="page">
              <wp:posOffset>6152515</wp:posOffset>
            </wp:positionV>
            <wp:extent cx="3175" cy="3175"/>
            <wp:effectExtent l="0" t="0" r="0" b="0"/>
            <wp:wrapSquare wrapText="bothSides"/>
            <wp:docPr id="364" name="Picture 20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7"/>
                    <pic:cNvPicPr>
                      <a:picLocks noChangeAspect="1" noChangeArrowheads="1"/>
                    </pic:cNvPicPr>
                  </pic:nvPicPr>
                  <pic:blipFill>
                    <a:blip r:embed="rId283"/>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48160" behindDoc="0" locked="0" layoutInCell="1" allowOverlap="0">
            <wp:simplePos x="0" y="0"/>
            <wp:positionH relativeFrom="page">
              <wp:posOffset>902335</wp:posOffset>
            </wp:positionH>
            <wp:positionV relativeFrom="page">
              <wp:posOffset>6164580</wp:posOffset>
            </wp:positionV>
            <wp:extent cx="3175" cy="3175"/>
            <wp:effectExtent l="0" t="0" r="0" b="0"/>
            <wp:wrapSquare wrapText="bothSides"/>
            <wp:docPr id="365" name="Picture 20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9"/>
                    <pic:cNvPicPr>
                      <a:picLocks noChangeAspect="1" noChangeArrowheads="1"/>
                    </pic:cNvPicPr>
                  </pic:nvPicPr>
                  <pic:blipFill>
                    <a:blip r:embed="rId89"/>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52256" behindDoc="0" locked="0" layoutInCell="1" allowOverlap="0">
            <wp:simplePos x="0" y="0"/>
            <wp:positionH relativeFrom="page">
              <wp:posOffset>926465</wp:posOffset>
            </wp:positionH>
            <wp:positionV relativeFrom="page">
              <wp:posOffset>6167755</wp:posOffset>
            </wp:positionV>
            <wp:extent cx="6350" cy="3175"/>
            <wp:effectExtent l="0" t="0" r="0" b="0"/>
            <wp:wrapSquare wrapText="bothSides"/>
            <wp:docPr id="366" name="Picture 2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90"/>
                    <pic:cNvPicPr>
                      <a:picLocks noChangeAspect="1" noChangeArrowheads="1"/>
                    </pic:cNvPicPr>
                  </pic:nvPicPr>
                  <pic:blipFill>
                    <a:blip r:embed="rId94"/>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56352" behindDoc="0" locked="0" layoutInCell="1" allowOverlap="0">
            <wp:simplePos x="0" y="0"/>
            <wp:positionH relativeFrom="page">
              <wp:posOffset>938530</wp:posOffset>
            </wp:positionH>
            <wp:positionV relativeFrom="page">
              <wp:posOffset>6170930</wp:posOffset>
            </wp:positionV>
            <wp:extent cx="3175" cy="8890"/>
            <wp:effectExtent l="0" t="0" r="0" b="0"/>
            <wp:wrapSquare wrapText="bothSides"/>
            <wp:docPr id="367" name="Picture 20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91"/>
                    <pic:cNvPicPr>
                      <a:picLocks noChangeAspect="1" noChangeArrowheads="1"/>
                    </pic:cNvPicPr>
                  </pic:nvPicPr>
                  <pic:blipFill>
                    <a:blip r:embed="rId284"/>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60448" behindDoc="0" locked="0" layoutInCell="1" allowOverlap="0">
            <wp:simplePos x="0" y="0"/>
            <wp:positionH relativeFrom="page">
              <wp:posOffset>966470</wp:posOffset>
            </wp:positionH>
            <wp:positionV relativeFrom="page">
              <wp:posOffset>6186170</wp:posOffset>
            </wp:positionV>
            <wp:extent cx="3175" cy="3175"/>
            <wp:effectExtent l="0" t="0" r="0" b="0"/>
            <wp:wrapSquare wrapText="bothSides"/>
            <wp:docPr id="368" name="Picture 2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92"/>
                    <pic:cNvPicPr>
                      <a:picLocks noChangeAspect="1" noChangeArrowheads="1"/>
                    </pic:cNvPicPr>
                  </pic:nvPicPr>
                  <pic:blipFill>
                    <a:blip r:embed="rId27"/>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64544" behindDoc="0" locked="0" layoutInCell="1" allowOverlap="0">
            <wp:simplePos x="0" y="0"/>
            <wp:positionH relativeFrom="page">
              <wp:posOffset>935990</wp:posOffset>
            </wp:positionH>
            <wp:positionV relativeFrom="page">
              <wp:posOffset>6189345</wp:posOffset>
            </wp:positionV>
            <wp:extent cx="3175" cy="3175"/>
            <wp:effectExtent l="0" t="0" r="0" b="0"/>
            <wp:wrapSquare wrapText="bothSides"/>
            <wp:docPr id="369" name="Picture 20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93"/>
                    <pic:cNvPicPr>
                      <a:picLocks noChangeAspect="1" noChangeArrowheads="1"/>
                    </pic:cNvPicPr>
                  </pic:nvPicPr>
                  <pic:blipFill>
                    <a:blip r:embed="rId103"/>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68640" behindDoc="0" locked="0" layoutInCell="1" allowOverlap="0">
            <wp:simplePos x="0" y="0"/>
            <wp:positionH relativeFrom="page">
              <wp:posOffset>944880</wp:posOffset>
            </wp:positionH>
            <wp:positionV relativeFrom="page">
              <wp:posOffset>6192520</wp:posOffset>
            </wp:positionV>
            <wp:extent cx="6350" cy="3175"/>
            <wp:effectExtent l="0" t="0" r="0" b="0"/>
            <wp:wrapSquare wrapText="bothSides"/>
            <wp:docPr id="370" name="Picture 20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94"/>
                    <pic:cNvPicPr>
                      <a:picLocks noChangeAspect="1" noChangeArrowheads="1"/>
                    </pic:cNvPicPr>
                  </pic:nvPicPr>
                  <pic:blipFill>
                    <a:blip r:embed="rId285"/>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72736" behindDoc="0" locked="0" layoutInCell="1" allowOverlap="0">
            <wp:simplePos x="0" y="0"/>
            <wp:positionH relativeFrom="page">
              <wp:posOffset>917575</wp:posOffset>
            </wp:positionH>
            <wp:positionV relativeFrom="page">
              <wp:posOffset>6207760</wp:posOffset>
            </wp:positionV>
            <wp:extent cx="3175" cy="6350"/>
            <wp:effectExtent l="0" t="0" r="0" b="0"/>
            <wp:wrapSquare wrapText="bothSides"/>
            <wp:docPr id="371" name="Picture 2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95"/>
                    <pic:cNvPicPr>
                      <a:picLocks noChangeAspect="1" noChangeArrowheads="1"/>
                    </pic:cNvPicPr>
                  </pic:nvPicPr>
                  <pic:blipFill>
                    <a:blip r:embed="rId286"/>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76832" behindDoc="0" locked="0" layoutInCell="1" allowOverlap="0">
            <wp:simplePos x="0" y="0"/>
            <wp:positionH relativeFrom="page">
              <wp:posOffset>960120</wp:posOffset>
            </wp:positionH>
            <wp:positionV relativeFrom="page">
              <wp:posOffset>6210300</wp:posOffset>
            </wp:positionV>
            <wp:extent cx="3175" cy="3175"/>
            <wp:effectExtent l="0" t="0" r="0" b="0"/>
            <wp:wrapSquare wrapText="bothSides"/>
            <wp:docPr id="372" name="Picture 20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96"/>
                    <pic:cNvPicPr>
                      <a:picLocks noChangeAspect="1" noChangeArrowheads="1"/>
                    </pic:cNvPicPr>
                  </pic:nvPicPr>
                  <pic:blipFill>
                    <a:blip r:embed="rId3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80928" behindDoc="0" locked="0" layoutInCell="1" allowOverlap="0">
            <wp:simplePos x="0" y="0"/>
            <wp:positionH relativeFrom="page">
              <wp:posOffset>948055</wp:posOffset>
            </wp:positionH>
            <wp:positionV relativeFrom="page">
              <wp:posOffset>6213475</wp:posOffset>
            </wp:positionV>
            <wp:extent cx="3175" cy="12065"/>
            <wp:effectExtent l="0" t="0" r="0" b="0"/>
            <wp:wrapSquare wrapText="bothSides"/>
            <wp:docPr id="373" name="Picture 20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97"/>
                    <pic:cNvPicPr>
                      <a:picLocks noChangeAspect="1" noChangeArrowheads="1"/>
                    </pic:cNvPicPr>
                  </pic:nvPicPr>
                  <pic:blipFill>
                    <a:blip r:embed="rId287"/>
                    <a:srcRect/>
                    <a:stretch>
                      <a:fillRect/>
                    </a:stretch>
                  </pic:blipFill>
                  <pic:spPr bwMode="auto">
                    <a:xfrm>
                      <a:off x="0" y="0"/>
                      <a:ext cx="3175" cy="1206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85024" behindDoc="0" locked="0" layoutInCell="1" allowOverlap="0">
            <wp:simplePos x="0" y="0"/>
            <wp:positionH relativeFrom="page">
              <wp:posOffset>941705</wp:posOffset>
            </wp:positionH>
            <wp:positionV relativeFrom="page">
              <wp:posOffset>6216650</wp:posOffset>
            </wp:positionV>
            <wp:extent cx="3175" cy="6350"/>
            <wp:effectExtent l="0" t="0" r="0" b="0"/>
            <wp:wrapSquare wrapText="bothSides"/>
            <wp:docPr id="374" name="Picture 20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98"/>
                    <pic:cNvPicPr>
                      <a:picLocks noChangeAspect="1" noChangeArrowheads="1"/>
                    </pic:cNvPicPr>
                  </pic:nvPicPr>
                  <pic:blipFill>
                    <a:blip r:embed="rId288"/>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89120" behindDoc="0" locked="0" layoutInCell="1" allowOverlap="0">
            <wp:simplePos x="0" y="0"/>
            <wp:positionH relativeFrom="page">
              <wp:posOffset>963295</wp:posOffset>
            </wp:positionH>
            <wp:positionV relativeFrom="page">
              <wp:posOffset>6219825</wp:posOffset>
            </wp:positionV>
            <wp:extent cx="3175" cy="6350"/>
            <wp:effectExtent l="0" t="0" r="0" b="0"/>
            <wp:wrapSquare wrapText="bothSides"/>
            <wp:docPr id="375" name="Picture 20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99"/>
                    <pic:cNvPicPr>
                      <a:picLocks noChangeAspect="1" noChangeArrowheads="1"/>
                    </pic:cNvPicPr>
                  </pic:nvPicPr>
                  <pic:blipFill>
                    <a:blip r:embed="rId289"/>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93216" behindDoc="0" locked="0" layoutInCell="1" allowOverlap="0">
            <wp:simplePos x="0" y="0"/>
            <wp:positionH relativeFrom="page">
              <wp:posOffset>917575</wp:posOffset>
            </wp:positionH>
            <wp:positionV relativeFrom="page">
              <wp:posOffset>6896735</wp:posOffset>
            </wp:positionV>
            <wp:extent cx="48895" cy="152400"/>
            <wp:effectExtent l="19050" t="0" r="8255" b="0"/>
            <wp:wrapSquare wrapText="bothSides"/>
            <wp:docPr id="376" name="Picture 8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41"/>
                    <pic:cNvPicPr>
                      <a:picLocks noChangeAspect="1" noChangeArrowheads="1"/>
                    </pic:cNvPicPr>
                  </pic:nvPicPr>
                  <pic:blipFill>
                    <a:blip r:embed="rId290" cstate="print"/>
                    <a:srcRect/>
                    <a:stretch>
                      <a:fillRect/>
                    </a:stretch>
                  </pic:blipFill>
                  <pic:spPr bwMode="auto">
                    <a:xfrm>
                      <a:off x="0" y="0"/>
                      <a:ext cx="48895" cy="152400"/>
                    </a:xfrm>
                    <a:prstGeom prst="rect">
                      <a:avLst/>
                    </a:prstGeom>
                    <a:noFill/>
                    <a:ln w="9525">
                      <a:noFill/>
                      <a:miter lim="800000"/>
                      <a:headEnd/>
                      <a:tailEnd/>
                    </a:ln>
                  </pic:spPr>
                </pic:pic>
              </a:graphicData>
            </a:graphic>
          </wp:anchor>
        </w:drawing>
      </w:r>
      <w:r w:rsidRPr="0032065C">
        <w:rPr>
          <w:lang w:val="ru-RU"/>
        </w:rPr>
        <w:t xml:space="preserve">перед отпуском готовых блюд с пищеблока в группы совместно с членами бракеражной комиссии снимает пробу и </w:t>
      </w:r>
      <w:r w:rsidR="00711A6A">
        <w:rPr>
          <w:noProof/>
          <w:lang w:val="ru-RU" w:eastAsia="ru-RU"/>
        </w:rPr>
        <w:t>о</w:t>
      </w:r>
      <w:r w:rsidRPr="0032065C">
        <w:rPr>
          <w:lang w:val="ru-RU"/>
        </w:rPr>
        <w:t xml:space="preserve">тмечает результаты пробы в журнале «Бракераж готовой </w:t>
      </w:r>
      <w:r>
        <w:rPr>
          <w:noProof/>
          <w:lang w:val="ru-RU" w:eastAsia="ru-RU"/>
        </w:rPr>
        <w:drawing>
          <wp:inline distT="0" distB="0" distL="0" distR="0">
            <wp:extent cx="19050" cy="95250"/>
            <wp:effectExtent l="19050" t="0" r="0" b="0"/>
            <wp:docPr id="320" name="Picture 83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35"/>
                    <pic:cNvPicPr>
                      <a:picLocks noChangeAspect="1" noChangeArrowheads="1"/>
                    </pic:cNvPicPr>
                  </pic:nvPicPr>
                  <pic:blipFill>
                    <a:blip r:embed="rId291" cstate="print"/>
                    <a:srcRect/>
                    <a:stretch>
                      <a:fillRect/>
                    </a:stretch>
                  </pic:blipFill>
                  <pic:spPr bwMode="auto">
                    <a:xfrm>
                      <a:off x="0" y="0"/>
                      <a:ext cx="19050" cy="95250"/>
                    </a:xfrm>
                    <a:prstGeom prst="rect">
                      <a:avLst/>
                    </a:prstGeom>
                    <a:noFill/>
                    <a:ln w="9525">
                      <a:noFill/>
                      <a:miter lim="800000"/>
                      <a:headEnd/>
                      <a:tailEnd/>
                    </a:ln>
                  </pic:spPr>
                </pic:pic>
              </a:graphicData>
            </a:graphic>
          </wp:inline>
        </w:drawing>
      </w:r>
      <w:r w:rsidR="00711A6A">
        <w:rPr>
          <w:lang w:val="ru-RU"/>
        </w:rPr>
        <w:t>ку</w:t>
      </w:r>
      <w:r w:rsidRPr="0032065C">
        <w:rPr>
          <w:lang w:val="ru-RU"/>
        </w:rPr>
        <w:t>линарной продукции»;</w:t>
      </w:r>
    </w:p>
    <w:p w:rsidR="00723FB9" w:rsidRDefault="006C64AB" w:rsidP="00723FB9">
      <w:pPr>
        <w:numPr>
          <w:ilvl w:val="2"/>
          <w:numId w:val="7"/>
        </w:numPr>
        <w:spacing w:after="0" w:line="276" w:lineRule="auto"/>
        <w:ind w:left="0" w:right="142" w:firstLine="567"/>
        <w:rPr>
          <w:lang w:val="ru-RU"/>
        </w:rPr>
      </w:pPr>
      <w:r w:rsidRPr="0032065C">
        <w:rPr>
          <w:lang w:val="ru-RU"/>
        </w:rPr>
        <w:t>контролирует правильность отбора и хранения суточных проб;</w:t>
      </w:r>
    </w:p>
    <w:p w:rsidR="006C64AB" w:rsidRPr="00723FB9" w:rsidRDefault="006C64AB" w:rsidP="00723FB9">
      <w:pPr>
        <w:spacing w:after="0" w:line="276" w:lineRule="auto"/>
        <w:ind w:left="0" w:right="142" w:firstLine="567"/>
        <w:rPr>
          <w:lang w:val="ru-RU"/>
        </w:rPr>
      </w:pPr>
      <w:r w:rsidRPr="00723FB9">
        <w:rPr>
          <w:lang w:val="ru-RU"/>
        </w:rPr>
        <w:t xml:space="preserve">заполняет накопительную ведомость и 1 раз в 10 дней контролирует выполнение среднесуточной нормы выдачи продуктов на 1 ребенка, химического состава, </w:t>
      </w:r>
      <w:proofErr w:type="spellStart"/>
      <w:r w:rsidRPr="00723FB9">
        <w:rPr>
          <w:lang w:val="ru-RU"/>
        </w:rPr>
        <w:t>энергоценности</w:t>
      </w:r>
      <w:proofErr w:type="spellEnd"/>
      <w:r w:rsidRPr="00723FB9">
        <w:rPr>
          <w:lang w:val="ru-RU"/>
        </w:rPr>
        <w:t xml:space="preserve"> и при необходимости проводит коррекцию питания;</w:t>
      </w:r>
    </w:p>
    <w:p w:rsidR="00BE34D8" w:rsidRDefault="00014401" w:rsidP="00723FB9">
      <w:pPr>
        <w:spacing w:after="0" w:line="276" w:lineRule="auto"/>
        <w:ind w:left="0" w:right="142" w:firstLine="567"/>
        <w:rPr>
          <w:lang w:val="ru-RU"/>
        </w:rPr>
      </w:pPr>
      <w:r>
        <w:rPr>
          <w:lang w:val="ru-RU"/>
        </w:rPr>
        <w:t>4.2.13</w:t>
      </w:r>
      <w:r w:rsidRPr="0032065C">
        <w:rPr>
          <w:lang w:val="ru-RU"/>
        </w:rPr>
        <w:t xml:space="preserve">. осуществляет контроль организации питания в группах, </w:t>
      </w:r>
    </w:p>
    <w:p w:rsidR="00014401" w:rsidRPr="0032065C" w:rsidRDefault="00014401" w:rsidP="00723FB9">
      <w:pPr>
        <w:spacing w:after="0" w:line="276" w:lineRule="auto"/>
        <w:ind w:left="0" w:right="142" w:firstLine="567"/>
        <w:rPr>
          <w:lang w:val="ru-RU"/>
        </w:rPr>
      </w:pPr>
      <w:r w:rsidRPr="0032065C">
        <w:rPr>
          <w:lang w:val="ru-RU"/>
        </w:rPr>
        <w:t>4.2.14 ведет «Жу</w:t>
      </w:r>
      <w:r w:rsidR="00711A6A">
        <w:rPr>
          <w:lang w:val="ru-RU"/>
        </w:rPr>
        <w:t>рнал термометрии холодильного об</w:t>
      </w:r>
      <w:r w:rsidRPr="0032065C">
        <w:rPr>
          <w:lang w:val="ru-RU"/>
        </w:rPr>
        <w:t>орудования пищеблока», контролирует ведение «Журнала бракеража поступающего продо</w:t>
      </w:r>
      <w:r w:rsidR="00711A6A">
        <w:rPr>
          <w:lang w:val="ru-RU"/>
        </w:rPr>
        <w:t>вольственного сырья и пищевых продукт</w:t>
      </w:r>
      <w:r w:rsidR="00723FB9">
        <w:rPr>
          <w:lang w:val="ru-RU"/>
        </w:rPr>
        <w:t>ов»;</w:t>
      </w:r>
    </w:p>
    <w:p w:rsidR="00014401" w:rsidRPr="0032065C" w:rsidRDefault="00014401" w:rsidP="00723FB9">
      <w:pPr>
        <w:numPr>
          <w:ilvl w:val="2"/>
          <w:numId w:val="9"/>
        </w:numPr>
        <w:spacing w:after="0" w:line="276" w:lineRule="auto"/>
        <w:ind w:left="0" w:right="142" w:firstLine="567"/>
        <w:rPr>
          <w:lang w:val="ru-RU"/>
        </w:rPr>
      </w:pPr>
      <w:r w:rsidRPr="0032065C">
        <w:rPr>
          <w:lang w:val="ru-RU"/>
        </w:rPr>
        <w:t>совместно с завхозом составляет заявки на продукты питания;</w:t>
      </w:r>
    </w:p>
    <w:p w:rsidR="00014401" w:rsidRPr="00711A6A" w:rsidRDefault="00014401" w:rsidP="00723FB9">
      <w:pPr>
        <w:numPr>
          <w:ilvl w:val="2"/>
          <w:numId w:val="9"/>
        </w:numPr>
        <w:spacing w:after="0" w:line="276" w:lineRule="auto"/>
        <w:ind w:left="0" w:right="142" w:firstLine="567"/>
        <w:rPr>
          <w:lang w:val="ru-RU"/>
        </w:rPr>
      </w:pPr>
      <w:r w:rsidRPr="00711A6A">
        <w:rPr>
          <w:lang w:val="ru-RU"/>
        </w:rPr>
        <w:t>ведет соответствующую</w:t>
      </w:r>
      <w:r w:rsidR="00711A6A" w:rsidRPr="00711A6A">
        <w:rPr>
          <w:lang w:val="ru-RU"/>
        </w:rPr>
        <w:t xml:space="preserve"> </w:t>
      </w:r>
      <w:r w:rsidRPr="00711A6A">
        <w:rPr>
          <w:lang w:val="ru-RU"/>
        </w:rPr>
        <w:t>документацию</w:t>
      </w:r>
      <w:r w:rsidR="00711A6A" w:rsidRPr="00711A6A">
        <w:rPr>
          <w:lang w:val="ru-RU"/>
        </w:rPr>
        <w:t xml:space="preserve"> </w:t>
      </w:r>
      <w:r w:rsidRPr="00711A6A">
        <w:rPr>
          <w:lang w:val="ru-RU"/>
        </w:rPr>
        <w:t>по</w:t>
      </w:r>
      <w:r w:rsidR="00711A6A">
        <w:rPr>
          <w:lang w:val="ru-RU"/>
        </w:rPr>
        <w:t xml:space="preserve"> о</w:t>
      </w:r>
      <w:r w:rsidRPr="00711A6A">
        <w:rPr>
          <w:lang w:val="ru-RU"/>
        </w:rPr>
        <w:t>рганизации питания</w:t>
      </w:r>
    </w:p>
    <w:p w:rsidR="00014401" w:rsidRDefault="00014401" w:rsidP="00723FB9">
      <w:pPr>
        <w:numPr>
          <w:ilvl w:val="0"/>
          <w:numId w:val="10"/>
        </w:numPr>
        <w:spacing w:after="0" w:line="276" w:lineRule="auto"/>
        <w:ind w:left="0" w:right="142" w:firstLine="567"/>
      </w:pPr>
      <w:proofErr w:type="spellStart"/>
      <w:r>
        <w:t>картотеку</w:t>
      </w:r>
      <w:proofErr w:type="spellEnd"/>
      <w:r>
        <w:t xml:space="preserve"> </w:t>
      </w:r>
      <w:proofErr w:type="spellStart"/>
      <w:r>
        <w:t>блюд</w:t>
      </w:r>
      <w:proofErr w:type="spellEnd"/>
      <w:r>
        <w:t>,</w:t>
      </w:r>
    </w:p>
    <w:p w:rsidR="00014401" w:rsidRDefault="00014401" w:rsidP="00723FB9">
      <w:pPr>
        <w:numPr>
          <w:ilvl w:val="0"/>
          <w:numId w:val="10"/>
        </w:numPr>
        <w:spacing w:after="0" w:line="276" w:lineRule="auto"/>
        <w:ind w:left="0" w:right="142" w:firstLine="567"/>
      </w:pPr>
      <w:proofErr w:type="spellStart"/>
      <w:r>
        <w:t>накопительную</w:t>
      </w:r>
      <w:proofErr w:type="spellEnd"/>
      <w:r>
        <w:t xml:space="preserve"> </w:t>
      </w:r>
      <w:proofErr w:type="spellStart"/>
      <w:r>
        <w:t>ведомость</w:t>
      </w:r>
      <w:proofErr w:type="spellEnd"/>
      <w:r>
        <w:t>,</w:t>
      </w:r>
      <w:r>
        <w:rPr>
          <w:noProof/>
          <w:lang w:val="ru-RU" w:eastAsia="ru-RU"/>
        </w:rPr>
        <w:drawing>
          <wp:inline distT="0" distB="0" distL="0" distR="0">
            <wp:extent cx="9525" cy="57150"/>
            <wp:effectExtent l="19050" t="0" r="9525" b="0"/>
            <wp:docPr id="398" name="Picture 83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45"/>
                    <pic:cNvPicPr>
                      <a:picLocks noChangeAspect="1" noChangeArrowheads="1"/>
                    </pic:cNvPicPr>
                  </pic:nvPicPr>
                  <pic:blipFill>
                    <a:blip r:embed="rId292"/>
                    <a:srcRect/>
                    <a:stretch>
                      <a:fillRect/>
                    </a:stretch>
                  </pic:blipFill>
                  <pic:spPr bwMode="auto">
                    <a:xfrm>
                      <a:off x="0" y="0"/>
                      <a:ext cx="9525" cy="57150"/>
                    </a:xfrm>
                    <a:prstGeom prst="rect">
                      <a:avLst/>
                    </a:prstGeom>
                    <a:noFill/>
                    <a:ln w="9525">
                      <a:noFill/>
                      <a:miter lim="800000"/>
                      <a:headEnd/>
                      <a:tailEnd/>
                    </a:ln>
                  </pic:spPr>
                </pic:pic>
              </a:graphicData>
            </a:graphic>
          </wp:inline>
        </w:drawing>
      </w:r>
    </w:p>
    <w:p w:rsidR="00014401" w:rsidRDefault="00014401" w:rsidP="00723FB9">
      <w:pPr>
        <w:numPr>
          <w:ilvl w:val="0"/>
          <w:numId w:val="10"/>
        </w:numPr>
        <w:spacing w:after="0" w:line="276" w:lineRule="auto"/>
        <w:ind w:left="0" w:right="142" w:firstLine="567"/>
        <w:rPr>
          <w:lang w:val="ru-RU"/>
        </w:rPr>
      </w:pPr>
      <w:r w:rsidRPr="0032065C">
        <w:rPr>
          <w:lang w:val="ru-RU"/>
        </w:rPr>
        <w:t xml:space="preserve">Журнал «Бракераж </w:t>
      </w:r>
      <w:r w:rsidR="00711A6A">
        <w:rPr>
          <w:lang w:val="ru-RU"/>
        </w:rPr>
        <w:t>готовой (кулинарной) продукции»;</w:t>
      </w:r>
    </w:p>
    <w:p w:rsidR="006F700E" w:rsidRPr="00711A6A" w:rsidRDefault="00711A6A" w:rsidP="00723FB9">
      <w:pPr>
        <w:numPr>
          <w:ilvl w:val="0"/>
          <w:numId w:val="10"/>
        </w:numPr>
        <w:tabs>
          <w:tab w:val="left" w:pos="142"/>
          <w:tab w:val="left" w:pos="426"/>
        </w:tabs>
        <w:spacing w:after="0" w:line="276" w:lineRule="auto"/>
        <w:ind w:left="0" w:right="142" w:firstLine="567"/>
        <w:jc w:val="left"/>
        <w:rPr>
          <w:lang w:val="ru-RU"/>
        </w:rPr>
      </w:pPr>
      <w:r w:rsidRPr="00711A6A">
        <w:rPr>
          <w:lang w:val="ru-RU"/>
        </w:rPr>
        <w:t xml:space="preserve"> </w:t>
      </w:r>
      <w:r w:rsidR="00014401" w:rsidRPr="00711A6A">
        <w:rPr>
          <w:lang w:val="ru-RU"/>
        </w:rPr>
        <w:t>«Журнал здоровья»</w:t>
      </w:r>
    </w:p>
    <w:p w:rsidR="00A94404" w:rsidRPr="0032065C" w:rsidRDefault="00711A6A" w:rsidP="00723FB9">
      <w:pPr>
        <w:spacing w:after="0" w:line="276" w:lineRule="auto"/>
        <w:ind w:left="0" w:right="142" w:firstLine="567"/>
        <w:rPr>
          <w:lang w:val="ru-RU"/>
        </w:rPr>
      </w:pPr>
      <w:r>
        <w:rPr>
          <w:lang w:val="ru-RU"/>
        </w:rPr>
        <w:t>4.2.</w:t>
      </w:r>
      <w:r w:rsidR="00A94404">
        <w:rPr>
          <w:lang w:val="ru-RU"/>
        </w:rPr>
        <w:t>1</w:t>
      </w:r>
      <w:r w:rsidR="00A94404" w:rsidRPr="0032065C">
        <w:rPr>
          <w:lang w:val="ru-RU"/>
        </w:rPr>
        <w:t>7. осуществляет контроль за санитарным состоянием пищеблока, инвентаря, посуды, а также за соблюдением правил личной гигиены работниками пищеблока;</w:t>
      </w:r>
    </w:p>
    <w:p w:rsidR="00A94404" w:rsidRPr="0032065C" w:rsidRDefault="00A94404" w:rsidP="00723FB9">
      <w:pPr>
        <w:spacing w:after="0" w:line="276" w:lineRule="auto"/>
        <w:ind w:left="0" w:right="142" w:firstLine="567"/>
        <w:rPr>
          <w:lang w:val="ru-RU"/>
        </w:rPr>
      </w:pPr>
      <w:r>
        <w:rPr>
          <w:lang w:val="ru-RU"/>
        </w:rPr>
        <w:t xml:space="preserve">4.2.18. </w:t>
      </w:r>
      <w:r w:rsidRPr="0032065C">
        <w:rPr>
          <w:lang w:val="ru-RU"/>
        </w:rPr>
        <w:t>ежедневно перед началом работы осматривает персонал пищеблока с целью выявления заболеваний кожи или кишечной симптоматики у работника.</w:t>
      </w:r>
    </w:p>
    <w:p w:rsidR="00A94404" w:rsidRPr="0032065C" w:rsidRDefault="00A94404" w:rsidP="00723FB9">
      <w:pPr>
        <w:spacing w:after="0" w:line="276" w:lineRule="auto"/>
        <w:ind w:left="0" w:right="142" w:firstLine="567"/>
        <w:rPr>
          <w:lang w:val="ru-RU"/>
        </w:rPr>
      </w:pPr>
      <w:r>
        <w:rPr>
          <w:lang w:val="ru-RU"/>
        </w:rPr>
        <w:t xml:space="preserve">4.2.19. </w:t>
      </w:r>
      <w:r w:rsidRPr="0032065C">
        <w:rPr>
          <w:lang w:val="ru-RU"/>
        </w:rPr>
        <w:t xml:space="preserve">Осуществляет производственный контроль в учреждении в соответствии с требованиями </w:t>
      </w:r>
      <w:proofErr w:type="spellStart"/>
      <w:r w:rsidRPr="0032065C">
        <w:rPr>
          <w:lang w:val="ru-RU"/>
        </w:rPr>
        <w:t>СанПин</w:t>
      </w:r>
      <w:proofErr w:type="spellEnd"/>
      <w:r w:rsidRPr="0032065C">
        <w:rPr>
          <w:lang w:val="ru-RU"/>
        </w:rPr>
        <w:t>.</w:t>
      </w:r>
    </w:p>
    <w:p w:rsidR="00A94404" w:rsidRDefault="00A94404" w:rsidP="00723FB9">
      <w:pPr>
        <w:spacing w:after="0" w:line="276" w:lineRule="auto"/>
        <w:ind w:left="0" w:right="142" w:firstLine="567"/>
      </w:pPr>
      <w:r>
        <w:t>4.3. Повар:</w:t>
      </w:r>
    </w:p>
    <w:p w:rsidR="00A94404" w:rsidRPr="0032065C" w:rsidRDefault="00A94404" w:rsidP="00723FB9">
      <w:pPr>
        <w:numPr>
          <w:ilvl w:val="2"/>
          <w:numId w:val="11"/>
        </w:numPr>
        <w:spacing w:after="0" w:line="276" w:lineRule="auto"/>
        <w:ind w:left="0" w:right="142" w:firstLine="567"/>
        <w:rPr>
          <w:lang w:val="ru-RU"/>
        </w:rPr>
      </w:pPr>
      <w:r w:rsidRPr="0032065C">
        <w:rPr>
          <w:lang w:val="ru-RU"/>
        </w:rPr>
        <w:t>должен знать особенности приготовления пищи для детей раннего и дошкольного возраста (в т.ч. для детей больны</w:t>
      </w:r>
      <w:r w:rsidR="00723FB9">
        <w:rPr>
          <w:lang w:val="ru-RU"/>
        </w:rPr>
        <w:t>х аллергическими заболеваниями);</w:t>
      </w:r>
    </w:p>
    <w:p w:rsidR="00A94404" w:rsidRPr="0032065C" w:rsidRDefault="00A94404" w:rsidP="00723FB9">
      <w:pPr>
        <w:numPr>
          <w:ilvl w:val="2"/>
          <w:numId w:val="11"/>
        </w:numPr>
        <w:spacing w:after="0" w:line="276" w:lineRule="auto"/>
        <w:ind w:left="0" w:right="142" w:firstLine="567"/>
        <w:rPr>
          <w:lang w:val="ru-RU"/>
        </w:rPr>
      </w:pPr>
      <w:r w:rsidRPr="0032065C">
        <w:rPr>
          <w:lang w:val="ru-RU"/>
        </w:rPr>
        <w:t>контролирует качество продуктов, поступающих на пищеблок</w:t>
      </w:r>
      <w:r>
        <w:rPr>
          <w:noProof/>
          <w:lang w:val="ru-RU" w:eastAsia="ru-RU"/>
        </w:rPr>
        <w:drawing>
          <wp:inline distT="0" distB="0" distL="0" distR="0">
            <wp:extent cx="19050" cy="19050"/>
            <wp:effectExtent l="19050" t="0" r="0" b="0"/>
            <wp:docPr id="400" name="Picture 23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89"/>
                    <pic:cNvPicPr>
                      <a:picLocks noChangeAspect="1" noChangeArrowheads="1"/>
                    </pic:cNvPicPr>
                  </pic:nvPicPr>
                  <pic:blipFill>
                    <a:blip r:embed="rId293"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A94404" w:rsidRPr="0032065C" w:rsidRDefault="00A94404" w:rsidP="00723FB9">
      <w:pPr>
        <w:numPr>
          <w:ilvl w:val="2"/>
          <w:numId w:val="11"/>
        </w:numPr>
        <w:spacing w:after="0" w:line="276" w:lineRule="auto"/>
        <w:ind w:left="0" w:right="142" w:firstLine="567"/>
        <w:rPr>
          <w:lang w:val="ru-RU"/>
        </w:rPr>
      </w:pPr>
      <w:r w:rsidRPr="0032065C">
        <w:rPr>
          <w:lang w:val="ru-RU"/>
        </w:rPr>
        <w:t>обеспечивает соблюдение технологии приготовления пищи, норм закладки сырья, санитарных</w:t>
      </w:r>
      <w:r w:rsidR="00723FB9">
        <w:rPr>
          <w:lang w:val="ru-RU"/>
        </w:rPr>
        <w:t xml:space="preserve"> правил по обработке продуктов;</w:t>
      </w:r>
    </w:p>
    <w:p w:rsidR="00A94404" w:rsidRDefault="00A94404" w:rsidP="00723FB9">
      <w:pPr>
        <w:numPr>
          <w:ilvl w:val="2"/>
          <w:numId w:val="11"/>
        </w:numPr>
        <w:spacing w:after="0" w:line="276" w:lineRule="auto"/>
        <w:ind w:left="0" w:right="142" w:firstLine="567"/>
        <w:rPr>
          <w:lang w:val="ru-RU"/>
        </w:rPr>
      </w:pPr>
      <w:r w:rsidRPr="0032065C">
        <w:rPr>
          <w:lang w:val="ru-RU"/>
        </w:rPr>
        <w:t>проводит ежедневно с медицинской сестрой бракераж готовой продукции;</w:t>
      </w:r>
    </w:p>
    <w:p w:rsidR="00A94404" w:rsidRPr="00711A6A" w:rsidRDefault="00711A6A" w:rsidP="00723FB9">
      <w:pPr>
        <w:numPr>
          <w:ilvl w:val="2"/>
          <w:numId w:val="11"/>
        </w:numPr>
        <w:spacing w:after="0" w:line="276" w:lineRule="auto"/>
        <w:ind w:left="0" w:right="142" w:firstLine="567"/>
        <w:rPr>
          <w:lang w:val="ru-RU"/>
        </w:rPr>
      </w:pPr>
      <w:r w:rsidRPr="00711A6A">
        <w:rPr>
          <w:lang w:val="ru-RU"/>
        </w:rPr>
        <w:lastRenderedPageBreak/>
        <w:t xml:space="preserve"> </w:t>
      </w:r>
      <w:r w:rsidR="00A94404">
        <w:rPr>
          <w:noProof/>
          <w:lang w:val="ru-RU" w:eastAsia="ru-RU"/>
        </w:rPr>
        <w:drawing>
          <wp:anchor distT="0" distB="0" distL="114300" distR="114300" simplePos="0" relativeHeight="251596288" behindDoc="0" locked="0" layoutInCell="1" allowOverlap="0">
            <wp:simplePos x="0" y="0"/>
            <wp:positionH relativeFrom="page">
              <wp:posOffset>1024255</wp:posOffset>
            </wp:positionH>
            <wp:positionV relativeFrom="page">
              <wp:posOffset>2216785</wp:posOffset>
            </wp:positionV>
            <wp:extent cx="6350" cy="6350"/>
            <wp:effectExtent l="0" t="0" r="0" b="0"/>
            <wp:wrapSquare wrapText="bothSides"/>
            <wp:docPr id="494" name="Picture 23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78"/>
                    <pic:cNvPicPr>
                      <a:picLocks noChangeAspect="1" noChangeArrowheads="1"/>
                    </pic:cNvPicPr>
                  </pic:nvPicPr>
                  <pic:blipFill>
                    <a:blip r:embed="rId294"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599360" behindDoc="0" locked="0" layoutInCell="1" allowOverlap="0">
            <wp:simplePos x="0" y="0"/>
            <wp:positionH relativeFrom="page">
              <wp:posOffset>1231265</wp:posOffset>
            </wp:positionH>
            <wp:positionV relativeFrom="page">
              <wp:posOffset>2579370</wp:posOffset>
            </wp:positionV>
            <wp:extent cx="15240" cy="18415"/>
            <wp:effectExtent l="19050" t="0" r="3810" b="0"/>
            <wp:wrapSquare wrapText="bothSides"/>
            <wp:docPr id="493" name="Picture 23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79"/>
                    <pic:cNvPicPr>
                      <a:picLocks noChangeAspect="1" noChangeArrowheads="1"/>
                    </pic:cNvPicPr>
                  </pic:nvPicPr>
                  <pic:blipFill>
                    <a:blip r:embed="rId295" cstate="print"/>
                    <a:srcRect/>
                    <a:stretch>
                      <a:fillRect/>
                    </a:stretch>
                  </pic:blipFill>
                  <pic:spPr bwMode="auto">
                    <a:xfrm>
                      <a:off x="0" y="0"/>
                      <a:ext cx="15240" cy="1841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02432" behindDoc="0" locked="0" layoutInCell="1" allowOverlap="0">
            <wp:simplePos x="0" y="0"/>
            <wp:positionH relativeFrom="page">
              <wp:posOffset>1021080</wp:posOffset>
            </wp:positionH>
            <wp:positionV relativeFrom="page">
              <wp:posOffset>2585720</wp:posOffset>
            </wp:positionV>
            <wp:extent cx="6350" cy="8890"/>
            <wp:effectExtent l="0" t="0" r="0" b="0"/>
            <wp:wrapSquare wrapText="bothSides"/>
            <wp:docPr id="492" name="Picture 23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80"/>
                    <pic:cNvPicPr>
                      <a:picLocks noChangeAspect="1" noChangeArrowheads="1"/>
                    </pic:cNvPicPr>
                  </pic:nvPicPr>
                  <pic:blipFill>
                    <a:blip r:embed="rId296" cstate="print"/>
                    <a:srcRect/>
                    <a:stretch>
                      <a:fillRect/>
                    </a:stretch>
                  </pic:blipFill>
                  <pic:spPr bwMode="auto">
                    <a:xfrm>
                      <a:off x="0" y="0"/>
                      <a:ext cx="6350" cy="889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05504" behindDoc="0" locked="0" layoutInCell="1" allowOverlap="0">
            <wp:simplePos x="0" y="0"/>
            <wp:positionH relativeFrom="page">
              <wp:posOffset>1024255</wp:posOffset>
            </wp:positionH>
            <wp:positionV relativeFrom="page">
              <wp:posOffset>2625090</wp:posOffset>
            </wp:positionV>
            <wp:extent cx="3175" cy="3175"/>
            <wp:effectExtent l="0" t="0" r="0" b="0"/>
            <wp:wrapSquare wrapText="bothSides"/>
            <wp:docPr id="491" name="Picture 23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81"/>
                    <pic:cNvPicPr>
                      <a:picLocks noChangeAspect="1" noChangeArrowheads="1"/>
                    </pic:cNvPicPr>
                  </pic:nvPicPr>
                  <pic:blipFill>
                    <a:blip r:embed="rId46"/>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08576" behindDoc="0" locked="0" layoutInCell="1" allowOverlap="0">
            <wp:simplePos x="0" y="0"/>
            <wp:positionH relativeFrom="page">
              <wp:posOffset>1036320</wp:posOffset>
            </wp:positionH>
            <wp:positionV relativeFrom="page">
              <wp:posOffset>2625090</wp:posOffset>
            </wp:positionV>
            <wp:extent cx="3175" cy="6350"/>
            <wp:effectExtent l="0" t="0" r="0" b="0"/>
            <wp:wrapSquare wrapText="bothSides"/>
            <wp:docPr id="490" name="Picture 2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82"/>
                    <pic:cNvPicPr>
                      <a:picLocks noChangeAspect="1" noChangeArrowheads="1"/>
                    </pic:cNvPicPr>
                  </pic:nvPicPr>
                  <pic:blipFill>
                    <a:blip r:embed="rId297"/>
                    <a:srcRect/>
                    <a:stretch>
                      <a:fillRect/>
                    </a:stretch>
                  </pic:blipFill>
                  <pic:spPr bwMode="auto">
                    <a:xfrm>
                      <a:off x="0" y="0"/>
                      <a:ext cx="3175" cy="635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11648" behindDoc="0" locked="0" layoutInCell="1" allowOverlap="0">
            <wp:simplePos x="0" y="0"/>
            <wp:positionH relativeFrom="page">
              <wp:posOffset>1045210</wp:posOffset>
            </wp:positionH>
            <wp:positionV relativeFrom="page">
              <wp:posOffset>2628265</wp:posOffset>
            </wp:positionV>
            <wp:extent cx="6350" cy="6350"/>
            <wp:effectExtent l="0" t="0" r="0" b="0"/>
            <wp:wrapSquare wrapText="bothSides"/>
            <wp:docPr id="489" name="Picture 23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83"/>
                    <pic:cNvPicPr>
                      <a:picLocks noChangeAspect="1" noChangeArrowheads="1"/>
                    </pic:cNvPicPr>
                  </pic:nvPicPr>
                  <pic:blipFill>
                    <a:blip r:embed="rId298"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14720" behindDoc="0" locked="0" layoutInCell="1" allowOverlap="0">
            <wp:simplePos x="0" y="0"/>
            <wp:positionH relativeFrom="page">
              <wp:posOffset>1027430</wp:posOffset>
            </wp:positionH>
            <wp:positionV relativeFrom="page">
              <wp:posOffset>4182745</wp:posOffset>
            </wp:positionV>
            <wp:extent cx="3175" cy="6350"/>
            <wp:effectExtent l="0" t="0" r="0" b="0"/>
            <wp:wrapSquare wrapText="bothSides"/>
            <wp:docPr id="488" name="Picture 23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90"/>
                    <pic:cNvPicPr>
                      <a:picLocks noChangeAspect="1" noChangeArrowheads="1"/>
                    </pic:cNvPicPr>
                  </pic:nvPicPr>
                  <pic:blipFill>
                    <a:blip r:embed="rId299"/>
                    <a:srcRect/>
                    <a:stretch>
                      <a:fillRect/>
                    </a:stretch>
                  </pic:blipFill>
                  <pic:spPr bwMode="auto">
                    <a:xfrm>
                      <a:off x="0" y="0"/>
                      <a:ext cx="3175" cy="635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17792" behindDoc="0" locked="0" layoutInCell="1" allowOverlap="0">
            <wp:simplePos x="0" y="0"/>
            <wp:positionH relativeFrom="page">
              <wp:posOffset>1017905</wp:posOffset>
            </wp:positionH>
            <wp:positionV relativeFrom="page">
              <wp:posOffset>4210685</wp:posOffset>
            </wp:positionV>
            <wp:extent cx="8890" cy="21590"/>
            <wp:effectExtent l="0" t="0" r="0" b="0"/>
            <wp:wrapSquare wrapText="bothSides"/>
            <wp:docPr id="487" name="Picture 23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91"/>
                    <pic:cNvPicPr>
                      <a:picLocks noChangeAspect="1" noChangeArrowheads="1"/>
                    </pic:cNvPicPr>
                  </pic:nvPicPr>
                  <pic:blipFill>
                    <a:blip r:embed="rId300" cstate="print"/>
                    <a:srcRect/>
                    <a:stretch>
                      <a:fillRect/>
                    </a:stretch>
                  </pic:blipFill>
                  <pic:spPr bwMode="auto">
                    <a:xfrm>
                      <a:off x="0" y="0"/>
                      <a:ext cx="8890" cy="2159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20864" behindDoc="0" locked="0" layoutInCell="1" allowOverlap="0">
            <wp:simplePos x="0" y="0"/>
            <wp:positionH relativeFrom="page">
              <wp:posOffset>1002665</wp:posOffset>
            </wp:positionH>
            <wp:positionV relativeFrom="page">
              <wp:posOffset>4213225</wp:posOffset>
            </wp:positionV>
            <wp:extent cx="3175" cy="3175"/>
            <wp:effectExtent l="0" t="0" r="0" b="0"/>
            <wp:wrapSquare wrapText="bothSides"/>
            <wp:docPr id="486" name="Picture 23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92"/>
                    <pic:cNvPicPr>
                      <a:picLocks noChangeAspect="1" noChangeArrowheads="1"/>
                    </pic:cNvPicPr>
                  </pic:nvPicPr>
                  <pic:blipFill>
                    <a:blip r:embed="rId46"/>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23936" behindDoc="0" locked="0" layoutInCell="1" allowOverlap="0">
            <wp:simplePos x="0" y="0"/>
            <wp:positionH relativeFrom="page">
              <wp:posOffset>1029970</wp:posOffset>
            </wp:positionH>
            <wp:positionV relativeFrom="page">
              <wp:posOffset>4216400</wp:posOffset>
            </wp:positionV>
            <wp:extent cx="3175" cy="6350"/>
            <wp:effectExtent l="0" t="0" r="0" b="0"/>
            <wp:wrapSquare wrapText="bothSides"/>
            <wp:docPr id="485" name="Picture 23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93"/>
                    <pic:cNvPicPr>
                      <a:picLocks noChangeAspect="1" noChangeArrowheads="1"/>
                    </pic:cNvPicPr>
                  </pic:nvPicPr>
                  <pic:blipFill>
                    <a:blip r:embed="rId301"/>
                    <a:srcRect/>
                    <a:stretch>
                      <a:fillRect/>
                    </a:stretch>
                  </pic:blipFill>
                  <pic:spPr bwMode="auto">
                    <a:xfrm>
                      <a:off x="0" y="0"/>
                      <a:ext cx="3175" cy="635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27008" behindDoc="0" locked="0" layoutInCell="1" allowOverlap="0">
            <wp:simplePos x="0" y="0"/>
            <wp:positionH relativeFrom="page">
              <wp:posOffset>999490</wp:posOffset>
            </wp:positionH>
            <wp:positionV relativeFrom="page">
              <wp:posOffset>4222750</wp:posOffset>
            </wp:positionV>
            <wp:extent cx="3175" cy="6350"/>
            <wp:effectExtent l="0" t="0" r="0" b="0"/>
            <wp:wrapSquare wrapText="bothSides"/>
            <wp:docPr id="484" name="Picture 23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94"/>
                    <pic:cNvPicPr>
                      <a:picLocks noChangeAspect="1" noChangeArrowheads="1"/>
                    </pic:cNvPicPr>
                  </pic:nvPicPr>
                  <pic:blipFill>
                    <a:blip r:embed="rId302"/>
                    <a:srcRect/>
                    <a:stretch>
                      <a:fillRect/>
                    </a:stretch>
                  </pic:blipFill>
                  <pic:spPr bwMode="auto">
                    <a:xfrm>
                      <a:off x="0" y="0"/>
                      <a:ext cx="3175" cy="635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30080" behindDoc="0" locked="0" layoutInCell="1" allowOverlap="0">
            <wp:simplePos x="0" y="0"/>
            <wp:positionH relativeFrom="page">
              <wp:posOffset>1005840</wp:posOffset>
            </wp:positionH>
            <wp:positionV relativeFrom="page">
              <wp:posOffset>4359910</wp:posOffset>
            </wp:positionV>
            <wp:extent cx="3175" cy="3175"/>
            <wp:effectExtent l="0" t="0" r="0" b="0"/>
            <wp:wrapSquare wrapText="bothSides"/>
            <wp:docPr id="483" name="Picture 2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95"/>
                    <pic:cNvPicPr>
                      <a:picLocks noChangeAspect="1" noChangeArrowheads="1"/>
                    </pic:cNvPicPr>
                  </pic:nvPicPr>
                  <pic:blipFill>
                    <a:blip r:embed="rId303"/>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33152" behindDoc="0" locked="0" layoutInCell="1" allowOverlap="0">
            <wp:simplePos x="0" y="0"/>
            <wp:positionH relativeFrom="page">
              <wp:posOffset>1005840</wp:posOffset>
            </wp:positionH>
            <wp:positionV relativeFrom="page">
              <wp:posOffset>4371975</wp:posOffset>
            </wp:positionV>
            <wp:extent cx="3175" cy="6350"/>
            <wp:effectExtent l="0" t="0" r="0" b="0"/>
            <wp:wrapSquare wrapText="bothSides"/>
            <wp:docPr id="482" name="Picture 23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96"/>
                    <pic:cNvPicPr>
                      <a:picLocks noChangeAspect="1" noChangeArrowheads="1"/>
                    </pic:cNvPicPr>
                  </pic:nvPicPr>
                  <pic:blipFill>
                    <a:blip r:embed="rId304"/>
                    <a:srcRect/>
                    <a:stretch>
                      <a:fillRect/>
                    </a:stretch>
                  </pic:blipFill>
                  <pic:spPr bwMode="auto">
                    <a:xfrm>
                      <a:off x="0" y="0"/>
                      <a:ext cx="3175" cy="635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36224" behindDoc="0" locked="0" layoutInCell="1" allowOverlap="0">
            <wp:simplePos x="0" y="0"/>
            <wp:positionH relativeFrom="page">
              <wp:posOffset>1027430</wp:posOffset>
            </wp:positionH>
            <wp:positionV relativeFrom="page">
              <wp:posOffset>4384040</wp:posOffset>
            </wp:positionV>
            <wp:extent cx="3175" cy="3175"/>
            <wp:effectExtent l="0" t="0" r="0" b="0"/>
            <wp:wrapSquare wrapText="bothSides"/>
            <wp:docPr id="481" name="Picture 23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97"/>
                    <pic:cNvPicPr>
                      <a:picLocks noChangeAspect="1" noChangeArrowheads="1"/>
                    </pic:cNvPicPr>
                  </pic:nvPicPr>
                  <pic:blipFill>
                    <a:blip r:embed="rId305"/>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39296" behindDoc="0" locked="0" layoutInCell="1" allowOverlap="0">
            <wp:simplePos x="0" y="0"/>
            <wp:positionH relativeFrom="page">
              <wp:posOffset>1029970</wp:posOffset>
            </wp:positionH>
            <wp:positionV relativeFrom="page">
              <wp:posOffset>4393565</wp:posOffset>
            </wp:positionV>
            <wp:extent cx="3175" cy="3175"/>
            <wp:effectExtent l="0" t="0" r="0" b="0"/>
            <wp:wrapSquare wrapText="bothSides"/>
            <wp:docPr id="480" name="Picture 23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98"/>
                    <pic:cNvPicPr>
                      <a:picLocks noChangeAspect="1" noChangeArrowheads="1"/>
                    </pic:cNvPicPr>
                  </pic:nvPicPr>
                  <pic:blipFill>
                    <a:blip r:embed="rId66"/>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42368" behindDoc="0" locked="0" layoutInCell="1" allowOverlap="0">
            <wp:simplePos x="0" y="0"/>
            <wp:positionH relativeFrom="page">
              <wp:posOffset>1042670</wp:posOffset>
            </wp:positionH>
            <wp:positionV relativeFrom="page">
              <wp:posOffset>4393565</wp:posOffset>
            </wp:positionV>
            <wp:extent cx="3175" cy="6350"/>
            <wp:effectExtent l="0" t="0" r="0" b="0"/>
            <wp:wrapSquare wrapText="bothSides"/>
            <wp:docPr id="479" name="Picture 2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00"/>
                    <pic:cNvPicPr>
                      <a:picLocks noChangeAspect="1" noChangeArrowheads="1"/>
                    </pic:cNvPicPr>
                  </pic:nvPicPr>
                  <pic:blipFill>
                    <a:blip r:embed="rId306"/>
                    <a:srcRect/>
                    <a:stretch>
                      <a:fillRect/>
                    </a:stretch>
                  </pic:blipFill>
                  <pic:spPr bwMode="auto">
                    <a:xfrm>
                      <a:off x="0" y="0"/>
                      <a:ext cx="3175" cy="635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45440" behindDoc="0" locked="0" layoutInCell="1" allowOverlap="0">
            <wp:simplePos x="0" y="0"/>
            <wp:positionH relativeFrom="page">
              <wp:posOffset>1017905</wp:posOffset>
            </wp:positionH>
            <wp:positionV relativeFrom="page">
              <wp:posOffset>4393565</wp:posOffset>
            </wp:positionV>
            <wp:extent cx="3175" cy="12065"/>
            <wp:effectExtent l="0" t="0" r="0" b="0"/>
            <wp:wrapSquare wrapText="bothSides"/>
            <wp:docPr id="478" name="Picture 23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99"/>
                    <pic:cNvPicPr>
                      <a:picLocks noChangeAspect="1" noChangeArrowheads="1"/>
                    </pic:cNvPicPr>
                  </pic:nvPicPr>
                  <pic:blipFill>
                    <a:blip r:embed="rId307"/>
                    <a:srcRect/>
                    <a:stretch>
                      <a:fillRect/>
                    </a:stretch>
                  </pic:blipFill>
                  <pic:spPr bwMode="auto">
                    <a:xfrm>
                      <a:off x="0" y="0"/>
                      <a:ext cx="3175" cy="1206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48512" behindDoc="0" locked="0" layoutInCell="1" allowOverlap="0">
            <wp:simplePos x="0" y="0"/>
            <wp:positionH relativeFrom="page">
              <wp:posOffset>1033145</wp:posOffset>
            </wp:positionH>
            <wp:positionV relativeFrom="page">
              <wp:posOffset>4399280</wp:posOffset>
            </wp:positionV>
            <wp:extent cx="3175" cy="6350"/>
            <wp:effectExtent l="0" t="0" r="0" b="0"/>
            <wp:wrapSquare wrapText="bothSides"/>
            <wp:docPr id="477" name="Picture 23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02"/>
                    <pic:cNvPicPr>
                      <a:picLocks noChangeAspect="1" noChangeArrowheads="1"/>
                    </pic:cNvPicPr>
                  </pic:nvPicPr>
                  <pic:blipFill>
                    <a:blip r:embed="rId308"/>
                    <a:srcRect/>
                    <a:stretch>
                      <a:fillRect/>
                    </a:stretch>
                  </pic:blipFill>
                  <pic:spPr bwMode="auto">
                    <a:xfrm>
                      <a:off x="0" y="0"/>
                      <a:ext cx="3175" cy="635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51584" behindDoc="0" locked="0" layoutInCell="1" allowOverlap="0">
            <wp:simplePos x="0" y="0"/>
            <wp:positionH relativeFrom="page">
              <wp:posOffset>1024255</wp:posOffset>
            </wp:positionH>
            <wp:positionV relativeFrom="page">
              <wp:posOffset>4399280</wp:posOffset>
            </wp:positionV>
            <wp:extent cx="3175" cy="8890"/>
            <wp:effectExtent l="0" t="0" r="0" b="0"/>
            <wp:wrapSquare wrapText="bothSides"/>
            <wp:docPr id="476" name="Picture 23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01"/>
                    <pic:cNvPicPr>
                      <a:picLocks noChangeAspect="1" noChangeArrowheads="1"/>
                    </pic:cNvPicPr>
                  </pic:nvPicPr>
                  <pic:blipFill>
                    <a:blip r:embed="rId309"/>
                    <a:srcRect/>
                    <a:stretch>
                      <a:fillRect/>
                    </a:stretch>
                  </pic:blipFill>
                  <pic:spPr bwMode="auto">
                    <a:xfrm>
                      <a:off x="0" y="0"/>
                      <a:ext cx="3175" cy="889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54656" behindDoc="0" locked="0" layoutInCell="1" allowOverlap="0">
            <wp:simplePos x="0" y="0"/>
            <wp:positionH relativeFrom="page">
              <wp:posOffset>1014730</wp:posOffset>
            </wp:positionH>
            <wp:positionV relativeFrom="page">
              <wp:posOffset>4417695</wp:posOffset>
            </wp:positionV>
            <wp:extent cx="3175" cy="3175"/>
            <wp:effectExtent l="0" t="0" r="0" b="0"/>
            <wp:wrapSquare wrapText="bothSides"/>
            <wp:docPr id="475" name="Picture 23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03"/>
                    <pic:cNvPicPr>
                      <a:picLocks noChangeAspect="1" noChangeArrowheads="1"/>
                    </pic:cNvPicPr>
                  </pic:nvPicPr>
                  <pic:blipFill>
                    <a:blip r:embed="rId24"/>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57728" behindDoc="0" locked="0" layoutInCell="1" allowOverlap="0">
            <wp:simplePos x="0" y="0"/>
            <wp:positionH relativeFrom="page">
              <wp:posOffset>1014730</wp:posOffset>
            </wp:positionH>
            <wp:positionV relativeFrom="page">
              <wp:posOffset>4424045</wp:posOffset>
            </wp:positionV>
            <wp:extent cx="3175" cy="3175"/>
            <wp:effectExtent l="0" t="0" r="0" b="0"/>
            <wp:wrapSquare wrapText="bothSides"/>
            <wp:docPr id="474" name="Picture 2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05"/>
                    <pic:cNvPicPr>
                      <a:picLocks noChangeAspect="1" noChangeArrowheads="1"/>
                    </pic:cNvPicPr>
                  </pic:nvPicPr>
                  <pic:blipFill>
                    <a:blip r:embed="rId24"/>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60800" behindDoc="0" locked="0" layoutInCell="1" allowOverlap="0">
            <wp:simplePos x="0" y="0"/>
            <wp:positionH relativeFrom="page">
              <wp:posOffset>1017905</wp:posOffset>
            </wp:positionH>
            <wp:positionV relativeFrom="page">
              <wp:posOffset>4442460</wp:posOffset>
            </wp:positionV>
            <wp:extent cx="3175" cy="3175"/>
            <wp:effectExtent l="0" t="0" r="0" b="0"/>
            <wp:wrapSquare wrapText="bothSides"/>
            <wp:docPr id="473" name="Picture 23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06"/>
                    <pic:cNvPicPr>
                      <a:picLocks noChangeAspect="1" noChangeArrowheads="1"/>
                    </pic:cNvPicPr>
                  </pic:nvPicPr>
                  <pic:blipFill>
                    <a:blip r:embed="rId135"/>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63872" behindDoc="0" locked="0" layoutInCell="1" allowOverlap="0">
            <wp:simplePos x="0" y="0"/>
            <wp:positionH relativeFrom="page">
              <wp:posOffset>1009015</wp:posOffset>
            </wp:positionH>
            <wp:positionV relativeFrom="page">
              <wp:posOffset>4732020</wp:posOffset>
            </wp:positionV>
            <wp:extent cx="3175" cy="3175"/>
            <wp:effectExtent l="0" t="0" r="0" b="0"/>
            <wp:wrapSquare wrapText="bothSides"/>
            <wp:docPr id="472" name="Picture 23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07"/>
                    <pic:cNvPicPr>
                      <a:picLocks noChangeAspect="1" noChangeArrowheads="1"/>
                    </pic:cNvPicPr>
                  </pic:nvPicPr>
                  <pic:blipFill>
                    <a:blip r:embed="rId35"/>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66944" behindDoc="0" locked="0" layoutInCell="1" allowOverlap="0">
            <wp:simplePos x="0" y="0"/>
            <wp:positionH relativeFrom="page">
              <wp:posOffset>999490</wp:posOffset>
            </wp:positionH>
            <wp:positionV relativeFrom="page">
              <wp:posOffset>4747260</wp:posOffset>
            </wp:positionV>
            <wp:extent cx="3175" cy="6350"/>
            <wp:effectExtent l="0" t="0" r="0" b="0"/>
            <wp:wrapSquare wrapText="bothSides"/>
            <wp:docPr id="471" name="Picture 2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08"/>
                    <pic:cNvPicPr>
                      <a:picLocks noChangeAspect="1" noChangeArrowheads="1"/>
                    </pic:cNvPicPr>
                  </pic:nvPicPr>
                  <pic:blipFill>
                    <a:blip r:embed="rId310"/>
                    <a:srcRect/>
                    <a:stretch>
                      <a:fillRect/>
                    </a:stretch>
                  </pic:blipFill>
                  <pic:spPr bwMode="auto">
                    <a:xfrm>
                      <a:off x="0" y="0"/>
                      <a:ext cx="3175" cy="635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70016" behindDoc="0" locked="0" layoutInCell="1" allowOverlap="0">
            <wp:simplePos x="0" y="0"/>
            <wp:positionH relativeFrom="page">
              <wp:posOffset>1005840</wp:posOffset>
            </wp:positionH>
            <wp:positionV relativeFrom="page">
              <wp:posOffset>4759325</wp:posOffset>
            </wp:positionV>
            <wp:extent cx="3175" cy="6350"/>
            <wp:effectExtent l="0" t="0" r="0" b="0"/>
            <wp:wrapSquare wrapText="bothSides"/>
            <wp:docPr id="470" name="Picture 23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09"/>
                    <pic:cNvPicPr>
                      <a:picLocks noChangeAspect="1" noChangeArrowheads="1"/>
                    </pic:cNvPicPr>
                  </pic:nvPicPr>
                  <pic:blipFill>
                    <a:blip r:embed="rId311"/>
                    <a:srcRect/>
                    <a:stretch>
                      <a:fillRect/>
                    </a:stretch>
                  </pic:blipFill>
                  <pic:spPr bwMode="auto">
                    <a:xfrm>
                      <a:off x="0" y="0"/>
                      <a:ext cx="3175" cy="635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73088" behindDoc="0" locked="0" layoutInCell="1" allowOverlap="0">
            <wp:simplePos x="0" y="0"/>
            <wp:positionH relativeFrom="page">
              <wp:posOffset>1012190</wp:posOffset>
            </wp:positionH>
            <wp:positionV relativeFrom="page">
              <wp:posOffset>4762500</wp:posOffset>
            </wp:positionV>
            <wp:extent cx="3175" cy="12065"/>
            <wp:effectExtent l="0" t="0" r="0" b="0"/>
            <wp:wrapSquare wrapText="bothSides"/>
            <wp:docPr id="402" name="Picture 2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10"/>
                    <pic:cNvPicPr>
                      <a:picLocks noChangeAspect="1" noChangeArrowheads="1"/>
                    </pic:cNvPicPr>
                  </pic:nvPicPr>
                  <pic:blipFill>
                    <a:blip r:embed="rId312"/>
                    <a:srcRect/>
                    <a:stretch>
                      <a:fillRect/>
                    </a:stretch>
                  </pic:blipFill>
                  <pic:spPr bwMode="auto">
                    <a:xfrm>
                      <a:off x="0" y="0"/>
                      <a:ext cx="3175" cy="1206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76160" behindDoc="0" locked="0" layoutInCell="1" allowOverlap="0">
            <wp:simplePos x="0" y="0"/>
            <wp:positionH relativeFrom="page">
              <wp:posOffset>996950</wp:posOffset>
            </wp:positionH>
            <wp:positionV relativeFrom="page">
              <wp:posOffset>4786630</wp:posOffset>
            </wp:positionV>
            <wp:extent cx="3175" cy="8890"/>
            <wp:effectExtent l="0" t="0" r="0" b="0"/>
            <wp:wrapSquare wrapText="bothSides"/>
            <wp:docPr id="403" name="Picture 23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12"/>
                    <pic:cNvPicPr>
                      <a:picLocks noChangeAspect="1" noChangeArrowheads="1"/>
                    </pic:cNvPicPr>
                  </pic:nvPicPr>
                  <pic:blipFill>
                    <a:blip r:embed="rId313"/>
                    <a:srcRect/>
                    <a:stretch>
                      <a:fillRect/>
                    </a:stretch>
                  </pic:blipFill>
                  <pic:spPr bwMode="auto">
                    <a:xfrm>
                      <a:off x="0" y="0"/>
                      <a:ext cx="3175" cy="889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79232" behindDoc="0" locked="0" layoutInCell="1" allowOverlap="0">
            <wp:simplePos x="0" y="0"/>
            <wp:positionH relativeFrom="page">
              <wp:posOffset>1027430</wp:posOffset>
            </wp:positionH>
            <wp:positionV relativeFrom="page">
              <wp:posOffset>4792980</wp:posOffset>
            </wp:positionV>
            <wp:extent cx="3175" cy="3175"/>
            <wp:effectExtent l="0" t="0" r="0" b="0"/>
            <wp:wrapSquare wrapText="bothSides"/>
            <wp:docPr id="404" name="Picture 23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13"/>
                    <pic:cNvPicPr>
                      <a:picLocks noChangeAspect="1" noChangeArrowheads="1"/>
                    </pic:cNvPicPr>
                  </pic:nvPicPr>
                  <pic:blipFill>
                    <a:blip r:embed="rId85"/>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82304" behindDoc="0" locked="0" layoutInCell="1" allowOverlap="0">
            <wp:simplePos x="0" y="0"/>
            <wp:positionH relativeFrom="page">
              <wp:posOffset>1017905</wp:posOffset>
            </wp:positionH>
            <wp:positionV relativeFrom="page">
              <wp:posOffset>4792980</wp:posOffset>
            </wp:positionV>
            <wp:extent cx="3175" cy="6350"/>
            <wp:effectExtent l="0" t="0" r="0" b="0"/>
            <wp:wrapSquare wrapText="bothSides"/>
            <wp:docPr id="405" name="Picture 23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14"/>
                    <pic:cNvPicPr>
                      <a:picLocks noChangeAspect="1" noChangeArrowheads="1"/>
                    </pic:cNvPicPr>
                  </pic:nvPicPr>
                  <pic:blipFill>
                    <a:blip r:embed="rId109"/>
                    <a:srcRect/>
                    <a:stretch>
                      <a:fillRect/>
                    </a:stretch>
                  </pic:blipFill>
                  <pic:spPr bwMode="auto">
                    <a:xfrm>
                      <a:off x="0" y="0"/>
                      <a:ext cx="3175" cy="635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85376" behindDoc="0" locked="0" layoutInCell="1" allowOverlap="0">
            <wp:simplePos x="0" y="0"/>
            <wp:positionH relativeFrom="page">
              <wp:posOffset>1054735</wp:posOffset>
            </wp:positionH>
            <wp:positionV relativeFrom="page">
              <wp:posOffset>4798695</wp:posOffset>
            </wp:positionV>
            <wp:extent cx="3175" cy="3175"/>
            <wp:effectExtent l="0" t="0" r="0" b="0"/>
            <wp:wrapSquare wrapText="bothSides"/>
            <wp:docPr id="406" name="Picture 2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15"/>
                    <pic:cNvPicPr>
                      <a:picLocks noChangeAspect="1" noChangeArrowheads="1"/>
                    </pic:cNvPicPr>
                  </pic:nvPicPr>
                  <pic:blipFill>
                    <a:blip r:embed="rId96"/>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88448" behindDoc="0" locked="0" layoutInCell="1" allowOverlap="0">
            <wp:simplePos x="0" y="0"/>
            <wp:positionH relativeFrom="page">
              <wp:posOffset>1014730</wp:posOffset>
            </wp:positionH>
            <wp:positionV relativeFrom="page">
              <wp:posOffset>4813935</wp:posOffset>
            </wp:positionV>
            <wp:extent cx="3175" cy="3175"/>
            <wp:effectExtent l="0" t="0" r="0" b="0"/>
            <wp:wrapSquare wrapText="bothSides"/>
            <wp:docPr id="407" name="Picture 2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16"/>
                    <pic:cNvPicPr>
                      <a:picLocks noChangeAspect="1" noChangeArrowheads="1"/>
                    </pic:cNvPicPr>
                  </pic:nvPicPr>
                  <pic:blipFill>
                    <a:blip r:embed="rId35"/>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91520" behindDoc="0" locked="0" layoutInCell="1" allowOverlap="0">
            <wp:simplePos x="0" y="0"/>
            <wp:positionH relativeFrom="page">
              <wp:posOffset>999490</wp:posOffset>
            </wp:positionH>
            <wp:positionV relativeFrom="page">
              <wp:posOffset>5128260</wp:posOffset>
            </wp:positionV>
            <wp:extent cx="3175" cy="6350"/>
            <wp:effectExtent l="0" t="0" r="0" b="0"/>
            <wp:wrapSquare wrapText="bothSides"/>
            <wp:docPr id="408" name="Picture 23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18"/>
                    <pic:cNvPicPr>
                      <a:picLocks noChangeAspect="1" noChangeArrowheads="1"/>
                    </pic:cNvPicPr>
                  </pic:nvPicPr>
                  <pic:blipFill>
                    <a:blip r:embed="rId314"/>
                    <a:srcRect/>
                    <a:stretch>
                      <a:fillRect/>
                    </a:stretch>
                  </pic:blipFill>
                  <pic:spPr bwMode="auto">
                    <a:xfrm>
                      <a:off x="0" y="0"/>
                      <a:ext cx="3175" cy="635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94592" behindDoc="0" locked="0" layoutInCell="1" allowOverlap="0">
            <wp:simplePos x="0" y="0"/>
            <wp:positionH relativeFrom="page">
              <wp:posOffset>1045210</wp:posOffset>
            </wp:positionH>
            <wp:positionV relativeFrom="page">
              <wp:posOffset>5134610</wp:posOffset>
            </wp:positionV>
            <wp:extent cx="6350" cy="3175"/>
            <wp:effectExtent l="0" t="0" r="0" b="0"/>
            <wp:wrapSquare wrapText="bothSides"/>
            <wp:docPr id="409" name="Picture 23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19"/>
                    <pic:cNvPicPr>
                      <a:picLocks noChangeAspect="1" noChangeArrowheads="1"/>
                    </pic:cNvPicPr>
                  </pic:nvPicPr>
                  <pic:blipFill>
                    <a:blip r:embed="rId65"/>
                    <a:srcRect/>
                    <a:stretch>
                      <a:fillRect/>
                    </a:stretch>
                  </pic:blipFill>
                  <pic:spPr bwMode="auto">
                    <a:xfrm>
                      <a:off x="0" y="0"/>
                      <a:ext cx="6350"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697664" behindDoc="0" locked="0" layoutInCell="1" allowOverlap="0">
            <wp:simplePos x="0" y="0"/>
            <wp:positionH relativeFrom="page">
              <wp:posOffset>999490</wp:posOffset>
            </wp:positionH>
            <wp:positionV relativeFrom="page">
              <wp:posOffset>5143500</wp:posOffset>
            </wp:positionV>
            <wp:extent cx="6350" cy="12065"/>
            <wp:effectExtent l="0" t="0" r="0" b="0"/>
            <wp:wrapSquare wrapText="bothSides"/>
            <wp:docPr id="410" name="Picture 23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20"/>
                    <pic:cNvPicPr>
                      <a:picLocks noChangeAspect="1" noChangeArrowheads="1"/>
                    </pic:cNvPicPr>
                  </pic:nvPicPr>
                  <pic:blipFill>
                    <a:blip r:embed="rId315" cstate="print"/>
                    <a:srcRect/>
                    <a:stretch>
                      <a:fillRect/>
                    </a:stretch>
                  </pic:blipFill>
                  <pic:spPr bwMode="auto">
                    <a:xfrm>
                      <a:off x="0" y="0"/>
                      <a:ext cx="6350" cy="1206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00736" behindDoc="0" locked="0" layoutInCell="1" allowOverlap="0">
            <wp:simplePos x="0" y="0"/>
            <wp:positionH relativeFrom="page">
              <wp:posOffset>1012190</wp:posOffset>
            </wp:positionH>
            <wp:positionV relativeFrom="page">
              <wp:posOffset>5155565</wp:posOffset>
            </wp:positionV>
            <wp:extent cx="3175" cy="3175"/>
            <wp:effectExtent l="0" t="0" r="0" b="0"/>
            <wp:wrapSquare wrapText="bothSides"/>
            <wp:docPr id="411" name="Picture 23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21"/>
                    <pic:cNvPicPr>
                      <a:picLocks noChangeAspect="1" noChangeArrowheads="1"/>
                    </pic:cNvPicPr>
                  </pic:nvPicPr>
                  <pic:blipFill>
                    <a:blip r:embed="rId316"/>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03808" behindDoc="0" locked="0" layoutInCell="1" allowOverlap="0">
            <wp:simplePos x="0" y="0"/>
            <wp:positionH relativeFrom="page">
              <wp:posOffset>1029970</wp:posOffset>
            </wp:positionH>
            <wp:positionV relativeFrom="page">
              <wp:posOffset>5158740</wp:posOffset>
            </wp:positionV>
            <wp:extent cx="3175" cy="3175"/>
            <wp:effectExtent l="0" t="0" r="0" b="0"/>
            <wp:wrapSquare wrapText="bothSides"/>
            <wp:docPr id="412" name="Picture 2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23"/>
                    <pic:cNvPicPr>
                      <a:picLocks noChangeAspect="1" noChangeArrowheads="1"/>
                    </pic:cNvPicPr>
                  </pic:nvPicPr>
                  <pic:blipFill>
                    <a:blip r:embed="rId112"/>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06880" behindDoc="0" locked="0" layoutInCell="1" allowOverlap="0">
            <wp:simplePos x="0" y="0"/>
            <wp:positionH relativeFrom="page">
              <wp:posOffset>1036320</wp:posOffset>
            </wp:positionH>
            <wp:positionV relativeFrom="page">
              <wp:posOffset>5158740</wp:posOffset>
            </wp:positionV>
            <wp:extent cx="3175" cy="3175"/>
            <wp:effectExtent l="0" t="0" r="0" b="0"/>
            <wp:wrapSquare wrapText="bothSides"/>
            <wp:docPr id="413" name="Picture 23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22"/>
                    <pic:cNvPicPr>
                      <a:picLocks noChangeAspect="1" noChangeArrowheads="1"/>
                    </pic:cNvPicPr>
                  </pic:nvPicPr>
                  <pic:blipFill>
                    <a:blip r:embed="rId96"/>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09952" behindDoc="0" locked="0" layoutInCell="1" allowOverlap="0">
            <wp:simplePos x="0" y="0"/>
            <wp:positionH relativeFrom="page">
              <wp:posOffset>996950</wp:posOffset>
            </wp:positionH>
            <wp:positionV relativeFrom="page">
              <wp:posOffset>5195570</wp:posOffset>
            </wp:positionV>
            <wp:extent cx="3175" cy="3175"/>
            <wp:effectExtent l="0" t="0" r="0" b="0"/>
            <wp:wrapSquare wrapText="bothSides"/>
            <wp:docPr id="414" name="Picture 23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25"/>
                    <pic:cNvPicPr>
                      <a:picLocks noChangeAspect="1" noChangeArrowheads="1"/>
                    </pic:cNvPicPr>
                  </pic:nvPicPr>
                  <pic:blipFill>
                    <a:blip r:embed="rId41"/>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13024" behindDoc="0" locked="0" layoutInCell="1" allowOverlap="0">
            <wp:simplePos x="0" y="0"/>
            <wp:positionH relativeFrom="page">
              <wp:posOffset>996950</wp:posOffset>
            </wp:positionH>
            <wp:positionV relativeFrom="page">
              <wp:posOffset>5201285</wp:posOffset>
            </wp:positionV>
            <wp:extent cx="3175" cy="3175"/>
            <wp:effectExtent l="0" t="0" r="0" b="0"/>
            <wp:wrapSquare wrapText="bothSides"/>
            <wp:docPr id="415" name="Picture 23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26"/>
                    <pic:cNvPicPr>
                      <a:picLocks noChangeAspect="1" noChangeArrowheads="1"/>
                    </pic:cNvPicPr>
                  </pic:nvPicPr>
                  <pic:blipFill>
                    <a:blip r:embed="rId41"/>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16096" behindDoc="0" locked="0" layoutInCell="1" allowOverlap="0">
            <wp:simplePos x="0" y="0"/>
            <wp:positionH relativeFrom="page">
              <wp:posOffset>1036320</wp:posOffset>
            </wp:positionH>
            <wp:positionV relativeFrom="page">
              <wp:posOffset>5213350</wp:posOffset>
            </wp:positionV>
            <wp:extent cx="6350" cy="3175"/>
            <wp:effectExtent l="0" t="0" r="0" b="0"/>
            <wp:wrapSquare wrapText="bothSides"/>
            <wp:docPr id="416" name="Picture 23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29"/>
                    <pic:cNvPicPr>
                      <a:picLocks noChangeAspect="1" noChangeArrowheads="1"/>
                    </pic:cNvPicPr>
                  </pic:nvPicPr>
                  <pic:blipFill>
                    <a:blip r:embed="rId317"/>
                    <a:srcRect/>
                    <a:stretch>
                      <a:fillRect/>
                    </a:stretch>
                  </pic:blipFill>
                  <pic:spPr bwMode="auto">
                    <a:xfrm>
                      <a:off x="0" y="0"/>
                      <a:ext cx="6350"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19168" behindDoc="0" locked="0" layoutInCell="1" allowOverlap="0">
            <wp:simplePos x="0" y="0"/>
            <wp:positionH relativeFrom="page">
              <wp:posOffset>987425</wp:posOffset>
            </wp:positionH>
            <wp:positionV relativeFrom="page">
              <wp:posOffset>5213350</wp:posOffset>
            </wp:positionV>
            <wp:extent cx="6350" cy="18415"/>
            <wp:effectExtent l="0" t="0" r="0" b="0"/>
            <wp:wrapSquare wrapText="bothSides"/>
            <wp:docPr id="417" name="Picture 23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28"/>
                    <pic:cNvPicPr>
                      <a:picLocks noChangeAspect="1" noChangeArrowheads="1"/>
                    </pic:cNvPicPr>
                  </pic:nvPicPr>
                  <pic:blipFill>
                    <a:blip r:embed="rId318" cstate="print"/>
                    <a:srcRect/>
                    <a:stretch>
                      <a:fillRect/>
                    </a:stretch>
                  </pic:blipFill>
                  <pic:spPr bwMode="auto">
                    <a:xfrm>
                      <a:off x="0" y="0"/>
                      <a:ext cx="6350" cy="1841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22240" behindDoc="0" locked="0" layoutInCell="1" allowOverlap="0">
            <wp:simplePos x="0" y="0"/>
            <wp:positionH relativeFrom="page">
              <wp:posOffset>1024255</wp:posOffset>
            </wp:positionH>
            <wp:positionV relativeFrom="page">
              <wp:posOffset>5216525</wp:posOffset>
            </wp:positionV>
            <wp:extent cx="3175" cy="6350"/>
            <wp:effectExtent l="0" t="0" r="0" b="0"/>
            <wp:wrapSquare wrapText="bothSides"/>
            <wp:docPr id="418" name="Picture 23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30"/>
                    <pic:cNvPicPr>
                      <a:picLocks noChangeAspect="1" noChangeArrowheads="1"/>
                    </pic:cNvPicPr>
                  </pic:nvPicPr>
                  <pic:blipFill>
                    <a:blip r:embed="rId319"/>
                    <a:srcRect/>
                    <a:stretch>
                      <a:fillRect/>
                    </a:stretch>
                  </pic:blipFill>
                  <pic:spPr bwMode="auto">
                    <a:xfrm>
                      <a:off x="0" y="0"/>
                      <a:ext cx="3175" cy="635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25312" behindDoc="0" locked="0" layoutInCell="1" allowOverlap="0">
            <wp:simplePos x="0" y="0"/>
            <wp:positionH relativeFrom="page">
              <wp:posOffset>1012190</wp:posOffset>
            </wp:positionH>
            <wp:positionV relativeFrom="page">
              <wp:posOffset>5226050</wp:posOffset>
            </wp:positionV>
            <wp:extent cx="3175" cy="6350"/>
            <wp:effectExtent l="0" t="0" r="0" b="0"/>
            <wp:wrapSquare wrapText="bothSides"/>
            <wp:docPr id="419" name="Picture 23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31"/>
                    <pic:cNvPicPr>
                      <a:picLocks noChangeAspect="1" noChangeArrowheads="1"/>
                    </pic:cNvPicPr>
                  </pic:nvPicPr>
                  <pic:blipFill>
                    <a:blip r:embed="rId320"/>
                    <a:srcRect/>
                    <a:stretch>
                      <a:fillRect/>
                    </a:stretch>
                  </pic:blipFill>
                  <pic:spPr bwMode="auto">
                    <a:xfrm>
                      <a:off x="0" y="0"/>
                      <a:ext cx="3175" cy="635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28384" behindDoc="0" locked="0" layoutInCell="1" allowOverlap="0">
            <wp:simplePos x="0" y="0"/>
            <wp:positionH relativeFrom="page">
              <wp:posOffset>999490</wp:posOffset>
            </wp:positionH>
            <wp:positionV relativeFrom="page">
              <wp:posOffset>5231765</wp:posOffset>
            </wp:positionV>
            <wp:extent cx="6350" cy="6350"/>
            <wp:effectExtent l="0" t="0" r="0" b="0"/>
            <wp:wrapSquare wrapText="bothSides"/>
            <wp:docPr id="420" name="Picture 23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33"/>
                    <pic:cNvPicPr>
                      <a:picLocks noChangeAspect="1" noChangeArrowheads="1"/>
                    </pic:cNvPicPr>
                  </pic:nvPicPr>
                  <pic:blipFill>
                    <a:blip r:embed="rId321"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31456" behindDoc="0" locked="0" layoutInCell="1" allowOverlap="0">
            <wp:simplePos x="0" y="0"/>
            <wp:positionH relativeFrom="page">
              <wp:posOffset>1039495</wp:posOffset>
            </wp:positionH>
            <wp:positionV relativeFrom="page">
              <wp:posOffset>5243830</wp:posOffset>
            </wp:positionV>
            <wp:extent cx="6350" cy="6350"/>
            <wp:effectExtent l="0" t="0" r="0" b="0"/>
            <wp:wrapSquare wrapText="bothSides"/>
            <wp:docPr id="421" name="Picture 23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34"/>
                    <pic:cNvPicPr>
                      <a:picLocks noChangeAspect="1" noChangeArrowheads="1"/>
                    </pic:cNvPicPr>
                  </pic:nvPicPr>
                  <pic:blipFill>
                    <a:blip r:embed="rId322"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34528" behindDoc="0" locked="0" layoutInCell="1" allowOverlap="0">
            <wp:simplePos x="0" y="0"/>
            <wp:positionH relativeFrom="page">
              <wp:posOffset>993775</wp:posOffset>
            </wp:positionH>
            <wp:positionV relativeFrom="page">
              <wp:posOffset>5250180</wp:posOffset>
            </wp:positionV>
            <wp:extent cx="3175" cy="3175"/>
            <wp:effectExtent l="0" t="0" r="0" b="0"/>
            <wp:wrapSquare wrapText="bothSides"/>
            <wp:docPr id="422" name="Picture 23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35"/>
                    <pic:cNvPicPr>
                      <a:picLocks noChangeAspect="1" noChangeArrowheads="1"/>
                    </pic:cNvPicPr>
                  </pic:nvPicPr>
                  <pic:blipFill>
                    <a:blip r:embed="rId323"/>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37600" behindDoc="0" locked="0" layoutInCell="1" allowOverlap="0">
            <wp:simplePos x="0" y="0"/>
            <wp:positionH relativeFrom="page">
              <wp:posOffset>1027430</wp:posOffset>
            </wp:positionH>
            <wp:positionV relativeFrom="page">
              <wp:posOffset>5256530</wp:posOffset>
            </wp:positionV>
            <wp:extent cx="3175" cy="3175"/>
            <wp:effectExtent l="0" t="0" r="0" b="0"/>
            <wp:wrapSquare wrapText="bothSides"/>
            <wp:docPr id="423" name="Picture 23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36"/>
                    <pic:cNvPicPr>
                      <a:picLocks noChangeAspect="1" noChangeArrowheads="1"/>
                    </pic:cNvPicPr>
                  </pic:nvPicPr>
                  <pic:blipFill>
                    <a:blip r:embed="rId23"/>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40672" behindDoc="0" locked="0" layoutInCell="1" allowOverlap="0">
            <wp:simplePos x="0" y="0"/>
            <wp:positionH relativeFrom="page">
              <wp:posOffset>1005840</wp:posOffset>
            </wp:positionH>
            <wp:positionV relativeFrom="page">
              <wp:posOffset>5259070</wp:posOffset>
            </wp:positionV>
            <wp:extent cx="3175" cy="3175"/>
            <wp:effectExtent l="0" t="0" r="0" b="0"/>
            <wp:wrapSquare wrapText="bothSides"/>
            <wp:docPr id="424" name="Picture 23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37"/>
                    <pic:cNvPicPr>
                      <a:picLocks noChangeAspect="1" noChangeArrowheads="1"/>
                    </pic:cNvPicPr>
                  </pic:nvPicPr>
                  <pic:blipFill>
                    <a:blip r:embed="rId15"/>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43744" behindDoc="0" locked="0" layoutInCell="1" allowOverlap="0">
            <wp:simplePos x="0" y="0"/>
            <wp:positionH relativeFrom="page">
              <wp:posOffset>993775</wp:posOffset>
            </wp:positionH>
            <wp:positionV relativeFrom="page">
              <wp:posOffset>5314315</wp:posOffset>
            </wp:positionV>
            <wp:extent cx="3175" cy="3175"/>
            <wp:effectExtent l="0" t="0" r="0" b="0"/>
            <wp:wrapSquare wrapText="bothSides"/>
            <wp:docPr id="425" name="Picture 23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39"/>
                    <pic:cNvPicPr>
                      <a:picLocks noChangeAspect="1" noChangeArrowheads="1"/>
                    </pic:cNvPicPr>
                  </pic:nvPicPr>
                  <pic:blipFill>
                    <a:blip r:embed="rId67"/>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46816" behindDoc="0" locked="0" layoutInCell="1" allowOverlap="0">
            <wp:simplePos x="0" y="0"/>
            <wp:positionH relativeFrom="page">
              <wp:posOffset>1012190</wp:posOffset>
            </wp:positionH>
            <wp:positionV relativeFrom="page">
              <wp:posOffset>5314315</wp:posOffset>
            </wp:positionV>
            <wp:extent cx="3175" cy="3175"/>
            <wp:effectExtent l="0" t="0" r="0" b="0"/>
            <wp:wrapSquare wrapText="bothSides"/>
            <wp:docPr id="426" name="Picture 23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40"/>
                    <pic:cNvPicPr>
                      <a:picLocks noChangeAspect="1" noChangeArrowheads="1"/>
                    </pic:cNvPicPr>
                  </pic:nvPicPr>
                  <pic:blipFill>
                    <a:blip r:embed="rId104"/>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49888" behindDoc="0" locked="0" layoutInCell="1" allowOverlap="0">
            <wp:simplePos x="0" y="0"/>
            <wp:positionH relativeFrom="page">
              <wp:posOffset>996950</wp:posOffset>
            </wp:positionH>
            <wp:positionV relativeFrom="page">
              <wp:posOffset>5320030</wp:posOffset>
            </wp:positionV>
            <wp:extent cx="8890" cy="6350"/>
            <wp:effectExtent l="0" t="0" r="0" b="0"/>
            <wp:wrapSquare wrapText="bothSides"/>
            <wp:docPr id="427" name="Picture 2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41"/>
                    <pic:cNvPicPr>
                      <a:picLocks noChangeAspect="1" noChangeArrowheads="1"/>
                    </pic:cNvPicPr>
                  </pic:nvPicPr>
                  <pic:blipFill>
                    <a:blip r:embed="rId324" cstate="print"/>
                    <a:srcRect/>
                    <a:stretch>
                      <a:fillRect/>
                    </a:stretch>
                  </pic:blipFill>
                  <pic:spPr bwMode="auto">
                    <a:xfrm>
                      <a:off x="0" y="0"/>
                      <a:ext cx="8890" cy="635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52960" behindDoc="0" locked="0" layoutInCell="1" allowOverlap="0">
            <wp:simplePos x="0" y="0"/>
            <wp:positionH relativeFrom="page">
              <wp:posOffset>1048385</wp:posOffset>
            </wp:positionH>
            <wp:positionV relativeFrom="page">
              <wp:posOffset>5323205</wp:posOffset>
            </wp:positionV>
            <wp:extent cx="3175" cy="8890"/>
            <wp:effectExtent l="0" t="0" r="0" b="0"/>
            <wp:wrapSquare wrapText="bothSides"/>
            <wp:docPr id="428" name="Picture 23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42"/>
                    <pic:cNvPicPr>
                      <a:picLocks noChangeAspect="1" noChangeArrowheads="1"/>
                    </pic:cNvPicPr>
                  </pic:nvPicPr>
                  <pic:blipFill>
                    <a:blip r:embed="rId325"/>
                    <a:srcRect/>
                    <a:stretch>
                      <a:fillRect/>
                    </a:stretch>
                  </pic:blipFill>
                  <pic:spPr bwMode="auto">
                    <a:xfrm>
                      <a:off x="0" y="0"/>
                      <a:ext cx="3175" cy="889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56032" behindDoc="0" locked="0" layoutInCell="1" allowOverlap="0">
            <wp:simplePos x="0" y="0"/>
            <wp:positionH relativeFrom="page">
              <wp:posOffset>987425</wp:posOffset>
            </wp:positionH>
            <wp:positionV relativeFrom="page">
              <wp:posOffset>5326380</wp:posOffset>
            </wp:positionV>
            <wp:extent cx="3175" cy="6350"/>
            <wp:effectExtent l="0" t="0" r="0" b="0"/>
            <wp:wrapSquare wrapText="bothSides"/>
            <wp:docPr id="429" name="Picture 23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43"/>
                    <pic:cNvPicPr>
                      <a:picLocks noChangeAspect="1" noChangeArrowheads="1"/>
                    </pic:cNvPicPr>
                  </pic:nvPicPr>
                  <pic:blipFill>
                    <a:blip r:embed="rId326"/>
                    <a:srcRect/>
                    <a:stretch>
                      <a:fillRect/>
                    </a:stretch>
                  </pic:blipFill>
                  <pic:spPr bwMode="auto">
                    <a:xfrm>
                      <a:off x="0" y="0"/>
                      <a:ext cx="3175" cy="635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59104" behindDoc="0" locked="0" layoutInCell="1" allowOverlap="0">
            <wp:simplePos x="0" y="0"/>
            <wp:positionH relativeFrom="page">
              <wp:posOffset>996950</wp:posOffset>
            </wp:positionH>
            <wp:positionV relativeFrom="page">
              <wp:posOffset>5332730</wp:posOffset>
            </wp:positionV>
            <wp:extent cx="3175" cy="6350"/>
            <wp:effectExtent l="0" t="0" r="0" b="0"/>
            <wp:wrapSquare wrapText="bothSides"/>
            <wp:docPr id="430" name="Picture 23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45"/>
                    <pic:cNvPicPr>
                      <a:picLocks noChangeAspect="1" noChangeArrowheads="1"/>
                    </pic:cNvPicPr>
                  </pic:nvPicPr>
                  <pic:blipFill>
                    <a:blip r:embed="rId327"/>
                    <a:srcRect/>
                    <a:stretch>
                      <a:fillRect/>
                    </a:stretch>
                  </pic:blipFill>
                  <pic:spPr bwMode="auto">
                    <a:xfrm>
                      <a:off x="0" y="0"/>
                      <a:ext cx="3175" cy="635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62176" behindDoc="0" locked="0" layoutInCell="1" allowOverlap="0">
            <wp:simplePos x="0" y="0"/>
            <wp:positionH relativeFrom="page">
              <wp:posOffset>1057910</wp:posOffset>
            </wp:positionH>
            <wp:positionV relativeFrom="page">
              <wp:posOffset>5338445</wp:posOffset>
            </wp:positionV>
            <wp:extent cx="3175" cy="8890"/>
            <wp:effectExtent l="0" t="0" r="0" b="0"/>
            <wp:wrapSquare wrapText="bothSides"/>
            <wp:docPr id="431" name="Picture 23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46"/>
                    <pic:cNvPicPr>
                      <a:picLocks noChangeAspect="1" noChangeArrowheads="1"/>
                    </pic:cNvPicPr>
                  </pic:nvPicPr>
                  <pic:blipFill>
                    <a:blip r:embed="rId328"/>
                    <a:srcRect/>
                    <a:stretch>
                      <a:fillRect/>
                    </a:stretch>
                  </pic:blipFill>
                  <pic:spPr bwMode="auto">
                    <a:xfrm>
                      <a:off x="0" y="0"/>
                      <a:ext cx="3175" cy="889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65248" behindDoc="0" locked="0" layoutInCell="1" allowOverlap="0">
            <wp:simplePos x="0" y="0"/>
            <wp:positionH relativeFrom="page">
              <wp:posOffset>1002665</wp:posOffset>
            </wp:positionH>
            <wp:positionV relativeFrom="page">
              <wp:posOffset>5338445</wp:posOffset>
            </wp:positionV>
            <wp:extent cx="6350" cy="12065"/>
            <wp:effectExtent l="0" t="0" r="0" b="0"/>
            <wp:wrapSquare wrapText="bothSides"/>
            <wp:docPr id="432" name="Picture 23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47"/>
                    <pic:cNvPicPr>
                      <a:picLocks noChangeAspect="1" noChangeArrowheads="1"/>
                    </pic:cNvPicPr>
                  </pic:nvPicPr>
                  <pic:blipFill>
                    <a:blip r:embed="rId329" cstate="print"/>
                    <a:srcRect/>
                    <a:stretch>
                      <a:fillRect/>
                    </a:stretch>
                  </pic:blipFill>
                  <pic:spPr bwMode="auto">
                    <a:xfrm>
                      <a:off x="0" y="0"/>
                      <a:ext cx="6350" cy="1206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68320" behindDoc="0" locked="0" layoutInCell="1" allowOverlap="0">
            <wp:simplePos x="0" y="0"/>
            <wp:positionH relativeFrom="page">
              <wp:posOffset>1014730</wp:posOffset>
            </wp:positionH>
            <wp:positionV relativeFrom="page">
              <wp:posOffset>5360035</wp:posOffset>
            </wp:positionV>
            <wp:extent cx="3175" cy="3175"/>
            <wp:effectExtent l="0" t="0" r="0" b="0"/>
            <wp:wrapSquare wrapText="bothSides"/>
            <wp:docPr id="433" name="Picture 23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49"/>
                    <pic:cNvPicPr>
                      <a:picLocks noChangeAspect="1" noChangeArrowheads="1"/>
                    </pic:cNvPicPr>
                  </pic:nvPicPr>
                  <pic:blipFill>
                    <a:blip r:embed="rId45"/>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71392" behindDoc="0" locked="0" layoutInCell="1" allowOverlap="0">
            <wp:simplePos x="0" y="0"/>
            <wp:positionH relativeFrom="page">
              <wp:posOffset>1029970</wp:posOffset>
            </wp:positionH>
            <wp:positionV relativeFrom="page">
              <wp:posOffset>5360035</wp:posOffset>
            </wp:positionV>
            <wp:extent cx="3175" cy="3175"/>
            <wp:effectExtent l="0" t="0" r="0" b="0"/>
            <wp:wrapSquare wrapText="bothSides"/>
            <wp:docPr id="434" name="Picture 2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50"/>
                    <pic:cNvPicPr>
                      <a:picLocks noChangeAspect="1" noChangeArrowheads="1"/>
                    </pic:cNvPicPr>
                  </pic:nvPicPr>
                  <pic:blipFill>
                    <a:blip r:embed="rId104"/>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74464" behindDoc="0" locked="0" layoutInCell="1" allowOverlap="0">
            <wp:simplePos x="0" y="0"/>
            <wp:positionH relativeFrom="page">
              <wp:posOffset>1017905</wp:posOffset>
            </wp:positionH>
            <wp:positionV relativeFrom="page">
              <wp:posOffset>5365750</wp:posOffset>
            </wp:positionV>
            <wp:extent cx="3175" cy="8890"/>
            <wp:effectExtent l="0" t="0" r="0" b="0"/>
            <wp:wrapSquare wrapText="bothSides"/>
            <wp:docPr id="435" name="Picture 23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52"/>
                    <pic:cNvPicPr>
                      <a:picLocks noChangeAspect="1" noChangeArrowheads="1"/>
                    </pic:cNvPicPr>
                  </pic:nvPicPr>
                  <pic:blipFill>
                    <a:blip r:embed="rId330"/>
                    <a:srcRect/>
                    <a:stretch>
                      <a:fillRect/>
                    </a:stretch>
                  </pic:blipFill>
                  <pic:spPr bwMode="auto">
                    <a:xfrm>
                      <a:off x="0" y="0"/>
                      <a:ext cx="3175" cy="889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77536" behindDoc="0" locked="0" layoutInCell="1" allowOverlap="0">
            <wp:simplePos x="0" y="0"/>
            <wp:positionH relativeFrom="page">
              <wp:posOffset>999490</wp:posOffset>
            </wp:positionH>
            <wp:positionV relativeFrom="page">
              <wp:posOffset>5378450</wp:posOffset>
            </wp:positionV>
            <wp:extent cx="3175" cy="3175"/>
            <wp:effectExtent l="0" t="0" r="0" b="0"/>
            <wp:wrapSquare wrapText="bothSides"/>
            <wp:docPr id="436" name="Picture 23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53"/>
                    <pic:cNvPicPr>
                      <a:picLocks noChangeAspect="1" noChangeArrowheads="1"/>
                    </pic:cNvPicPr>
                  </pic:nvPicPr>
                  <pic:blipFill>
                    <a:blip r:embed="rId331"/>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80608" behindDoc="0" locked="0" layoutInCell="1" allowOverlap="0">
            <wp:simplePos x="0" y="0"/>
            <wp:positionH relativeFrom="page">
              <wp:posOffset>1021080</wp:posOffset>
            </wp:positionH>
            <wp:positionV relativeFrom="page">
              <wp:posOffset>5378450</wp:posOffset>
            </wp:positionV>
            <wp:extent cx="3175" cy="3175"/>
            <wp:effectExtent l="0" t="0" r="0" b="0"/>
            <wp:wrapSquare wrapText="bothSides"/>
            <wp:docPr id="437" name="Picture 23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54"/>
                    <pic:cNvPicPr>
                      <a:picLocks noChangeAspect="1" noChangeArrowheads="1"/>
                    </pic:cNvPicPr>
                  </pic:nvPicPr>
                  <pic:blipFill>
                    <a:blip r:embed="rId104"/>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83680" behindDoc="0" locked="0" layoutInCell="1" allowOverlap="0">
            <wp:simplePos x="0" y="0"/>
            <wp:positionH relativeFrom="page">
              <wp:posOffset>1012190</wp:posOffset>
            </wp:positionH>
            <wp:positionV relativeFrom="page">
              <wp:posOffset>5380990</wp:posOffset>
            </wp:positionV>
            <wp:extent cx="3175" cy="3175"/>
            <wp:effectExtent l="0" t="0" r="0" b="0"/>
            <wp:wrapSquare wrapText="bothSides"/>
            <wp:docPr id="438" name="Picture 2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55"/>
                    <pic:cNvPicPr>
                      <a:picLocks noChangeAspect="1" noChangeArrowheads="1"/>
                    </pic:cNvPicPr>
                  </pic:nvPicPr>
                  <pic:blipFill>
                    <a:blip r:embed="rId46"/>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86752" behindDoc="0" locked="0" layoutInCell="1" allowOverlap="0">
            <wp:simplePos x="0" y="0"/>
            <wp:positionH relativeFrom="page">
              <wp:posOffset>1039495</wp:posOffset>
            </wp:positionH>
            <wp:positionV relativeFrom="page">
              <wp:posOffset>5380990</wp:posOffset>
            </wp:positionV>
            <wp:extent cx="3175" cy="3175"/>
            <wp:effectExtent l="0" t="0" r="0" b="0"/>
            <wp:wrapSquare wrapText="bothSides"/>
            <wp:docPr id="439" name="Picture 2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56"/>
                    <pic:cNvPicPr>
                      <a:picLocks noChangeAspect="1" noChangeArrowheads="1"/>
                    </pic:cNvPicPr>
                  </pic:nvPicPr>
                  <pic:blipFill>
                    <a:blip r:embed="rId45"/>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89824" behindDoc="0" locked="0" layoutInCell="1" allowOverlap="0">
            <wp:simplePos x="0" y="0"/>
            <wp:positionH relativeFrom="page">
              <wp:posOffset>1002665</wp:posOffset>
            </wp:positionH>
            <wp:positionV relativeFrom="page">
              <wp:posOffset>5384165</wp:posOffset>
            </wp:positionV>
            <wp:extent cx="3175" cy="12065"/>
            <wp:effectExtent l="0" t="0" r="0" b="0"/>
            <wp:wrapSquare wrapText="bothSides"/>
            <wp:docPr id="440" name="Picture 23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57"/>
                    <pic:cNvPicPr>
                      <a:picLocks noChangeAspect="1" noChangeArrowheads="1"/>
                    </pic:cNvPicPr>
                  </pic:nvPicPr>
                  <pic:blipFill>
                    <a:blip r:embed="rId332"/>
                    <a:srcRect/>
                    <a:stretch>
                      <a:fillRect/>
                    </a:stretch>
                  </pic:blipFill>
                  <pic:spPr bwMode="auto">
                    <a:xfrm>
                      <a:off x="0" y="0"/>
                      <a:ext cx="3175" cy="1206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92896" behindDoc="0" locked="0" layoutInCell="1" allowOverlap="0">
            <wp:simplePos x="0" y="0"/>
            <wp:positionH relativeFrom="page">
              <wp:posOffset>1069975</wp:posOffset>
            </wp:positionH>
            <wp:positionV relativeFrom="page">
              <wp:posOffset>5390515</wp:posOffset>
            </wp:positionV>
            <wp:extent cx="3175" cy="3175"/>
            <wp:effectExtent l="0" t="0" r="0" b="0"/>
            <wp:wrapSquare wrapText="bothSides"/>
            <wp:docPr id="441" name="Picture 23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58"/>
                    <pic:cNvPicPr>
                      <a:picLocks noChangeAspect="1" noChangeArrowheads="1"/>
                    </pic:cNvPicPr>
                  </pic:nvPicPr>
                  <pic:blipFill>
                    <a:blip r:embed="rId27"/>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95968" behindDoc="0" locked="0" layoutInCell="1" allowOverlap="0">
            <wp:simplePos x="0" y="0"/>
            <wp:positionH relativeFrom="page">
              <wp:posOffset>1017905</wp:posOffset>
            </wp:positionH>
            <wp:positionV relativeFrom="page">
              <wp:posOffset>5399405</wp:posOffset>
            </wp:positionV>
            <wp:extent cx="3175" cy="3175"/>
            <wp:effectExtent l="0" t="0" r="0" b="0"/>
            <wp:wrapSquare wrapText="bothSides"/>
            <wp:docPr id="442" name="Picture 23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60"/>
                    <pic:cNvPicPr>
                      <a:picLocks noChangeAspect="1" noChangeArrowheads="1"/>
                    </pic:cNvPicPr>
                  </pic:nvPicPr>
                  <pic:blipFill>
                    <a:blip r:embed="rId45"/>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799040" behindDoc="0" locked="0" layoutInCell="1" allowOverlap="0">
            <wp:simplePos x="0" y="0"/>
            <wp:positionH relativeFrom="page">
              <wp:posOffset>1033145</wp:posOffset>
            </wp:positionH>
            <wp:positionV relativeFrom="page">
              <wp:posOffset>5399405</wp:posOffset>
            </wp:positionV>
            <wp:extent cx="3175" cy="3175"/>
            <wp:effectExtent l="0" t="0" r="0" b="0"/>
            <wp:wrapSquare wrapText="bothSides"/>
            <wp:docPr id="443" name="Picture 23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59"/>
                    <pic:cNvPicPr>
                      <a:picLocks noChangeAspect="1" noChangeArrowheads="1"/>
                    </pic:cNvPicPr>
                  </pic:nvPicPr>
                  <pic:blipFill>
                    <a:blip r:embed="rId45"/>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802112" behindDoc="0" locked="0" layoutInCell="1" allowOverlap="0">
            <wp:simplePos x="0" y="0"/>
            <wp:positionH relativeFrom="page">
              <wp:posOffset>1005840</wp:posOffset>
            </wp:positionH>
            <wp:positionV relativeFrom="page">
              <wp:posOffset>5405755</wp:posOffset>
            </wp:positionV>
            <wp:extent cx="6350" cy="8890"/>
            <wp:effectExtent l="0" t="0" r="0" b="0"/>
            <wp:wrapSquare wrapText="bothSides"/>
            <wp:docPr id="444" name="Picture 23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61"/>
                    <pic:cNvPicPr>
                      <a:picLocks noChangeAspect="1" noChangeArrowheads="1"/>
                    </pic:cNvPicPr>
                  </pic:nvPicPr>
                  <pic:blipFill>
                    <a:blip r:embed="rId333" cstate="print"/>
                    <a:srcRect/>
                    <a:stretch>
                      <a:fillRect/>
                    </a:stretch>
                  </pic:blipFill>
                  <pic:spPr bwMode="auto">
                    <a:xfrm>
                      <a:off x="0" y="0"/>
                      <a:ext cx="6350" cy="889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805184" behindDoc="0" locked="0" layoutInCell="1" allowOverlap="0">
            <wp:simplePos x="0" y="0"/>
            <wp:positionH relativeFrom="page">
              <wp:posOffset>1063625</wp:posOffset>
            </wp:positionH>
            <wp:positionV relativeFrom="page">
              <wp:posOffset>5408930</wp:posOffset>
            </wp:positionV>
            <wp:extent cx="3175" cy="3175"/>
            <wp:effectExtent l="0" t="0" r="0" b="0"/>
            <wp:wrapSquare wrapText="bothSides"/>
            <wp:docPr id="445" name="Picture 23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62"/>
                    <pic:cNvPicPr>
                      <a:picLocks noChangeAspect="1" noChangeArrowheads="1"/>
                    </pic:cNvPicPr>
                  </pic:nvPicPr>
                  <pic:blipFill>
                    <a:blip r:embed="rId41"/>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808256" behindDoc="0" locked="0" layoutInCell="1" allowOverlap="0">
            <wp:simplePos x="0" y="0"/>
            <wp:positionH relativeFrom="page">
              <wp:posOffset>993775</wp:posOffset>
            </wp:positionH>
            <wp:positionV relativeFrom="page">
              <wp:posOffset>5408930</wp:posOffset>
            </wp:positionV>
            <wp:extent cx="6350" cy="12065"/>
            <wp:effectExtent l="0" t="0" r="0" b="0"/>
            <wp:wrapSquare wrapText="bothSides"/>
            <wp:docPr id="446" name="Picture 23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63"/>
                    <pic:cNvPicPr>
                      <a:picLocks noChangeAspect="1" noChangeArrowheads="1"/>
                    </pic:cNvPicPr>
                  </pic:nvPicPr>
                  <pic:blipFill>
                    <a:blip r:embed="rId334" cstate="print"/>
                    <a:srcRect/>
                    <a:stretch>
                      <a:fillRect/>
                    </a:stretch>
                  </pic:blipFill>
                  <pic:spPr bwMode="auto">
                    <a:xfrm>
                      <a:off x="0" y="0"/>
                      <a:ext cx="6350" cy="1206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811328" behindDoc="0" locked="0" layoutInCell="1" allowOverlap="0">
            <wp:simplePos x="0" y="0"/>
            <wp:positionH relativeFrom="page">
              <wp:posOffset>1021080</wp:posOffset>
            </wp:positionH>
            <wp:positionV relativeFrom="page">
              <wp:posOffset>5411470</wp:posOffset>
            </wp:positionV>
            <wp:extent cx="3175" cy="6350"/>
            <wp:effectExtent l="0" t="0" r="0" b="0"/>
            <wp:wrapSquare wrapText="bothSides"/>
            <wp:docPr id="447" name="Picture 23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64"/>
                    <pic:cNvPicPr>
                      <a:picLocks noChangeAspect="1" noChangeArrowheads="1"/>
                    </pic:cNvPicPr>
                  </pic:nvPicPr>
                  <pic:blipFill>
                    <a:blip r:embed="rId335"/>
                    <a:srcRect/>
                    <a:stretch>
                      <a:fillRect/>
                    </a:stretch>
                  </pic:blipFill>
                  <pic:spPr bwMode="auto">
                    <a:xfrm>
                      <a:off x="0" y="0"/>
                      <a:ext cx="3175" cy="635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814400" behindDoc="0" locked="0" layoutInCell="1" allowOverlap="0">
            <wp:simplePos x="0" y="0"/>
            <wp:positionH relativeFrom="page">
              <wp:posOffset>1002665</wp:posOffset>
            </wp:positionH>
            <wp:positionV relativeFrom="page">
              <wp:posOffset>5417820</wp:posOffset>
            </wp:positionV>
            <wp:extent cx="3175" cy="8890"/>
            <wp:effectExtent l="0" t="0" r="0" b="0"/>
            <wp:wrapSquare wrapText="bothSides"/>
            <wp:docPr id="448" name="Picture 23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65"/>
                    <pic:cNvPicPr>
                      <a:picLocks noChangeAspect="1" noChangeArrowheads="1"/>
                    </pic:cNvPicPr>
                  </pic:nvPicPr>
                  <pic:blipFill>
                    <a:blip r:embed="rId336"/>
                    <a:srcRect/>
                    <a:stretch>
                      <a:fillRect/>
                    </a:stretch>
                  </pic:blipFill>
                  <pic:spPr bwMode="auto">
                    <a:xfrm>
                      <a:off x="0" y="0"/>
                      <a:ext cx="3175" cy="889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817472" behindDoc="0" locked="0" layoutInCell="1" allowOverlap="0">
            <wp:simplePos x="0" y="0"/>
            <wp:positionH relativeFrom="page">
              <wp:posOffset>984250</wp:posOffset>
            </wp:positionH>
            <wp:positionV relativeFrom="page">
              <wp:posOffset>5424170</wp:posOffset>
            </wp:positionV>
            <wp:extent cx="3175" cy="3175"/>
            <wp:effectExtent l="0" t="0" r="0" b="0"/>
            <wp:wrapSquare wrapText="bothSides"/>
            <wp:docPr id="449" name="Picture 2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66"/>
                    <pic:cNvPicPr>
                      <a:picLocks noChangeAspect="1" noChangeArrowheads="1"/>
                    </pic:cNvPicPr>
                  </pic:nvPicPr>
                  <pic:blipFill>
                    <a:blip r:embed="rId283"/>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820544" behindDoc="0" locked="0" layoutInCell="1" allowOverlap="0">
            <wp:simplePos x="0" y="0"/>
            <wp:positionH relativeFrom="page">
              <wp:posOffset>1017905</wp:posOffset>
            </wp:positionH>
            <wp:positionV relativeFrom="page">
              <wp:posOffset>5429885</wp:posOffset>
            </wp:positionV>
            <wp:extent cx="3175" cy="3175"/>
            <wp:effectExtent l="0" t="0" r="0" b="0"/>
            <wp:wrapSquare wrapText="bothSides"/>
            <wp:docPr id="450" name="Picture 23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67"/>
                    <pic:cNvPicPr>
                      <a:picLocks noChangeAspect="1" noChangeArrowheads="1"/>
                    </pic:cNvPicPr>
                  </pic:nvPicPr>
                  <pic:blipFill>
                    <a:blip r:embed="rId316"/>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823616" behindDoc="0" locked="0" layoutInCell="1" allowOverlap="0">
            <wp:simplePos x="0" y="0"/>
            <wp:positionH relativeFrom="page">
              <wp:posOffset>1063625</wp:posOffset>
            </wp:positionH>
            <wp:positionV relativeFrom="page">
              <wp:posOffset>5429885</wp:posOffset>
            </wp:positionV>
            <wp:extent cx="3175" cy="3175"/>
            <wp:effectExtent l="0" t="0" r="0" b="0"/>
            <wp:wrapSquare wrapText="bothSides"/>
            <wp:docPr id="451" name="Picture 23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69"/>
                    <pic:cNvPicPr>
                      <a:picLocks noChangeAspect="1" noChangeArrowheads="1"/>
                    </pic:cNvPicPr>
                  </pic:nvPicPr>
                  <pic:blipFill>
                    <a:blip r:embed="rId45"/>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826688" behindDoc="0" locked="0" layoutInCell="1" allowOverlap="0">
            <wp:simplePos x="0" y="0"/>
            <wp:positionH relativeFrom="page">
              <wp:posOffset>993775</wp:posOffset>
            </wp:positionH>
            <wp:positionV relativeFrom="page">
              <wp:posOffset>5429885</wp:posOffset>
            </wp:positionV>
            <wp:extent cx="8890" cy="12065"/>
            <wp:effectExtent l="0" t="0" r="0" b="0"/>
            <wp:wrapSquare wrapText="bothSides"/>
            <wp:docPr id="452" name="Picture 23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68"/>
                    <pic:cNvPicPr>
                      <a:picLocks noChangeAspect="1" noChangeArrowheads="1"/>
                    </pic:cNvPicPr>
                  </pic:nvPicPr>
                  <pic:blipFill>
                    <a:blip r:embed="rId337" cstate="print"/>
                    <a:srcRect/>
                    <a:stretch>
                      <a:fillRect/>
                    </a:stretch>
                  </pic:blipFill>
                  <pic:spPr bwMode="auto">
                    <a:xfrm>
                      <a:off x="0" y="0"/>
                      <a:ext cx="8890" cy="1206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829760" behindDoc="0" locked="0" layoutInCell="1" allowOverlap="0">
            <wp:simplePos x="0" y="0"/>
            <wp:positionH relativeFrom="page">
              <wp:posOffset>1033145</wp:posOffset>
            </wp:positionH>
            <wp:positionV relativeFrom="page">
              <wp:posOffset>5436235</wp:posOffset>
            </wp:positionV>
            <wp:extent cx="6350" cy="6350"/>
            <wp:effectExtent l="0" t="0" r="0" b="0"/>
            <wp:wrapSquare wrapText="bothSides"/>
            <wp:docPr id="453" name="Picture 23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70"/>
                    <pic:cNvPicPr>
                      <a:picLocks noChangeAspect="1" noChangeArrowheads="1"/>
                    </pic:cNvPicPr>
                  </pic:nvPicPr>
                  <pic:blipFill>
                    <a:blip r:embed="rId338"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832832" behindDoc="0" locked="0" layoutInCell="1" allowOverlap="0">
            <wp:simplePos x="0" y="0"/>
            <wp:positionH relativeFrom="page">
              <wp:posOffset>1012190</wp:posOffset>
            </wp:positionH>
            <wp:positionV relativeFrom="page">
              <wp:posOffset>5439410</wp:posOffset>
            </wp:positionV>
            <wp:extent cx="3175" cy="3175"/>
            <wp:effectExtent l="0" t="0" r="0" b="0"/>
            <wp:wrapSquare wrapText="bothSides"/>
            <wp:docPr id="454" name="Picture 23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71"/>
                    <pic:cNvPicPr>
                      <a:picLocks noChangeAspect="1" noChangeArrowheads="1"/>
                    </pic:cNvPicPr>
                  </pic:nvPicPr>
                  <pic:blipFill>
                    <a:blip r:embed="rId203"/>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835904" behindDoc="0" locked="0" layoutInCell="1" allowOverlap="0">
            <wp:simplePos x="0" y="0"/>
            <wp:positionH relativeFrom="page">
              <wp:posOffset>1033145</wp:posOffset>
            </wp:positionH>
            <wp:positionV relativeFrom="page">
              <wp:posOffset>5445125</wp:posOffset>
            </wp:positionV>
            <wp:extent cx="6350" cy="6350"/>
            <wp:effectExtent l="0" t="0" r="0" b="0"/>
            <wp:wrapSquare wrapText="bothSides"/>
            <wp:docPr id="455" name="Picture 23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72"/>
                    <pic:cNvPicPr>
                      <a:picLocks noChangeAspect="1" noChangeArrowheads="1"/>
                    </pic:cNvPicPr>
                  </pic:nvPicPr>
                  <pic:blipFill>
                    <a:blip r:embed="rId339"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838976" behindDoc="0" locked="0" layoutInCell="1" allowOverlap="0">
            <wp:simplePos x="0" y="0"/>
            <wp:positionH relativeFrom="page">
              <wp:posOffset>1021080</wp:posOffset>
            </wp:positionH>
            <wp:positionV relativeFrom="page">
              <wp:posOffset>5448300</wp:posOffset>
            </wp:positionV>
            <wp:extent cx="3175" cy="3175"/>
            <wp:effectExtent l="0" t="0" r="0" b="0"/>
            <wp:wrapSquare wrapText="bothSides"/>
            <wp:docPr id="456" name="Picture 23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73"/>
                    <pic:cNvPicPr>
                      <a:picLocks noChangeAspect="1" noChangeArrowheads="1"/>
                    </pic:cNvPicPr>
                  </pic:nvPicPr>
                  <pic:blipFill>
                    <a:blip r:embed="rId198"/>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842048" behindDoc="0" locked="0" layoutInCell="1" allowOverlap="0">
            <wp:simplePos x="0" y="0"/>
            <wp:positionH relativeFrom="page">
              <wp:posOffset>1042670</wp:posOffset>
            </wp:positionH>
            <wp:positionV relativeFrom="page">
              <wp:posOffset>5463540</wp:posOffset>
            </wp:positionV>
            <wp:extent cx="3175" cy="3175"/>
            <wp:effectExtent l="0" t="0" r="0" b="0"/>
            <wp:wrapSquare wrapText="bothSides"/>
            <wp:docPr id="457" name="Picture 23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74"/>
                    <pic:cNvPicPr>
                      <a:picLocks noChangeAspect="1" noChangeArrowheads="1"/>
                    </pic:cNvPicPr>
                  </pic:nvPicPr>
                  <pic:blipFill>
                    <a:blip r:embed="rId46"/>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845120" behindDoc="0" locked="0" layoutInCell="1" allowOverlap="0">
            <wp:simplePos x="0" y="0"/>
            <wp:positionH relativeFrom="page">
              <wp:posOffset>978535</wp:posOffset>
            </wp:positionH>
            <wp:positionV relativeFrom="page">
              <wp:posOffset>8402955</wp:posOffset>
            </wp:positionV>
            <wp:extent cx="3175" cy="6350"/>
            <wp:effectExtent l="0" t="0" r="0" b="0"/>
            <wp:wrapSquare wrapText="bothSides"/>
            <wp:docPr id="458" name="Picture 2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7"/>
                    <pic:cNvPicPr>
                      <a:picLocks noChangeAspect="1" noChangeArrowheads="1"/>
                    </pic:cNvPicPr>
                  </pic:nvPicPr>
                  <pic:blipFill>
                    <a:blip r:embed="rId340"/>
                    <a:srcRect/>
                    <a:stretch>
                      <a:fillRect/>
                    </a:stretch>
                  </pic:blipFill>
                  <pic:spPr bwMode="auto">
                    <a:xfrm>
                      <a:off x="0" y="0"/>
                      <a:ext cx="3175" cy="635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848192" behindDoc="0" locked="0" layoutInCell="1" allowOverlap="0">
            <wp:simplePos x="0" y="0"/>
            <wp:positionH relativeFrom="page">
              <wp:posOffset>987425</wp:posOffset>
            </wp:positionH>
            <wp:positionV relativeFrom="page">
              <wp:posOffset>8418195</wp:posOffset>
            </wp:positionV>
            <wp:extent cx="3175" cy="6350"/>
            <wp:effectExtent l="0" t="0" r="0" b="0"/>
            <wp:wrapSquare wrapText="bothSides"/>
            <wp:docPr id="459" name="Picture 23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8"/>
                    <pic:cNvPicPr>
                      <a:picLocks noChangeAspect="1" noChangeArrowheads="1"/>
                    </pic:cNvPicPr>
                  </pic:nvPicPr>
                  <pic:blipFill>
                    <a:blip r:embed="rId341"/>
                    <a:srcRect/>
                    <a:stretch>
                      <a:fillRect/>
                    </a:stretch>
                  </pic:blipFill>
                  <pic:spPr bwMode="auto">
                    <a:xfrm>
                      <a:off x="0" y="0"/>
                      <a:ext cx="3175" cy="635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851264" behindDoc="0" locked="0" layoutInCell="1" allowOverlap="0">
            <wp:simplePos x="0" y="0"/>
            <wp:positionH relativeFrom="page">
              <wp:posOffset>999490</wp:posOffset>
            </wp:positionH>
            <wp:positionV relativeFrom="page">
              <wp:posOffset>8430260</wp:posOffset>
            </wp:positionV>
            <wp:extent cx="3175" cy="6350"/>
            <wp:effectExtent l="0" t="0" r="0" b="0"/>
            <wp:wrapSquare wrapText="bothSides"/>
            <wp:docPr id="460" name="Picture 2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9"/>
                    <pic:cNvPicPr>
                      <a:picLocks noChangeAspect="1" noChangeArrowheads="1"/>
                    </pic:cNvPicPr>
                  </pic:nvPicPr>
                  <pic:blipFill>
                    <a:blip r:embed="rId197"/>
                    <a:srcRect/>
                    <a:stretch>
                      <a:fillRect/>
                    </a:stretch>
                  </pic:blipFill>
                  <pic:spPr bwMode="auto">
                    <a:xfrm>
                      <a:off x="0" y="0"/>
                      <a:ext cx="3175" cy="635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854336" behindDoc="0" locked="0" layoutInCell="1" allowOverlap="0">
            <wp:simplePos x="0" y="0"/>
            <wp:positionH relativeFrom="page">
              <wp:posOffset>996950</wp:posOffset>
            </wp:positionH>
            <wp:positionV relativeFrom="page">
              <wp:posOffset>8454390</wp:posOffset>
            </wp:positionV>
            <wp:extent cx="3175" cy="8890"/>
            <wp:effectExtent l="0" t="0" r="0" b="0"/>
            <wp:wrapSquare wrapText="bothSides"/>
            <wp:docPr id="461" name="Picture 23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20"/>
                    <pic:cNvPicPr>
                      <a:picLocks noChangeAspect="1" noChangeArrowheads="1"/>
                    </pic:cNvPicPr>
                  </pic:nvPicPr>
                  <pic:blipFill>
                    <a:blip r:embed="rId342"/>
                    <a:srcRect/>
                    <a:stretch>
                      <a:fillRect/>
                    </a:stretch>
                  </pic:blipFill>
                  <pic:spPr bwMode="auto">
                    <a:xfrm>
                      <a:off x="0" y="0"/>
                      <a:ext cx="3175" cy="889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857408" behindDoc="0" locked="0" layoutInCell="1" allowOverlap="0">
            <wp:simplePos x="0" y="0"/>
            <wp:positionH relativeFrom="page">
              <wp:posOffset>1017905</wp:posOffset>
            </wp:positionH>
            <wp:positionV relativeFrom="page">
              <wp:posOffset>8460740</wp:posOffset>
            </wp:positionV>
            <wp:extent cx="3175" cy="3175"/>
            <wp:effectExtent l="0" t="0" r="0" b="0"/>
            <wp:wrapSquare wrapText="bothSides"/>
            <wp:docPr id="462" name="Picture 23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21"/>
                    <pic:cNvPicPr>
                      <a:picLocks noChangeAspect="1" noChangeArrowheads="1"/>
                    </pic:cNvPicPr>
                  </pic:nvPicPr>
                  <pic:blipFill>
                    <a:blip r:embed="rId96"/>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860480" behindDoc="0" locked="0" layoutInCell="1" allowOverlap="0">
            <wp:simplePos x="0" y="0"/>
            <wp:positionH relativeFrom="page">
              <wp:posOffset>990600</wp:posOffset>
            </wp:positionH>
            <wp:positionV relativeFrom="page">
              <wp:posOffset>8479155</wp:posOffset>
            </wp:positionV>
            <wp:extent cx="6350" cy="3175"/>
            <wp:effectExtent l="0" t="0" r="0" b="0"/>
            <wp:wrapSquare wrapText="bothSides"/>
            <wp:docPr id="463" name="Picture 23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22"/>
                    <pic:cNvPicPr>
                      <a:picLocks noChangeAspect="1" noChangeArrowheads="1"/>
                    </pic:cNvPicPr>
                  </pic:nvPicPr>
                  <pic:blipFill>
                    <a:blip r:embed="rId63"/>
                    <a:srcRect/>
                    <a:stretch>
                      <a:fillRect/>
                    </a:stretch>
                  </pic:blipFill>
                  <pic:spPr bwMode="auto">
                    <a:xfrm>
                      <a:off x="0" y="0"/>
                      <a:ext cx="6350"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863552" behindDoc="0" locked="0" layoutInCell="1" allowOverlap="0">
            <wp:simplePos x="0" y="0"/>
            <wp:positionH relativeFrom="page">
              <wp:posOffset>1002665</wp:posOffset>
            </wp:positionH>
            <wp:positionV relativeFrom="page">
              <wp:posOffset>8484870</wp:posOffset>
            </wp:positionV>
            <wp:extent cx="3175" cy="3175"/>
            <wp:effectExtent l="0" t="0" r="0" b="0"/>
            <wp:wrapSquare wrapText="bothSides"/>
            <wp:docPr id="464" name="Picture 23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23"/>
                    <pic:cNvPicPr>
                      <a:picLocks noChangeAspect="1" noChangeArrowheads="1"/>
                    </pic:cNvPicPr>
                  </pic:nvPicPr>
                  <pic:blipFill>
                    <a:blip r:embed="rId343"/>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866624" behindDoc="0" locked="0" layoutInCell="1" allowOverlap="0">
            <wp:simplePos x="0" y="0"/>
            <wp:positionH relativeFrom="page">
              <wp:posOffset>996950</wp:posOffset>
            </wp:positionH>
            <wp:positionV relativeFrom="page">
              <wp:posOffset>8484870</wp:posOffset>
            </wp:positionV>
            <wp:extent cx="3175" cy="6350"/>
            <wp:effectExtent l="0" t="0" r="0" b="0"/>
            <wp:wrapSquare wrapText="bothSides"/>
            <wp:docPr id="465" name="Picture 2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24"/>
                    <pic:cNvPicPr>
                      <a:picLocks noChangeAspect="1" noChangeArrowheads="1"/>
                    </pic:cNvPicPr>
                  </pic:nvPicPr>
                  <pic:blipFill>
                    <a:blip r:embed="rId344"/>
                    <a:srcRect/>
                    <a:stretch>
                      <a:fillRect/>
                    </a:stretch>
                  </pic:blipFill>
                  <pic:spPr bwMode="auto">
                    <a:xfrm>
                      <a:off x="0" y="0"/>
                      <a:ext cx="3175" cy="6350"/>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869696" behindDoc="0" locked="0" layoutInCell="1" allowOverlap="0">
            <wp:simplePos x="0" y="0"/>
            <wp:positionH relativeFrom="page">
              <wp:posOffset>1009015</wp:posOffset>
            </wp:positionH>
            <wp:positionV relativeFrom="page">
              <wp:posOffset>3402330</wp:posOffset>
            </wp:positionV>
            <wp:extent cx="3175" cy="3175"/>
            <wp:effectExtent l="0" t="0" r="0" b="0"/>
            <wp:wrapSquare wrapText="bothSides"/>
            <wp:docPr id="466" name="Picture 23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86"/>
                    <pic:cNvPicPr>
                      <a:picLocks noChangeAspect="1" noChangeArrowheads="1"/>
                    </pic:cNvPicPr>
                  </pic:nvPicPr>
                  <pic:blipFill>
                    <a:blip r:embed="rId24"/>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872768" behindDoc="0" locked="0" layoutInCell="1" allowOverlap="0">
            <wp:simplePos x="0" y="0"/>
            <wp:positionH relativeFrom="page">
              <wp:posOffset>1036320</wp:posOffset>
            </wp:positionH>
            <wp:positionV relativeFrom="page">
              <wp:posOffset>3402330</wp:posOffset>
            </wp:positionV>
            <wp:extent cx="3175" cy="3175"/>
            <wp:effectExtent l="0" t="0" r="0" b="0"/>
            <wp:wrapSquare wrapText="bothSides"/>
            <wp:docPr id="467" name="Picture 2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85"/>
                    <pic:cNvPicPr>
                      <a:picLocks noChangeAspect="1" noChangeArrowheads="1"/>
                    </pic:cNvPicPr>
                  </pic:nvPicPr>
                  <pic:blipFill>
                    <a:blip r:embed="rId35"/>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875840" behindDoc="0" locked="0" layoutInCell="1" allowOverlap="0">
            <wp:simplePos x="0" y="0"/>
            <wp:positionH relativeFrom="page">
              <wp:posOffset>1014730</wp:posOffset>
            </wp:positionH>
            <wp:positionV relativeFrom="page">
              <wp:posOffset>3405505</wp:posOffset>
            </wp:positionV>
            <wp:extent cx="6350" cy="3175"/>
            <wp:effectExtent l="0" t="0" r="0" b="0"/>
            <wp:wrapSquare wrapText="bothSides"/>
            <wp:docPr id="468" name="Picture 2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87"/>
                    <pic:cNvPicPr>
                      <a:picLocks noChangeAspect="1" noChangeArrowheads="1"/>
                    </pic:cNvPicPr>
                  </pic:nvPicPr>
                  <pic:blipFill>
                    <a:blip r:embed="rId183"/>
                    <a:srcRect/>
                    <a:stretch>
                      <a:fillRect/>
                    </a:stretch>
                  </pic:blipFill>
                  <pic:spPr bwMode="auto">
                    <a:xfrm>
                      <a:off x="0" y="0"/>
                      <a:ext cx="6350" cy="3175"/>
                    </a:xfrm>
                    <a:prstGeom prst="rect">
                      <a:avLst/>
                    </a:prstGeom>
                    <a:noFill/>
                    <a:ln w="9525">
                      <a:noFill/>
                      <a:miter lim="800000"/>
                      <a:headEnd/>
                      <a:tailEnd/>
                    </a:ln>
                  </pic:spPr>
                </pic:pic>
              </a:graphicData>
            </a:graphic>
          </wp:anchor>
        </w:drawing>
      </w:r>
      <w:r w:rsidR="00A94404">
        <w:rPr>
          <w:noProof/>
          <w:lang w:val="ru-RU" w:eastAsia="ru-RU"/>
        </w:rPr>
        <w:drawing>
          <wp:anchor distT="0" distB="0" distL="114300" distR="114300" simplePos="0" relativeHeight="251878912" behindDoc="0" locked="0" layoutInCell="1" allowOverlap="0">
            <wp:simplePos x="0" y="0"/>
            <wp:positionH relativeFrom="page">
              <wp:posOffset>1017905</wp:posOffset>
            </wp:positionH>
            <wp:positionV relativeFrom="page">
              <wp:posOffset>3415030</wp:posOffset>
            </wp:positionV>
            <wp:extent cx="3175" cy="6350"/>
            <wp:effectExtent l="0" t="0" r="0" b="0"/>
            <wp:wrapSquare wrapText="bothSides"/>
            <wp:docPr id="469" name="Picture 2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88"/>
                    <pic:cNvPicPr>
                      <a:picLocks noChangeAspect="1" noChangeArrowheads="1"/>
                    </pic:cNvPicPr>
                  </pic:nvPicPr>
                  <pic:blipFill>
                    <a:blip r:embed="rId345"/>
                    <a:srcRect/>
                    <a:stretch>
                      <a:fillRect/>
                    </a:stretch>
                  </pic:blipFill>
                  <pic:spPr bwMode="auto">
                    <a:xfrm>
                      <a:off x="0" y="0"/>
                      <a:ext cx="3175" cy="6350"/>
                    </a:xfrm>
                    <a:prstGeom prst="rect">
                      <a:avLst/>
                    </a:prstGeom>
                    <a:noFill/>
                    <a:ln w="9525">
                      <a:noFill/>
                      <a:miter lim="800000"/>
                      <a:headEnd/>
                      <a:tailEnd/>
                    </a:ln>
                  </pic:spPr>
                </pic:pic>
              </a:graphicData>
            </a:graphic>
          </wp:anchor>
        </w:drawing>
      </w:r>
      <w:r w:rsidR="00A94404" w:rsidRPr="00711A6A">
        <w:rPr>
          <w:lang w:val="ru-RU"/>
        </w:rPr>
        <w:t xml:space="preserve">следит за количеством и качеством продуктов питания </w:t>
      </w:r>
      <w:r w:rsidR="00A94404">
        <w:rPr>
          <w:noProof/>
          <w:lang w:val="ru-RU" w:eastAsia="ru-RU"/>
        </w:rPr>
        <w:drawing>
          <wp:inline distT="0" distB="0" distL="0" distR="0">
            <wp:extent cx="28575" cy="47625"/>
            <wp:effectExtent l="19050" t="0" r="9525" b="0"/>
            <wp:docPr id="399" name="Picture 2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17"/>
                    <pic:cNvPicPr>
                      <a:picLocks noChangeAspect="1" noChangeArrowheads="1"/>
                    </pic:cNvPicPr>
                  </pic:nvPicPr>
                  <pic:blipFill>
                    <a:blip r:embed="rId346" cstate="print"/>
                    <a:srcRect/>
                    <a:stretch>
                      <a:fillRect/>
                    </a:stretch>
                  </pic:blipFill>
                  <pic:spPr bwMode="auto">
                    <a:xfrm>
                      <a:off x="0" y="0"/>
                      <a:ext cx="28575" cy="47625"/>
                    </a:xfrm>
                    <a:prstGeom prst="rect">
                      <a:avLst/>
                    </a:prstGeom>
                    <a:noFill/>
                    <a:ln w="9525">
                      <a:noFill/>
                      <a:miter lim="800000"/>
                      <a:headEnd/>
                      <a:tailEnd/>
                    </a:ln>
                  </pic:spPr>
                </pic:pic>
              </a:graphicData>
            </a:graphic>
          </wp:inline>
        </w:drawing>
      </w:r>
      <w:r w:rsidR="00A94404" w:rsidRPr="00711A6A">
        <w:rPr>
          <w:lang w:val="ru-RU"/>
        </w:rPr>
        <w:t>полученных со склада Учреждения в соответствии с меню</w:t>
      </w:r>
      <w:r w:rsidR="00723FB9">
        <w:rPr>
          <w:lang w:val="ru-RU"/>
        </w:rPr>
        <w:t>-</w:t>
      </w:r>
      <w:r w:rsidR="00A94404" w:rsidRPr="00711A6A">
        <w:rPr>
          <w:lang w:val="ru-RU"/>
        </w:rPr>
        <w:t xml:space="preserve">требованием; </w:t>
      </w:r>
    </w:p>
    <w:p w:rsidR="00CE568D" w:rsidRDefault="00A94404" w:rsidP="00723FB9">
      <w:pPr>
        <w:spacing w:after="0" w:line="276" w:lineRule="auto"/>
        <w:ind w:left="0" w:right="142" w:firstLine="567"/>
        <w:rPr>
          <w:lang w:val="ru-RU"/>
        </w:rPr>
      </w:pPr>
      <w:r w:rsidRPr="0032065C">
        <w:rPr>
          <w:lang w:val="ru-RU"/>
        </w:rPr>
        <w:t>4.3.6 контролирует</w:t>
      </w:r>
      <w:r w:rsidR="00723FB9">
        <w:rPr>
          <w:lang w:val="ru-RU"/>
        </w:rPr>
        <w:t xml:space="preserve"> санитарное состояние пищеблока, </w:t>
      </w:r>
      <w:r w:rsidRPr="0032065C">
        <w:rPr>
          <w:lang w:val="ru-RU"/>
        </w:rPr>
        <w:t xml:space="preserve">правильное использование инвентаря, посуды по назначению, в соответствии </w:t>
      </w:r>
      <w:r w:rsidR="00711A6A">
        <w:rPr>
          <w:lang w:val="ru-RU"/>
        </w:rPr>
        <w:t>с маркировкой</w:t>
      </w:r>
      <w:r w:rsidR="00CE568D">
        <w:rPr>
          <w:lang w:val="ru-RU"/>
        </w:rPr>
        <w:t xml:space="preserve"> </w:t>
      </w:r>
    </w:p>
    <w:p w:rsidR="00CE568D" w:rsidRDefault="00711A6A" w:rsidP="00723FB9">
      <w:pPr>
        <w:spacing w:after="0" w:line="276" w:lineRule="auto"/>
        <w:ind w:left="0" w:right="142" w:firstLine="567"/>
        <w:rPr>
          <w:lang w:val="ru-RU"/>
        </w:rPr>
      </w:pPr>
      <w:r>
        <w:rPr>
          <w:lang w:val="ru-RU"/>
        </w:rPr>
        <w:t xml:space="preserve">4.3.7. </w:t>
      </w:r>
      <w:r w:rsidR="00723FB9">
        <w:rPr>
          <w:lang w:val="ru-RU"/>
        </w:rPr>
        <w:t>об</w:t>
      </w:r>
      <w:r w:rsidR="00723FB9" w:rsidRPr="0032065C">
        <w:rPr>
          <w:lang w:val="ru-RU"/>
        </w:rPr>
        <w:t>еспечивает</w:t>
      </w:r>
      <w:r w:rsidR="00A94404" w:rsidRPr="0032065C">
        <w:rPr>
          <w:lang w:val="ru-RU"/>
        </w:rPr>
        <w:t xml:space="preserve"> своевременное, в соответствии с режимом работы Учреждения, качественное приготовление пищи;</w:t>
      </w:r>
    </w:p>
    <w:p w:rsidR="00A94404" w:rsidRPr="0032065C" w:rsidRDefault="00CE568D" w:rsidP="00723FB9">
      <w:pPr>
        <w:spacing w:after="0" w:line="276" w:lineRule="auto"/>
        <w:ind w:left="0" w:right="142" w:firstLine="567"/>
        <w:rPr>
          <w:lang w:val="ru-RU"/>
        </w:rPr>
      </w:pPr>
      <w:r>
        <w:rPr>
          <w:lang w:val="ru-RU"/>
        </w:rPr>
        <w:t xml:space="preserve">4.3.8. </w:t>
      </w:r>
      <w:r w:rsidRPr="0032065C">
        <w:rPr>
          <w:lang w:val="ru-RU"/>
        </w:rPr>
        <w:t xml:space="preserve"> </w:t>
      </w:r>
      <w:r w:rsidR="00A94404" w:rsidRPr="0032065C">
        <w:rPr>
          <w:lang w:val="ru-RU"/>
        </w:rPr>
        <w:t>готовит, порционирует и раздает готовую пищу в соответствии с</w:t>
      </w:r>
      <w:r w:rsidR="00723FB9">
        <w:rPr>
          <w:lang w:val="ru-RU"/>
        </w:rPr>
        <w:t xml:space="preserve"> выходом блюд, указанных в меню;</w:t>
      </w:r>
    </w:p>
    <w:p w:rsidR="002B2065" w:rsidRDefault="00A94404" w:rsidP="00723FB9">
      <w:pPr>
        <w:ind w:left="0" w:right="142" w:firstLine="567"/>
        <w:rPr>
          <w:lang w:val="ru-RU"/>
        </w:rPr>
      </w:pPr>
      <w:r w:rsidRPr="0032065C">
        <w:rPr>
          <w:lang w:val="ru-RU"/>
        </w:rPr>
        <w:t>4.3 9. отбирает контрольные блюда перед раздачей и отвечает за наличие контрольных блюд</w:t>
      </w:r>
    </w:p>
    <w:p w:rsidR="00A94404" w:rsidRPr="0032065C" w:rsidRDefault="00A94404" w:rsidP="00723FB9">
      <w:pPr>
        <w:ind w:left="0" w:right="142" w:firstLine="567"/>
        <w:rPr>
          <w:lang w:val="ru-RU"/>
        </w:rPr>
      </w:pPr>
      <w:r w:rsidRPr="0032065C">
        <w:rPr>
          <w:lang w:val="ru-RU"/>
        </w:rPr>
        <w:t>4.3.10 участвует в составлении ежедневного меню.</w:t>
      </w:r>
    </w:p>
    <w:p w:rsidR="00A94404" w:rsidRPr="0032065C" w:rsidRDefault="002B2065" w:rsidP="00723FB9">
      <w:pPr>
        <w:spacing w:after="44"/>
        <w:ind w:left="0" w:right="142" w:firstLine="567"/>
        <w:rPr>
          <w:lang w:val="ru-RU"/>
        </w:rPr>
      </w:pPr>
      <w:r>
        <w:rPr>
          <w:lang w:val="ru-RU"/>
        </w:rPr>
        <w:t>4.4. Завхоз</w:t>
      </w:r>
    </w:p>
    <w:p w:rsidR="00A94404" w:rsidRPr="0032065C" w:rsidRDefault="00A94404" w:rsidP="003154CF">
      <w:pPr>
        <w:spacing w:after="0" w:line="276" w:lineRule="auto"/>
        <w:ind w:left="0" w:right="142" w:firstLine="567"/>
        <w:rPr>
          <w:lang w:val="ru-RU"/>
        </w:rPr>
      </w:pPr>
      <w:r w:rsidRPr="0032065C">
        <w:rPr>
          <w:lang w:val="ru-RU"/>
        </w:rPr>
        <w:t>4.4.1. оформляет заявки на продукты питания и контролирует их своевременную доставку в Учреждение,</w:t>
      </w:r>
    </w:p>
    <w:p w:rsidR="00A94404" w:rsidRPr="0032065C" w:rsidRDefault="00A94404" w:rsidP="003154CF">
      <w:pPr>
        <w:spacing w:after="0" w:line="276" w:lineRule="auto"/>
        <w:ind w:left="0" w:right="142" w:firstLine="567"/>
        <w:rPr>
          <w:lang w:val="ru-RU"/>
        </w:rPr>
      </w:pPr>
      <w:r w:rsidRPr="0032065C">
        <w:rPr>
          <w:lang w:val="ru-RU"/>
        </w:rPr>
        <w:t>4.42. организует погрузку, выгрузку и размещение продуктов питания в кладовой</w:t>
      </w:r>
      <w:r>
        <w:rPr>
          <w:noProof/>
          <w:lang w:val="ru-RU" w:eastAsia="ru-RU"/>
        </w:rPr>
        <w:drawing>
          <wp:inline distT="0" distB="0" distL="0" distR="0">
            <wp:extent cx="19050" cy="19050"/>
            <wp:effectExtent l="19050" t="0" r="0" b="0"/>
            <wp:docPr id="498" name="Picture 2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6"/>
                    <pic:cNvPicPr>
                      <a:picLocks noChangeAspect="1" noChangeArrowheads="1"/>
                    </pic:cNvPicPr>
                  </pic:nvPicPr>
                  <pic:blipFill>
                    <a:blip r:embed="rId34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A94404" w:rsidRPr="0032065C" w:rsidRDefault="00A94404" w:rsidP="003154CF">
      <w:pPr>
        <w:spacing w:after="0" w:line="276" w:lineRule="auto"/>
        <w:ind w:left="0" w:right="142" w:firstLine="567"/>
        <w:rPr>
          <w:lang w:val="ru-RU"/>
        </w:rPr>
      </w:pPr>
      <w:r w:rsidRPr="0032065C">
        <w:rPr>
          <w:lang w:val="ru-RU"/>
        </w:rPr>
        <w:t>4.4.3 контролирует наличие документов, подтверждающих качество и безопасность продуктов, поступающих на пищеблок. Ведёт «Журнал бракеража поступающего продовольственного сырья и пищевых продуктов»;</w:t>
      </w:r>
    </w:p>
    <w:p w:rsidR="006C64AB" w:rsidRPr="0032065C" w:rsidRDefault="00A94404" w:rsidP="003154CF">
      <w:pPr>
        <w:spacing w:after="0" w:line="276" w:lineRule="auto"/>
        <w:ind w:left="0" w:right="142" w:firstLine="567"/>
        <w:rPr>
          <w:lang w:val="ru-RU"/>
        </w:rPr>
      </w:pPr>
      <w:r w:rsidRPr="0032065C">
        <w:rPr>
          <w:lang w:val="ru-RU"/>
        </w:rPr>
        <w:t>4.4.4. осуществляет хранение продуктов на складе в соответствии с санитарными правилами, соблюдая товарное соседство, несет ответственность за сроки хранения, систематически производит переборку овощей и фруктов,</w:t>
      </w:r>
    </w:p>
    <w:p w:rsidR="002B2065" w:rsidRPr="0032065C" w:rsidRDefault="002B2065" w:rsidP="00723FB9">
      <w:pPr>
        <w:spacing w:after="27"/>
        <w:ind w:left="0" w:right="142" w:firstLine="567"/>
        <w:rPr>
          <w:lang w:val="ru-RU"/>
        </w:rPr>
      </w:pPr>
      <w:r w:rsidRPr="0032065C">
        <w:rPr>
          <w:lang w:val="ru-RU"/>
        </w:rPr>
        <w:t>4.4</w:t>
      </w:r>
      <w:r>
        <w:rPr>
          <w:lang w:val="ru-RU"/>
        </w:rPr>
        <w:t>.</w:t>
      </w:r>
      <w:r w:rsidRPr="0032065C">
        <w:rPr>
          <w:lang w:val="ru-RU"/>
        </w:rPr>
        <w:t>5. выдает продукты в соответствии с ежедневным меню, производит добор или возврат продуктов в случае корректировки меню по количеству порций</w:t>
      </w:r>
      <w:r>
        <w:rPr>
          <w:noProof/>
          <w:lang w:val="ru-RU" w:eastAsia="ru-RU"/>
        </w:rPr>
        <w:drawing>
          <wp:inline distT="0" distB="0" distL="0" distR="0">
            <wp:extent cx="28575" cy="95250"/>
            <wp:effectExtent l="19050" t="0" r="9525" b="0"/>
            <wp:docPr id="500" name="Picture 83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61"/>
                    <pic:cNvPicPr>
                      <a:picLocks noChangeAspect="1" noChangeArrowheads="1"/>
                    </pic:cNvPicPr>
                  </pic:nvPicPr>
                  <pic:blipFill>
                    <a:blip r:embed="rId348" cstate="print"/>
                    <a:srcRect/>
                    <a:stretch>
                      <a:fillRect/>
                    </a:stretch>
                  </pic:blipFill>
                  <pic:spPr bwMode="auto">
                    <a:xfrm>
                      <a:off x="0" y="0"/>
                      <a:ext cx="28575" cy="95250"/>
                    </a:xfrm>
                    <a:prstGeom prst="rect">
                      <a:avLst/>
                    </a:prstGeom>
                    <a:noFill/>
                    <a:ln w="9525">
                      <a:noFill/>
                      <a:miter lim="800000"/>
                      <a:headEnd/>
                      <a:tailEnd/>
                    </a:ln>
                  </pic:spPr>
                </pic:pic>
              </a:graphicData>
            </a:graphic>
          </wp:inline>
        </w:drawing>
      </w:r>
    </w:p>
    <w:p w:rsidR="002B2065" w:rsidRPr="0032065C" w:rsidRDefault="002B2065" w:rsidP="00723FB9">
      <w:pPr>
        <w:numPr>
          <w:ilvl w:val="2"/>
          <w:numId w:val="13"/>
        </w:numPr>
        <w:ind w:left="0" w:right="142" w:firstLine="567"/>
        <w:rPr>
          <w:lang w:val="ru-RU"/>
        </w:rPr>
      </w:pPr>
      <w:r w:rsidRPr="0032065C">
        <w:rPr>
          <w:lang w:val="ru-RU"/>
        </w:rPr>
        <w:t>участвует в составлении ежедневного меню;</w:t>
      </w:r>
    </w:p>
    <w:p w:rsidR="00723FB9" w:rsidRDefault="002B2065" w:rsidP="00723FB9">
      <w:pPr>
        <w:numPr>
          <w:ilvl w:val="2"/>
          <w:numId w:val="13"/>
        </w:numPr>
        <w:spacing w:after="94"/>
        <w:ind w:left="0" w:right="142" w:firstLine="567"/>
        <w:rPr>
          <w:lang w:val="ru-RU"/>
        </w:rPr>
      </w:pPr>
      <w:r w:rsidRPr="0032065C">
        <w:rPr>
          <w:lang w:val="ru-RU"/>
        </w:rPr>
        <w:t>следит за исправностью холодильного оборудования</w:t>
      </w:r>
      <w:r>
        <w:rPr>
          <w:noProof/>
          <w:lang w:val="ru-RU" w:eastAsia="ru-RU"/>
        </w:rPr>
        <w:drawing>
          <wp:inline distT="0" distB="0" distL="0" distR="0">
            <wp:extent cx="28575" cy="114300"/>
            <wp:effectExtent l="19050" t="0" r="9525" b="0"/>
            <wp:docPr id="499" name="Picture 83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63"/>
                    <pic:cNvPicPr>
                      <a:picLocks noChangeAspect="1" noChangeArrowheads="1"/>
                    </pic:cNvPicPr>
                  </pic:nvPicPr>
                  <pic:blipFill>
                    <a:blip r:embed="rId349" cstate="print"/>
                    <a:srcRect/>
                    <a:stretch>
                      <a:fillRect/>
                    </a:stretch>
                  </pic:blipFill>
                  <pic:spPr bwMode="auto">
                    <a:xfrm>
                      <a:off x="0" y="0"/>
                      <a:ext cx="28575" cy="114300"/>
                    </a:xfrm>
                    <a:prstGeom prst="rect">
                      <a:avLst/>
                    </a:prstGeom>
                    <a:noFill/>
                    <a:ln w="9525">
                      <a:noFill/>
                      <a:miter lim="800000"/>
                      <a:headEnd/>
                      <a:tailEnd/>
                    </a:ln>
                  </pic:spPr>
                </pic:pic>
              </a:graphicData>
            </a:graphic>
          </wp:inline>
        </w:drawing>
      </w:r>
    </w:p>
    <w:p w:rsidR="002B2065" w:rsidRPr="00723FB9" w:rsidRDefault="002B2065" w:rsidP="00723FB9">
      <w:pPr>
        <w:spacing w:after="94"/>
        <w:ind w:left="0" w:right="142" w:firstLine="567"/>
        <w:rPr>
          <w:lang w:val="ru-RU"/>
        </w:rPr>
      </w:pPr>
      <w:r w:rsidRPr="00723FB9">
        <w:rPr>
          <w:lang w:val="ru-RU"/>
        </w:rPr>
        <w:t xml:space="preserve">4.4.8 содержит помещение склада в соответствии с </w:t>
      </w:r>
      <w:r w:rsidR="00CE568D" w:rsidRPr="00723FB9">
        <w:rPr>
          <w:lang w:val="ru-RU"/>
        </w:rPr>
        <w:t>у</w:t>
      </w:r>
      <w:r w:rsidRPr="00723FB9">
        <w:rPr>
          <w:lang w:val="ru-RU"/>
        </w:rPr>
        <w:t>становленными санитарными нормами.</w:t>
      </w:r>
      <w:r w:rsidRPr="00723FB9">
        <w:rPr>
          <w:sz w:val="30"/>
          <w:lang w:val="ru-RU"/>
        </w:rPr>
        <w:t xml:space="preserve"> </w:t>
      </w:r>
    </w:p>
    <w:p w:rsidR="002B2065" w:rsidRDefault="002B2065" w:rsidP="00723FB9">
      <w:pPr>
        <w:spacing w:after="0" w:line="259" w:lineRule="auto"/>
        <w:ind w:left="0" w:right="142" w:firstLine="567"/>
        <w:jc w:val="left"/>
        <w:rPr>
          <w:sz w:val="30"/>
          <w:lang w:val="ru-RU"/>
        </w:rPr>
      </w:pPr>
    </w:p>
    <w:p w:rsidR="002B2065" w:rsidRPr="003154CF" w:rsidRDefault="002B2065" w:rsidP="00723FB9">
      <w:pPr>
        <w:spacing w:after="0" w:line="259" w:lineRule="auto"/>
        <w:ind w:left="0" w:right="142" w:firstLine="567"/>
        <w:jc w:val="left"/>
        <w:rPr>
          <w:b/>
          <w:lang w:val="ru-RU"/>
        </w:rPr>
      </w:pPr>
      <w:r w:rsidRPr="003154CF">
        <w:rPr>
          <w:b/>
          <w:sz w:val="30"/>
          <w:lang w:val="ru-RU"/>
        </w:rPr>
        <w:t>5.Организация питания на группах</w:t>
      </w:r>
    </w:p>
    <w:p w:rsidR="002B2065" w:rsidRPr="0032065C" w:rsidRDefault="00CE568D" w:rsidP="00723FB9">
      <w:pPr>
        <w:spacing w:after="61"/>
        <w:ind w:left="0" w:right="142" w:firstLine="567"/>
        <w:rPr>
          <w:lang w:val="ru-RU"/>
        </w:rPr>
      </w:pPr>
      <w:r>
        <w:rPr>
          <w:lang w:val="ru-RU"/>
        </w:rPr>
        <w:t>5.1. Воспитатели:</w:t>
      </w:r>
    </w:p>
    <w:p w:rsidR="002B2065" w:rsidRPr="0032065C" w:rsidRDefault="002B2065" w:rsidP="00723FB9">
      <w:pPr>
        <w:numPr>
          <w:ilvl w:val="0"/>
          <w:numId w:val="10"/>
        </w:numPr>
        <w:spacing w:after="69"/>
        <w:ind w:left="0" w:right="142" w:firstLine="567"/>
        <w:rPr>
          <w:lang w:val="ru-RU"/>
        </w:rPr>
      </w:pPr>
      <w:r w:rsidRPr="0032065C">
        <w:rPr>
          <w:lang w:val="ru-RU"/>
        </w:rPr>
        <w:t>осуществляют руководство ор</w:t>
      </w:r>
      <w:r w:rsidR="00723FB9">
        <w:rPr>
          <w:lang w:val="ru-RU"/>
        </w:rPr>
        <w:t>ганизацией питания детей в групп</w:t>
      </w:r>
      <w:r w:rsidRPr="0032065C">
        <w:rPr>
          <w:lang w:val="ru-RU"/>
        </w:rPr>
        <w:t>е;</w:t>
      </w:r>
    </w:p>
    <w:p w:rsidR="002B2065" w:rsidRPr="0032065C" w:rsidRDefault="002B2065" w:rsidP="00723FB9">
      <w:pPr>
        <w:numPr>
          <w:ilvl w:val="0"/>
          <w:numId w:val="10"/>
        </w:numPr>
        <w:spacing w:after="52"/>
        <w:ind w:left="0" w:right="142" w:firstLine="567"/>
        <w:rPr>
          <w:lang w:val="ru-RU"/>
        </w:rPr>
      </w:pPr>
      <w:r w:rsidRPr="0032065C">
        <w:rPr>
          <w:lang w:val="ru-RU"/>
        </w:rPr>
        <w:lastRenderedPageBreak/>
        <w:t>ежедневно доводят до сведения медсестры количества присутствующих детей,</w:t>
      </w:r>
    </w:p>
    <w:p w:rsidR="002B2065" w:rsidRPr="0032065C" w:rsidRDefault="002B2065" w:rsidP="00723FB9">
      <w:pPr>
        <w:numPr>
          <w:ilvl w:val="0"/>
          <w:numId w:val="10"/>
        </w:numPr>
        <w:spacing w:after="49"/>
        <w:ind w:left="0" w:right="142" w:firstLine="567"/>
        <w:rPr>
          <w:lang w:val="ru-RU"/>
        </w:rPr>
      </w:pPr>
      <w:r w:rsidRPr="0032065C">
        <w:rPr>
          <w:lang w:val="ru-RU"/>
        </w:rPr>
        <w:t>информируют родителей об ассортименте питания детей, вывешивая в приёмной ежедневное меню;</w:t>
      </w:r>
    </w:p>
    <w:p w:rsidR="002B2065" w:rsidRPr="0032065C" w:rsidRDefault="002B2065" w:rsidP="00723FB9">
      <w:pPr>
        <w:numPr>
          <w:ilvl w:val="0"/>
          <w:numId w:val="10"/>
        </w:numPr>
        <w:spacing w:after="67"/>
        <w:ind w:left="0" w:right="142" w:firstLine="567"/>
        <w:rPr>
          <w:lang w:val="ru-RU"/>
        </w:rPr>
      </w:pPr>
      <w:r w:rsidRPr="0032065C">
        <w:rPr>
          <w:lang w:val="ru-RU"/>
        </w:rPr>
        <w:t>создают безопасные условия при подготовке и во время приема пищи, организуют ко</w:t>
      </w:r>
      <w:r w:rsidR="00723FB9">
        <w:rPr>
          <w:lang w:val="ru-RU"/>
        </w:rPr>
        <w:t>рмление детей в соответствии с у</w:t>
      </w:r>
      <w:r w:rsidRPr="0032065C">
        <w:rPr>
          <w:lang w:val="ru-RU"/>
        </w:rPr>
        <w:t>тверждённым режимом дня;</w:t>
      </w:r>
      <w:r w:rsidRPr="002B2065">
        <w:rPr>
          <w:noProof/>
          <w:lang w:val="ru-RU"/>
        </w:rPr>
        <w:t xml:space="preserve"> </w:t>
      </w:r>
      <w:r>
        <w:rPr>
          <w:noProof/>
          <w:lang w:val="ru-RU" w:eastAsia="ru-RU"/>
        </w:rPr>
        <w:drawing>
          <wp:anchor distT="0" distB="0" distL="114300" distR="114300" simplePos="0" relativeHeight="251879936" behindDoc="0" locked="0" layoutInCell="1" allowOverlap="0">
            <wp:simplePos x="0" y="0"/>
            <wp:positionH relativeFrom="page">
              <wp:posOffset>1063625</wp:posOffset>
            </wp:positionH>
            <wp:positionV relativeFrom="page">
              <wp:posOffset>4070350</wp:posOffset>
            </wp:positionV>
            <wp:extent cx="3175" cy="3175"/>
            <wp:effectExtent l="0" t="0" r="0" b="0"/>
            <wp:wrapSquare wrapText="bothSides"/>
            <wp:docPr id="647" name="Picture 26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15"/>
                    <pic:cNvPicPr>
                      <a:picLocks noChangeAspect="1" noChangeArrowheads="1"/>
                    </pic:cNvPicPr>
                  </pic:nvPicPr>
                  <pic:blipFill>
                    <a:blip r:embed="rId4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80960" behindDoc="0" locked="0" layoutInCell="1" allowOverlap="0">
            <wp:simplePos x="0" y="0"/>
            <wp:positionH relativeFrom="page">
              <wp:posOffset>1082040</wp:posOffset>
            </wp:positionH>
            <wp:positionV relativeFrom="page">
              <wp:posOffset>4082415</wp:posOffset>
            </wp:positionV>
            <wp:extent cx="3175" cy="3175"/>
            <wp:effectExtent l="0" t="0" r="0" b="0"/>
            <wp:wrapSquare wrapText="bothSides"/>
            <wp:docPr id="646" name="Picture 26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16"/>
                    <pic:cNvPicPr>
                      <a:picLocks noChangeAspect="1" noChangeArrowheads="1"/>
                    </pic:cNvPicPr>
                  </pic:nvPicPr>
                  <pic:blipFill>
                    <a:blip r:embed="rId3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81984" behindDoc="0" locked="0" layoutInCell="1" allowOverlap="0">
            <wp:simplePos x="0" y="0"/>
            <wp:positionH relativeFrom="page">
              <wp:posOffset>1060450</wp:posOffset>
            </wp:positionH>
            <wp:positionV relativeFrom="page">
              <wp:posOffset>4094480</wp:posOffset>
            </wp:positionV>
            <wp:extent cx="3175" cy="6350"/>
            <wp:effectExtent l="0" t="0" r="0" b="0"/>
            <wp:wrapSquare wrapText="bothSides"/>
            <wp:docPr id="645" name="Picture 26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17"/>
                    <pic:cNvPicPr>
                      <a:picLocks noChangeAspect="1" noChangeArrowheads="1"/>
                    </pic:cNvPicPr>
                  </pic:nvPicPr>
                  <pic:blipFill>
                    <a:blip r:embed="rId350"/>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83008" behindDoc="0" locked="0" layoutInCell="1" allowOverlap="0">
            <wp:simplePos x="0" y="0"/>
            <wp:positionH relativeFrom="page">
              <wp:posOffset>1073150</wp:posOffset>
            </wp:positionH>
            <wp:positionV relativeFrom="page">
              <wp:posOffset>4128135</wp:posOffset>
            </wp:positionV>
            <wp:extent cx="3175" cy="6350"/>
            <wp:effectExtent l="0" t="0" r="0" b="0"/>
            <wp:wrapSquare wrapText="bothSides"/>
            <wp:docPr id="644" name="Picture 26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18"/>
                    <pic:cNvPicPr>
                      <a:picLocks noChangeAspect="1" noChangeArrowheads="1"/>
                    </pic:cNvPicPr>
                  </pic:nvPicPr>
                  <pic:blipFill>
                    <a:blip r:embed="rId351"/>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84032" behindDoc="0" locked="0" layoutInCell="1" allowOverlap="0">
            <wp:simplePos x="0" y="0"/>
            <wp:positionH relativeFrom="page">
              <wp:posOffset>1066800</wp:posOffset>
            </wp:positionH>
            <wp:positionV relativeFrom="page">
              <wp:posOffset>4152265</wp:posOffset>
            </wp:positionV>
            <wp:extent cx="6350" cy="6350"/>
            <wp:effectExtent l="0" t="0" r="0" b="0"/>
            <wp:wrapSquare wrapText="bothSides"/>
            <wp:docPr id="643" name="Picture 26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19"/>
                    <pic:cNvPicPr>
                      <a:picLocks noChangeAspect="1" noChangeArrowheads="1"/>
                    </pic:cNvPicPr>
                  </pic:nvPicPr>
                  <pic:blipFill>
                    <a:blip r:embed="rId352"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85056" behindDoc="0" locked="0" layoutInCell="1" allowOverlap="0">
            <wp:simplePos x="0" y="0"/>
            <wp:positionH relativeFrom="page">
              <wp:posOffset>1082040</wp:posOffset>
            </wp:positionH>
            <wp:positionV relativeFrom="page">
              <wp:posOffset>4164965</wp:posOffset>
            </wp:positionV>
            <wp:extent cx="3175" cy="6350"/>
            <wp:effectExtent l="0" t="0" r="0" b="0"/>
            <wp:wrapSquare wrapText="bothSides"/>
            <wp:docPr id="642" name="Picture 26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20"/>
                    <pic:cNvPicPr>
                      <a:picLocks noChangeAspect="1" noChangeArrowheads="1"/>
                    </pic:cNvPicPr>
                  </pic:nvPicPr>
                  <pic:blipFill>
                    <a:blip r:embed="rId262"/>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86080" behindDoc="0" locked="0" layoutInCell="1" allowOverlap="0">
            <wp:simplePos x="0" y="0"/>
            <wp:positionH relativeFrom="page">
              <wp:posOffset>1075690</wp:posOffset>
            </wp:positionH>
            <wp:positionV relativeFrom="page">
              <wp:posOffset>4182745</wp:posOffset>
            </wp:positionV>
            <wp:extent cx="3175" cy="6350"/>
            <wp:effectExtent l="0" t="0" r="0" b="0"/>
            <wp:wrapSquare wrapText="bothSides"/>
            <wp:docPr id="641" name="Picture 26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21"/>
                    <pic:cNvPicPr>
                      <a:picLocks noChangeAspect="1" noChangeArrowheads="1"/>
                    </pic:cNvPicPr>
                  </pic:nvPicPr>
                  <pic:blipFill>
                    <a:blip r:embed="rId340"/>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87104" behindDoc="0" locked="0" layoutInCell="1" allowOverlap="0">
            <wp:simplePos x="0" y="0"/>
            <wp:positionH relativeFrom="page">
              <wp:posOffset>1075690</wp:posOffset>
            </wp:positionH>
            <wp:positionV relativeFrom="page">
              <wp:posOffset>4192270</wp:posOffset>
            </wp:positionV>
            <wp:extent cx="6350" cy="6350"/>
            <wp:effectExtent l="0" t="0" r="0" b="0"/>
            <wp:wrapSquare wrapText="bothSides"/>
            <wp:docPr id="640" name="Picture 26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22"/>
                    <pic:cNvPicPr>
                      <a:picLocks noChangeAspect="1" noChangeArrowheads="1"/>
                    </pic:cNvPicPr>
                  </pic:nvPicPr>
                  <pic:blipFill>
                    <a:blip r:embed="rId353"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88128" behindDoc="0" locked="0" layoutInCell="1" allowOverlap="0">
            <wp:simplePos x="0" y="0"/>
            <wp:positionH relativeFrom="page">
              <wp:posOffset>1112520</wp:posOffset>
            </wp:positionH>
            <wp:positionV relativeFrom="page">
              <wp:posOffset>4197985</wp:posOffset>
            </wp:positionV>
            <wp:extent cx="3175" cy="8890"/>
            <wp:effectExtent l="0" t="0" r="0" b="0"/>
            <wp:wrapSquare wrapText="bothSides"/>
            <wp:docPr id="639" name="Picture 26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23"/>
                    <pic:cNvPicPr>
                      <a:picLocks noChangeAspect="1" noChangeArrowheads="1"/>
                    </pic:cNvPicPr>
                  </pic:nvPicPr>
                  <pic:blipFill>
                    <a:blip r:embed="rId354"/>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89152" behindDoc="0" locked="0" layoutInCell="1" allowOverlap="0">
            <wp:simplePos x="0" y="0"/>
            <wp:positionH relativeFrom="page">
              <wp:posOffset>1103630</wp:posOffset>
            </wp:positionH>
            <wp:positionV relativeFrom="page">
              <wp:posOffset>4204335</wp:posOffset>
            </wp:positionV>
            <wp:extent cx="3175" cy="8890"/>
            <wp:effectExtent l="0" t="0" r="0" b="0"/>
            <wp:wrapSquare wrapText="bothSides"/>
            <wp:docPr id="638" name="Picture 2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24"/>
                    <pic:cNvPicPr>
                      <a:picLocks noChangeAspect="1" noChangeArrowheads="1"/>
                    </pic:cNvPicPr>
                  </pic:nvPicPr>
                  <pic:blipFill>
                    <a:blip r:embed="rId355"/>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90176" behindDoc="0" locked="0" layoutInCell="1" allowOverlap="0">
            <wp:simplePos x="0" y="0"/>
            <wp:positionH relativeFrom="page">
              <wp:posOffset>1100455</wp:posOffset>
            </wp:positionH>
            <wp:positionV relativeFrom="page">
              <wp:posOffset>4920615</wp:posOffset>
            </wp:positionV>
            <wp:extent cx="3175" cy="3175"/>
            <wp:effectExtent l="0" t="0" r="0" b="0"/>
            <wp:wrapSquare wrapText="bothSides"/>
            <wp:docPr id="637" name="Picture 26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7"/>
                    <pic:cNvPicPr>
                      <a:picLocks noChangeAspect="1" noChangeArrowheads="1"/>
                    </pic:cNvPicPr>
                  </pic:nvPicPr>
                  <pic:blipFill>
                    <a:blip r:embed="rId4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91200" behindDoc="0" locked="0" layoutInCell="1" allowOverlap="0">
            <wp:simplePos x="0" y="0"/>
            <wp:positionH relativeFrom="page">
              <wp:posOffset>1066800</wp:posOffset>
            </wp:positionH>
            <wp:positionV relativeFrom="page">
              <wp:posOffset>4923790</wp:posOffset>
            </wp:positionV>
            <wp:extent cx="3175" cy="3175"/>
            <wp:effectExtent l="0" t="0" r="0" b="0"/>
            <wp:wrapSquare wrapText="bothSides"/>
            <wp:docPr id="636" name="Picture 26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8"/>
                    <pic:cNvPicPr>
                      <a:picLocks noChangeAspect="1" noChangeArrowheads="1"/>
                    </pic:cNvPicPr>
                  </pic:nvPicPr>
                  <pic:blipFill>
                    <a:blip r:embed="rId3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92224" behindDoc="0" locked="0" layoutInCell="1" allowOverlap="0">
            <wp:simplePos x="0" y="0"/>
            <wp:positionH relativeFrom="page">
              <wp:posOffset>1075690</wp:posOffset>
            </wp:positionH>
            <wp:positionV relativeFrom="page">
              <wp:posOffset>4923790</wp:posOffset>
            </wp:positionV>
            <wp:extent cx="3175" cy="6350"/>
            <wp:effectExtent l="0" t="0" r="0" b="0"/>
            <wp:wrapSquare wrapText="bothSides"/>
            <wp:docPr id="635" name="Picture 26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9"/>
                    <pic:cNvPicPr>
                      <a:picLocks noChangeAspect="1" noChangeArrowheads="1"/>
                    </pic:cNvPicPr>
                  </pic:nvPicPr>
                  <pic:blipFill>
                    <a:blip r:embed="rId340"/>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93248" behindDoc="0" locked="0" layoutInCell="1" allowOverlap="0">
            <wp:simplePos x="0" y="0"/>
            <wp:positionH relativeFrom="page">
              <wp:posOffset>1082040</wp:posOffset>
            </wp:positionH>
            <wp:positionV relativeFrom="page">
              <wp:posOffset>4926965</wp:posOffset>
            </wp:positionV>
            <wp:extent cx="6350" cy="6350"/>
            <wp:effectExtent l="0" t="0" r="0" b="0"/>
            <wp:wrapSquare wrapText="bothSides"/>
            <wp:docPr id="634" name="Picture 26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50"/>
                    <pic:cNvPicPr>
                      <a:picLocks noChangeAspect="1" noChangeArrowheads="1"/>
                    </pic:cNvPicPr>
                  </pic:nvPicPr>
                  <pic:blipFill>
                    <a:blip r:embed="rId356"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94272" behindDoc="0" locked="0" layoutInCell="1" allowOverlap="0">
            <wp:simplePos x="0" y="0"/>
            <wp:positionH relativeFrom="page">
              <wp:posOffset>1069975</wp:posOffset>
            </wp:positionH>
            <wp:positionV relativeFrom="page">
              <wp:posOffset>4933315</wp:posOffset>
            </wp:positionV>
            <wp:extent cx="3175" cy="3175"/>
            <wp:effectExtent l="0" t="0" r="0" b="0"/>
            <wp:wrapSquare wrapText="bothSides"/>
            <wp:docPr id="633" name="Picture 26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51"/>
                    <pic:cNvPicPr>
                      <a:picLocks noChangeAspect="1" noChangeArrowheads="1"/>
                    </pic:cNvPicPr>
                  </pic:nvPicPr>
                  <pic:blipFill>
                    <a:blip r:embed="rId104"/>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95296" behindDoc="0" locked="0" layoutInCell="1" allowOverlap="0">
            <wp:simplePos x="0" y="0"/>
            <wp:positionH relativeFrom="page">
              <wp:posOffset>1094105</wp:posOffset>
            </wp:positionH>
            <wp:positionV relativeFrom="page">
              <wp:posOffset>4933315</wp:posOffset>
            </wp:positionV>
            <wp:extent cx="3175" cy="6350"/>
            <wp:effectExtent l="0" t="0" r="0" b="0"/>
            <wp:wrapSquare wrapText="bothSides"/>
            <wp:docPr id="632" name="Picture 26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52"/>
                    <pic:cNvPicPr>
                      <a:picLocks noChangeAspect="1" noChangeArrowheads="1"/>
                    </pic:cNvPicPr>
                  </pic:nvPicPr>
                  <pic:blipFill>
                    <a:blip r:embed="rId357"/>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96320" behindDoc="0" locked="0" layoutInCell="1" allowOverlap="0">
            <wp:simplePos x="0" y="0"/>
            <wp:positionH relativeFrom="page">
              <wp:posOffset>1060450</wp:posOffset>
            </wp:positionH>
            <wp:positionV relativeFrom="page">
              <wp:posOffset>4939030</wp:posOffset>
            </wp:positionV>
            <wp:extent cx="3175" cy="6350"/>
            <wp:effectExtent l="0" t="0" r="0" b="0"/>
            <wp:wrapSquare wrapText="bothSides"/>
            <wp:docPr id="631" name="Picture 26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53"/>
                    <pic:cNvPicPr>
                      <a:picLocks noChangeAspect="1" noChangeArrowheads="1"/>
                    </pic:cNvPicPr>
                  </pic:nvPicPr>
                  <pic:blipFill>
                    <a:blip r:embed="rId358"/>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97344" behindDoc="0" locked="0" layoutInCell="1" allowOverlap="0">
            <wp:simplePos x="0" y="0"/>
            <wp:positionH relativeFrom="page">
              <wp:posOffset>1078865</wp:posOffset>
            </wp:positionH>
            <wp:positionV relativeFrom="page">
              <wp:posOffset>4939030</wp:posOffset>
            </wp:positionV>
            <wp:extent cx="3175" cy="6350"/>
            <wp:effectExtent l="0" t="0" r="0" b="0"/>
            <wp:wrapSquare wrapText="bothSides"/>
            <wp:docPr id="630" name="Picture 26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54"/>
                    <pic:cNvPicPr>
                      <a:picLocks noChangeAspect="1" noChangeArrowheads="1"/>
                    </pic:cNvPicPr>
                  </pic:nvPicPr>
                  <pic:blipFill>
                    <a:blip r:embed="rId175"/>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98368" behindDoc="0" locked="0" layoutInCell="1" allowOverlap="0">
            <wp:simplePos x="0" y="0"/>
            <wp:positionH relativeFrom="page">
              <wp:posOffset>1103630</wp:posOffset>
            </wp:positionH>
            <wp:positionV relativeFrom="page">
              <wp:posOffset>4942205</wp:posOffset>
            </wp:positionV>
            <wp:extent cx="3175" cy="3175"/>
            <wp:effectExtent l="0" t="0" r="0" b="0"/>
            <wp:wrapSquare wrapText="bothSides"/>
            <wp:docPr id="629" name="Picture 26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55"/>
                    <pic:cNvPicPr>
                      <a:picLocks noChangeAspect="1" noChangeArrowheads="1"/>
                    </pic:cNvPicPr>
                  </pic:nvPicPr>
                  <pic:blipFill>
                    <a:blip r:embed="rId89"/>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899392" behindDoc="0" locked="0" layoutInCell="1" allowOverlap="0">
            <wp:simplePos x="0" y="0"/>
            <wp:positionH relativeFrom="page">
              <wp:posOffset>1042670</wp:posOffset>
            </wp:positionH>
            <wp:positionV relativeFrom="page">
              <wp:posOffset>4945380</wp:posOffset>
            </wp:positionV>
            <wp:extent cx="3175" cy="3175"/>
            <wp:effectExtent l="0" t="0" r="0" b="0"/>
            <wp:wrapSquare wrapText="bothSides"/>
            <wp:docPr id="628" name="Picture 2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56"/>
                    <pic:cNvPicPr>
                      <a:picLocks noChangeAspect="1" noChangeArrowheads="1"/>
                    </pic:cNvPicPr>
                  </pic:nvPicPr>
                  <pic:blipFill>
                    <a:blip r:embed="rId9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00416" behindDoc="0" locked="0" layoutInCell="1" allowOverlap="0">
            <wp:simplePos x="0" y="0"/>
            <wp:positionH relativeFrom="page">
              <wp:posOffset>1090930</wp:posOffset>
            </wp:positionH>
            <wp:positionV relativeFrom="page">
              <wp:posOffset>4957445</wp:posOffset>
            </wp:positionV>
            <wp:extent cx="3175" cy="3175"/>
            <wp:effectExtent l="0" t="0" r="0" b="0"/>
            <wp:wrapSquare wrapText="bothSides"/>
            <wp:docPr id="627" name="Picture 26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59"/>
                    <pic:cNvPicPr>
                      <a:picLocks noChangeAspect="1" noChangeArrowheads="1"/>
                    </pic:cNvPicPr>
                  </pic:nvPicPr>
                  <pic:blipFill>
                    <a:blip r:embed="rId104"/>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01440" behindDoc="0" locked="0" layoutInCell="1" allowOverlap="0">
            <wp:simplePos x="0" y="0"/>
            <wp:positionH relativeFrom="page">
              <wp:posOffset>1115695</wp:posOffset>
            </wp:positionH>
            <wp:positionV relativeFrom="page">
              <wp:posOffset>4957445</wp:posOffset>
            </wp:positionV>
            <wp:extent cx="3175" cy="6350"/>
            <wp:effectExtent l="0" t="0" r="0" b="0"/>
            <wp:wrapSquare wrapText="bothSides"/>
            <wp:docPr id="626" name="Picture 26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58"/>
                    <pic:cNvPicPr>
                      <a:picLocks noChangeAspect="1" noChangeArrowheads="1"/>
                    </pic:cNvPicPr>
                  </pic:nvPicPr>
                  <pic:blipFill>
                    <a:blip r:embed="rId359"/>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02464" behindDoc="0" locked="0" layoutInCell="1" allowOverlap="0">
            <wp:simplePos x="0" y="0"/>
            <wp:positionH relativeFrom="page">
              <wp:posOffset>1082040</wp:posOffset>
            </wp:positionH>
            <wp:positionV relativeFrom="page">
              <wp:posOffset>4957445</wp:posOffset>
            </wp:positionV>
            <wp:extent cx="3175" cy="8890"/>
            <wp:effectExtent l="0" t="0" r="0" b="0"/>
            <wp:wrapSquare wrapText="bothSides"/>
            <wp:docPr id="625" name="Picture 26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60"/>
                    <pic:cNvPicPr>
                      <a:picLocks noChangeAspect="1" noChangeArrowheads="1"/>
                    </pic:cNvPicPr>
                  </pic:nvPicPr>
                  <pic:blipFill>
                    <a:blip r:embed="rId360"/>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03488" behindDoc="0" locked="0" layoutInCell="1" allowOverlap="0">
            <wp:simplePos x="0" y="0"/>
            <wp:positionH relativeFrom="page">
              <wp:posOffset>1069975</wp:posOffset>
            </wp:positionH>
            <wp:positionV relativeFrom="page">
              <wp:posOffset>4957445</wp:posOffset>
            </wp:positionV>
            <wp:extent cx="8890" cy="18415"/>
            <wp:effectExtent l="0" t="0" r="0" b="0"/>
            <wp:wrapSquare wrapText="bothSides"/>
            <wp:docPr id="624" name="Picture 26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57"/>
                    <pic:cNvPicPr>
                      <a:picLocks noChangeAspect="1" noChangeArrowheads="1"/>
                    </pic:cNvPicPr>
                  </pic:nvPicPr>
                  <pic:blipFill>
                    <a:blip r:embed="rId361" cstate="print"/>
                    <a:srcRect/>
                    <a:stretch>
                      <a:fillRect/>
                    </a:stretch>
                  </pic:blipFill>
                  <pic:spPr bwMode="auto">
                    <a:xfrm>
                      <a:off x="0" y="0"/>
                      <a:ext cx="8890" cy="1841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04512" behindDoc="0" locked="0" layoutInCell="1" allowOverlap="0">
            <wp:simplePos x="0" y="0"/>
            <wp:positionH relativeFrom="page">
              <wp:posOffset>1121410</wp:posOffset>
            </wp:positionH>
            <wp:positionV relativeFrom="page">
              <wp:posOffset>4960620</wp:posOffset>
            </wp:positionV>
            <wp:extent cx="3175" cy="3175"/>
            <wp:effectExtent l="0" t="0" r="0" b="0"/>
            <wp:wrapSquare wrapText="bothSides"/>
            <wp:docPr id="623" name="Picture 26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61"/>
                    <pic:cNvPicPr>
                      <a:picLocks noChangeAspect="1" noChangeArrowheads="1"/>
                    </pic:cNvPicPr>
                  </pic:nvPicPr>
                  <pic:blipFill>
                    <a:blip r:embed="rId67"/>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05536" behindDoc="0" locked="0" layoutInCell="1" allowOverlap="0">
            <wp:simplePos x="0" y="0"/>
            <wp:positionH relativeFrom="page">
              <wp:posOffset>1103630</wp:posOffset>
            </wp:positionH>
            <wp:positionV relativeFrom="page">
              <wp:posOffset>4966335</wp:posOffset>
            </wp:positionV>
            <wp:extent cx="3175" cy="3175"/>
            <wp:effectExtent l="0" t="0" r="0" b="0"/>
            <wp:wrapSquare wrapText="bothSides"/>
            <wp:docPr id="622" name="Picture 26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62"/>
                    <pic:cNvPicPr>
                      <a:picLocks noChangeAspect="1" noChangeArrowheads="1"/>
                    </pic:cNvPicPr>
                  </pic:nvPicPr>
                  <pic:blipFill>
                    <a:blip r:embed="rId67"/>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06560" behindDoc="0" locked="0" layoutInCell="1" allowOverlap="0">
            <wp:simplePos x="0" y="0"/>
            <wp:positionH relativeFrom="page">
              <wp:posOffset>1054735</wp:posOffset>
            </wp:positionH>
            <wp:positionV relativeFrom="page">
              <wp:posOffset>4969510</wp:posOffset>
            </wp:positionV>
            <wp:extent cx="3175" cy="12065"/>
            <wp:effectExtent l="0" t="0" r="0" b="0"/>
            <wp:wrapSquare wrapText="bothSides"/>
            <wp:docPr id="621" name="Picture 2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63"/>
                    <pic:cNvPicPr>
                      <a:picLocks noChangeAspect="1" noChangeArrowheads="1"/>
                    </pic:cNvPicPr>
                  </pic:nvPicPr>
                  <pic:blipFill>
                    <a:blip r:embed="rId362"/>
                    <a:srcRect/>
                    <a:stretch>
                      <a:fillRect/>
                    </a:stretch>
                  </pic:blipFill>
                  <pic:spPr bwMode="auto">
                    <a:xfrm>
                      <a:off x="0" y="0"/>
                      <a:ext cx="3175" cy="1206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07584" behindDoc="0" locked="0" layoutInCell="1" allowOverlap="0">
            <wp:simplePos x="0" y="0"/>
            <wp:positionH relativeFrom="page">
              <wp:posOffset>1060450</wp:posOffset>
            </wp:positionH>
            <wp:positionV relativeFrom="page">
              <wp:posOffset>4975860</wp:posOffset>
            </wp:positionV>
            <wp:extent cx="3175" cy="6350"/>
            <wp:effectExtent l="0" t="0" r="0" b="0"/>
            <wp:wrapSquare wrapText="bothSides"/>
            <wp:docPr id="620" name="Picture 26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64"/>
                    <pic:cNvPicPr>
                      <a:picLocks noChangeAspect="1" noChangeArrowheads="1"/>
                    </pic:cNvPicPr>
                  </pic:nvPicPr>
                  <pic:blipFill>
                    <a:blip r:embed="rId42"/>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08608" behindDoc="0" locked="0" layoutInCell="1" allowOverlap="0">
            <wp:simplePos x="0" y="0"/>
            <wp:positionH relativeFrom="page">
              <wp:posOffset>1082040</wp:posOffset>
            </wp:positionH>
            <wp:positionV relativeFrom="page">
              <wp:posOffset>4991100</wp:posOffset>
            </wp:positionV>
            <wp:extent cx="6350" cy="3175"/>
            <wp:effectExtent l="0" t="0" r="0" b="0"/>
            <wp:wrapSquare wrapText="bothSides"/>
            <wp:docPr id="619" name="Picture 26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65"/>
                    <pic:cNvPicPr>
                      <a:picLocks noChangeAspect="1" noChangeArrowheads="1"/>
                    </pic:cNvPicPr>
                  </pic:nvPicPr>
                  <pic:blipFill>
                    <a:blip r:embed="rId363"/>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09632" behindDoc="0" locked="0" layoutInCell="1" allowOverlap="0">
            <wp:simplePos x="0" y="0"/>
            <wp:positionH relativeFrom="page">
              <wp:posOffset>1097280</wp:posOffset>
            </wp:positionH>
            <wp:positionV relativeFrom="page">
              <wp:posOffset>5012055</wp:posOffset>
            </wp:positionV>
            <wp:extent cx="3175" cy="3175"/>
            <wp:effectExtent l="0" t="0" r="0" b="0"/>
            <wp:wrapSquare wrapText="bothSides"/>
            <wp:docPr id="618" name="Picture 26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66"/>
                    <pic:cNvPicPr>
                      <a:picLocks noChangeAspect="1" noChangeArrowheads="1"/>
                    </pic:cNvPicPr>
                  </pic:nvPicPr>
                  <pic:blipFill>
                    <a:blip r:embed="rId104"/>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10656" behindDoc="0" locked="0" layoutInCell="1" allowOverlap="0">
            <wp:simplePos x="0" y="0"/>
            <wp:positionH relativeFrom="page">
              <wp:posOffset>1075690</wp:posOffset>
            </wp:positionH>
            <wp:positionV relativeFrom="page">
              <wp:posOffset>5024755</wp:posOffset>
            </wp:positionV>
            <wp:extent cx="6350" cy="3175"/>
            <wp:effectExtent l="0" t="0" r="0" b="0"/>
            <wp:wrapSquare wrapText="bothSides"/>
            <wp:docPr id="617" name="Picture 26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67"/>
                    <pic:cNvPicPr>
                      <a:picLocks noChangeAspect="1" noChangeArrowheads="1"/>
                    </pic:cNvPicPr>
                  </pic:nvPicPr>
                  <pic:blipFill>
                    <a:blip r:embed="rId359"/>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11680" behindDoc="0" locked="0" layoutInCell="1" allowOverlap="0">
            <wp:simplePos x="0" y="0"/>
            <wp:positionH relativeFrom="page">
              <wp:posOffset>1090930</wp:posOffset>
            </wp:positionH>
            <wp:positionV relativeFrom="page">
              <wp:posOffset>5027295</wp:posOffset>
            </wp:positionV>
            <wp:extent cx="3175" cy="6350"/>
            <wp:effectExtent l="0" t="0" r="0" b="0"/>
            <wp:wrapSquare wrapText="bothSides"/>
            <wp:docPr id="501" name="Picture 26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68"/>
                    <pic:cNvPicPr>
                      <a:picLocks noChangeAspect="1" noChangeArrowheads="1"/>
                    </pic:cNvPicPr>
                  </pic:nvPicPr>
                  <pic:blipFill>
                    <a:blip r:embed="rId364"/>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12704" behindDoc="0" locked="0" layoutInCell="1" allowOverlap="0">
            <wp:simplePos x="0" y="0"/>
            <wp:positionH relativeFrom="page">
              <wp:posOffset>1069975</wp:posOffset>
            </wp:positionH>
            <wp:positionV relativeFrom="page">
              <wp:posOffset>5030470</wp:posOffset>
            </wp:positionV>
            <wp:extent cx="6350" cy="12065"/>
            <wp:effectExtent l="0" t="0" r="0" b="0"/>
            <wp:wrapSquare wrapText="bothSides"/>
            <wp:docPr id="502" name="Picture 26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69"/>
                    <pic:cNvPicPr>
                      <a:picLocks noChangeAspect="1" noChangeArrowheads="1"/>
                    </pic:cNvPicPr>
                  </pic:nvPicPr>
                  <pic:blipFill>
                    <a:blip r:embed="rId365" cstate="print"/>
                    <a:srcRect/>
                    <a:stretch>
                      <a:fillRect/>
                    </a:stretch>
                  </pic:blipFill>
                  <pic:spPr bwMode="auto">
                    <a:xfrm>
                      <a:off x="0" y="0"/>
                      <a:ext cx="6350" cy="1206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13728" behindDoc="0" locked="0" layoutInCell="1" allowOverlap="0">
            <wp:simplePos x="0" y="0"/>
            <wp:positionH relativeFrom="page">
              <wp:posOffset>1085215</wp:posOffset>
            </wp:positionH>
            <wp:positionV relativeFrom="page">
              <wp:posOffset>5033645</wp:posOffset>
            </wp:positionV>
            <wp:extent cx="3175" cy="6350"/>
            <wp:effectExtent l="0" t="0" r="0" b="0"/>
            <wp:wrapSquare wrapText="bothSides"/>
            <wp:docPr id="503" name="Picture 26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70"/>
                    <pic:cNvPicPr>
                      <a:picLocks noChangeAspect="1" noChangeArrowheads="1"/>
                    </pic:cNvPicPr>
                  </pic:nvPicPr>
                  <pic:blipFill>
                    <a:blip r:embed="rId366"/>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14752" behindDoc="0" locked="0" layoutInCell="1" allowOverlap="0">
            <wp:simplePos x="0" y="0"/>
            <wp:positionH relativeFrom="page">
              <wp:posOffset>1063625</wp:posOffset>
            </wp:positionH>
            <wp:positionV relativeFrom="page">
              <wp:posOffset>5055235</wp:posOffset>
            </wp:positionV>
            <wp:extent cx="3175" cy="3175"/>
            <wp:effectExtent l="0" t="0" r="0" b="0"/>
            <wp:wrapSquare wrapText="bothSides"/>
            <wp:docPr id="504" name="Picture 26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71"/>
                    <pic:cNvPicPr>
                      <a:picLocks noChangeAspect="1" noChangeArrowheads="1"/>
                    </pic:cNvPicPr>
                  </pic:nvPicPr>
                  <pic:blipFill>
                    <a:blip r:embed="rId6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15776" behindDoc="0" locked="0" layoutInCell="1" allowOverlap="0">
            <wp:simplePos x="0" y="0"/>
            <wp:positionH relativeFrom="page">
              <wp:posOffset>1130935</wp:posOffset>
            </wp:positionH>
            <wp:positionV relativeFrom="page">
              <wp:posOffset>5055235</wp:posOffset>
            </wp:positionV>
            <wp:extent cx="3175" cy="8890"/>
            <wp:effectExtent l="0" t="0" r="0" b="0"/>
            <wp:wrapSquare wrapText="bothSides"/>
            <wp:docPr id="505" name="Picture 26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72"/>
                    <pic:cNvPicPr>
                      <a:picLocks noChangeAspect="1" noChangeArrowheads="1"/>
                    </pic:cNvPicPr>
                  </pic:nvPicPr>
                  <pic:blipFill>
                    <a:blip r:embed="rId367"/>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16800" behindDoc="0" locked="0" layoutInCell="1" allowOverlap="0">
            <wp:simplePos x="0" y="0"/>
            <wp:positionH relativeFrom="page">
              <wp:posOffset>1118870</wp:posOffset>
            </wp:positionH>
            <wp:positionV relativeFrom="page">
              <wp:posOffset>5057775</wp:posOffset>
            </wp:positionV>
            <wp:extent cx="3175" cy="3175"/>
            <wp:effectExtent l="0" t="0" r="0" b="0"/>
            <wp:wrapSquare wrapText="bothSides"/>
            <wp:docPr id="506" name="Picture 26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73"/>
                    <pic:cNvPicPr>
                      <a:picLocks noChangeAspect="1" noChangeArrowheads="1"/>
                    </pic:cNvPicPr>
                  </pic:nvPicPr>
                  <pic:blipFill>
                    <a:blip r:embed="rId4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17824" behindDoc="0" locked="0" layoutInCell="1" allowOverlap="0">
            <wp:simplePos x="0" y="0"/>
            <wp:positionH relativeFrom="page">
              <wp:posOffset>1075690</wp:posOffset>
            </wp:positionH>
            <wp:positionV relativeFrom="page">
              <wp:posOffset>5060950</wp:posOffset>
            </wp:positionV>
            <wp:extent cx="3175" cy="8890"/>
            <wp:effectExtent l="0" t="0" r="0" b="0"/>
            <wp:wrapSquare wrapText="bothSides"/>
            <wp:docPr id="507" name="Picture 26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74"/>
                    <pic:cNvPicPr>
                      <a:picLocks noChangeAspect="1" noChangeArrowheads="1"/>
                    </pic:cNvPicPr>
                  </pic:nvPicPr>
                  <pic:blipFill>
                    <a:blip r:embed="rId368"/>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18848" behindDoc="0" locked="0" layoutInCell="1" allowOverlap="0">
            <wp:simplePos x="0" y="0"/>
            <wp:positionH relativeFrom="page">
              <wp:posOffset>1094105</wp:posOffset>
            </wp:positionH>
            <wp:positionV relativeFrom="page">
              <wp:posOffset>5125085</wp:posOffset>
            </wp:positionV>
            <wp:extent cx="3175" cy="3175"/>
            <wp:effectExtent l="0" t="0" r="0" b="0"/>
            <wp:wrapSquare wrapText="bothSides"/>
            <wp:docPr id="508" name="Picture 26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75"/>
                    <pic:cNvPicPr>
                      <a:picLocks noChangeAspect="1" noChangeArrowheads="1"/>
                    </pic:cNvPicPr>
                  </pic:nvPicPr>
                  <pic:blipFill>
                    <a:blip r:embed="rId4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19872" behindDoc="0" locked="0" layoutInCell="1" allowOverlap="0">
            <wp:simplePos x="0" y="0"/>
            <wp:positionH relativeFrom="page">
              <wp:posOffset>1130935</wp:posOffset>
            </wp:positionH>
            <wp:positionV relativeFrom="page">
              <wp:posOffset>5134610</wp:posOffset>
            </wp:positionV>
            <wp:extent cx="3175" cy="3175"/>
            <wp:effectExtent l="0" t="0" r="0" b="0"/>
            <wp:wrapSquare wrapText="bothSides"/>
            <wp:docPr id="509" name="Picture 26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76"/>
                    <pic:cNvPicPr>
                      <a:picLocks noChangeAspect="1" noChangeArrowheads="1"/>
                    </pic:cNvPicPr>
                  </pic:nvPicPr>
                  <pic:blipFill>
                    <a:blip r:embed="rId4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20896" behindDoc="0" locked="0" layoutInCell="1" allowOverlap="0">
            <wp:simplePos x="0" y="0"/>
            <wp:positionH relativeFrom="page">
              <wp:posOffset>1054735</wp:posOffset>
            </wp:positionH>
            <wp:positionV relativeFrom="page">
              <wp:posOffset>5134610</wp:posOffset>
            </wp:positionV>
            <wp:extent cx="6350" cy="6350"/>
            <wp:effectExtent l="0" t="0" r="0" b="0"/>
            <wp:wrapSquare wrapText="bothSides"/>
            <wp:docPr id="510" name="Picture 26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77"/>
                    <pic:cNvPicPr>
                      <a:picLocks noChangeAspect="1" noChangeArrowheads="1"/>
                    </pic:cNvPicPr>
                  </pic:nvPicPr>
                  <pic:blipFill>
                    <a:blip r:embed="rId369"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21920" behindDoc="0" locked="0" layoutInCell="1" allowOverlap="0">
            <wp:simplePos x="0" y="0"/>
            <wp:positionH relativeFrom="page">
              <wp:posOffset>1069975</wp:posOffset>
            </wp:positionH>
            <wp:positionV relativeFrom="page">
              <wp:posOffset>5146675</wp:posOffset>
            </wp:positionV>
            <wp:extent cx="3175" cy="6350"/>
            <wp:effectExtent l="0" t="0" r="0" b="0"/>
            <wp:wrapSquare wrapText="bothSides"/>
            <wp:docPr id="511" name="Picture 2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78"/>
                    <pic:cNvPicPr>
                      <a:picLocks noChangeAspect="1" noChangeArrowheads="1"/>
                    </pic:cNvPicPr>
                  </pic:nvPicPr>
                  <pic:blipFill>
                    <a:blip r:embed="rId370"/>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22944" behindDoc="0" locked="0" layoutInCell="1" allowOverlap="0">
            <wp:simplePos x="0" y="0"/>
            <wp:positionH relativeFrom="page">
              <wp:posOffset>1057910</wp:posOffset>
            </wp:positionH>
            <wp:positionV relativeFrom="page">
              <wp:posOffset>5165090</wp:posOffset>
            </wp:positionV>
            <wp:extent cx="3175" cy="3175"/>
            <wp:effectExtent l="0" t="0" r="0" b="0"/>
            <wp:wrapSquare wrapText="bothSides"/>
            <wp:docPr id="512" name="Picture 26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79"/>
                    <pic:cNvPicPr>
                      <a:picLocks noChangeAspect="1" noChangeArrowheads="1"/>
                    </pic:cNvPicPr>
                  </pic:nvPicPr>
                  <pic:blipFill>
                    <a:blip r:embed="rId41"/>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23968" behindDoc="0" locked="0" layoutInCell="1" allowOverlap="0">
            <wp:simplePos x="0" y="0"/>
            <wp:positionH relativeFrom="page">
              <wp:posOffset>1045210</wp:posOffset>
            </wp:positionH>
            <wp:positionV relativeFrom="page">
              <wp:posOffset>5173980</wp:posOffset>
            </wp:positionV>
            <wp:extent cx="3175" cy="3175"/>
            <wp:effectExtent l="0" t="0" r="0" b="0"/>
            <wp:wrapSquare wrapText="bothSides"/>
            <wp:docPr id="513" name="Picture 26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81"/>
                    <pic:cNvPicPr>
                      <a:picLocks noChangeAspect="1" noChangeArrowheads="1"/>
                    </pic:cNvPicPr>
                  </pic:nvPicPr>
                  <pic:blipFill>
                    <a:blip r:embed="rId104"/>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24992" behindDoc="0" locked="0" layoutInCell="1" allowOverlap="0">
            <wp:simplePos x="0" y="0"/>
            <wp:positionH relativeFrom="page">
              <wp:posOffset>1109345</wp:posOffset>
            </wp:positionH>
            <wp:positionV relativeFrom="page">
              <wp:posOffset>5173980</wp:posOffset>
            </wp:positionV>
            <wp:extent cx="3175" cy="3175"/>
            <wp:effectExtent l="0" t="0" r="0" b="0"/>
            <wp:wrapSquare wrapText="bothSides"/>
            <wp:docPr id="514" name="Picture 26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80"/>
                    <pic:cNvPicPr>
                      <a:picLocks noChangeAspect="1" noChangeArrowheads="1"/>
                    </pic:cNvPicPr>
                  </pic:nvPicPr>
                  <pic:blipFill>
                    <a:blip r:embed="rId371"/>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26016" behindDoc="0" locked="0" layoutInCell="1" allowOverlap="0">
            <wp:simplePos x="0" y="0"/>
            <wp:positionH relativeFrom="page">
              <wp:posOffset>1060450</wp:posOffset>
            </wp:positionH>
            <wp:positionV relativeFrom="page">
              <wp:posOffset>5177155</wp:posOffset>
            </wp:positionV>
            <wp:extent cx="6350" cy="6350"/>
            <wp:effectExtent l="0" t="0" r="0" b="0"/>
            <wp:wrapSquare wrapText="bothSides"/>
            <wp:docPr id="515" name="Picture 26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82"/>
                    <pic:cNvPicPr>
                      <a:picLocks noChangeAspect="1" noChangeArrowheads="1"/>
                    </pic:cNvPicPr>
                  </pic:nvPicPr>
                  <pic:blipFill>
                    <a:blip r:embed="rId372"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27040" behindDoc="0" locked="0" layoutInCell="1" allowOverlap="0">
            <wp:simplePos x="0" y="0"/>
            <wp:positionH relativeFrom="page">
              <wp:posOffset>1094105</wp:posOffset>
            </wp:positionH>
            <wp:positionV relativeFrom="page">
              <wp:posOffset>5182870</wp:posOffset>
            </wp:positionV>
            <wp:extent cx="6350" cy="6350"/>
            <wp:effectExtent l="0" t="0" r="0" b="0"/>
            <wp:wrapSquare wrapText="bothSides"/>
            <wp:docPr id="516" name="Picture 26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83"/>
                    <pic:cNvPicPr>
                      <a:picLocks noChangeAspect="1" noChangeArrowheads="1"/>
                    </pic:cNvPicPr>
                  </pic:nvPicPr>
                  <pic:blipFill>
                    <a:blip r:embed="rId373"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28064" behindDoc="0" locked="0" layoutInCell="1" allowOverlap="0">
            <wp:simplePos x="0" y="0"/>
            <wp:positionH relativeFrom="page">
              <wp:posOffset>1082040</wp:posOffset>
            </wp:positionH>
            <wp:positionV relativeFrom="page">
              <wp:posOffset>5189220</wp:posOffset>
            </wp:positionV>
            <wp:extent cx="3175" cy="3175"/>
            <wp:effectExtent l="0" t="0" r="0" b="0"/>
            <wp:wrapSquare wrapText="bothSides"/>
            <wp:docPr id="517" name="Picture 26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84"/>
                    <pic:cNvPicPr>
                      <a:picLocks noChangeAspect="1" noChangeArrowheads="1"/>
                    </pic:cNvPicPr>
                  </pic:nvPicPr>
                  <pic:blipFill>
                    <a:blip r:embed="rId374"/>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29088" behindDoc="0" locked="0" layoutInCell="1" allowOverlap="0">
            <wp:simplePos x="0" y="0"/>
            <wp:positionH relativeFrom="page">
              <wp:posOffset>1127760</wp:posOffset>
            </wp:positionH>
            <wp:positionV relativeFrom="page">
              <wp:posOffset>5192395</wp:posOffset>
            </wp:positionV>
            <wp:extent cx="3175" cy="3175"/>
            <wp:effectExtent l="0" t="0" r="0" b="0"/>
            <wp:wrapSquare wrapText="bothSides"/>
            <wp:docPr id="518" name="Picture 26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85"/>
                    <pic:cNvPicPr>
                      <a:picLocks noChangeAspect="1" noChangeArrowheads="1"/>
                    </pic:cNvPicPr>
                  </pic:nvPicPr>
                  <pic:blipFill>
                    <a:blip r:embed="rId37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30112" behindDoc="0" locked="0" layoutInCell="1" allowOverlap="0">
            <wp:simplePos x="0" y="0"/>
            <wp:positionH relativeFrom="page">
              <wp:posOffset>1057910</wp:posOffset>
            </wp:positionH>
            <wp:positionV relativeFrom="page">
              <wp:posOffset>5192395</wp:posOffset>
            </wp:positionV>
            <wp:extent cx="3175" cy="6350"/>
            <wp:effectExtent l="0" t="0" r="0" b="0"/>
            <wp:wrapSquare wrapText="bothSides"/>
            <wp:docPr id="519" name="Picture 26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86"/>
                    <pic:cNvPicPr>
                      <a:picLocks noChangeAspect="1" noChangeArrowheads="1"/>
                    </pic:cNvPicPr>
                  </pic:nvPicPr>
                  <pic:blipFill>
                    <a:blip r:embed="rId376"/>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31136" behindDoc="0" locked="0" layoutInCell="1" allowOverlap="0">
            <wp:simplePos x="0" y="0"/>
            <wp:positionH relativeFrom="page">
              <wp:posOffset>1075690</wp:posOffset>
            </wp:positionH>
            <wp:positionV relativeFrom="page">
              <wp:posOffset>5195570</wp:posOffset>
            </wp:positionV>
            <wp:extent cx="3175" cy="3175"/>
            <wp:effectExtent l="0" t="0" r="0" b="0"/>
            <wp:wrapSquare wrapText="bothSides"/>
            <wp:docPr id="520" name="Picture 26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87"/>
                    <pic:cNvPicPr>
                      <a:picLocks noChangeAspect="1" noChangeArrowheads="1"/>
                    </pic:cNvPicPr>
                  </pic:nvPicPr>
                  <pic:blipFill>
                    <a:blip r:embed="rId1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32160" behindDoc="0" locked="0" layoutInCell="1" allowOverlap="0">
            <wp:simplePos x="0" y="0"/>
            <wp:positionH relativeFrom="page">
              <wp:posOffset>1085215</wp:posOffset>
            </wp:positionH>
            <wp:positionV relativeFrom="page">
              <wp:posOffset>5195570</wp:posOffset>
            </wp:positionV>
            <wp:extent cx="3175" cy="6350"/>
            <wp:effectExtent l="0" t="0" r="0" b="0"/>
            <wp:wrapSquare wrapText="bothSides"/>
            <wp:docPr id="521" name="Picture 26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88"/>
                    <pic:cNvPicPr>
                      <a:picLocks noChangeAspect="1" noChangeArrowheads="1"/>
                    </pic:cNvPicPr>
                  </pic:nvPicPr>
                  <pic:blipFill>
                    <a:blip r:embed="rId377"/>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33184" behindDoc="0" locked="0" layoutInCell="1" allowOverlap="0">
            <wp:simplePos x="0" y="0"/>
            <wp:positionH relativeFrom="page">
              <wp:posOffset>1057910</wp:posOffset>
            </wp:positionH>
            <wp:positionV relativeFrom="page">
              <wp:posOffset>5210810</wp:posOffset>
            </wp:positionV>
            <wp:extent cx="6350" cy="6350"/>
            <wp:effectExtent l="0" t="0" r="0" b="0"/>
            <wp:wrapSquare wrapText="bothSides"/>
            <wp:docPr id="522" name="Picture 26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89"/>
                    <pic:cNvPicPr>
                      <a:picLocks noChangeAspect="1" noChangeArrowheads="1"/>
                    </pic:cNvPicPr>
                  </pic:nvPicPr>
                  <pic:blipFill>
                    <a:blip r:embed="rId378"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34208" behindDoc="0" locked="0" layoutInCell="1" allowOverlap="0">
            <wp:simplePos x="0" y="0"/>
            <wp:positionH relativeFrom="page">
              <wp:posOffset>1078865</wp:posOffset>
            </wp:positionH>
            <wp:positionV relativeFrom="page">
              <wp:posOffset>5210810</wp:posOffset>
            </wp:positionV>
            <wp:extent cx="3175" cy="8890"/>
            <wp:effectExtent l="0" t="0" r="0" b="0"/>
            <wp:wrapSquare wrapText="bothSides"/>
            <wp:docPr id="523" name="Picture 26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90"/>
                    <pic:cNvPicPr>
                      <a:picLocks noChangeAspect="1" noChangeArrowheads="1"/>
                    </pic:cNvPicPr>
                  </pic:nvPicPr>
                  <pic:blipFill>
                    <a:blip r:embed="rId379"/>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35232" behindDoc="0" locked="0" layoutInCell="1" allowOverlap="0">
            <wp:simplePos x="0" y="0"/>
            <wp:positionH relativeFrom="page">
              <wp:posOffset>1085215</wp:posOffset>
            </wp:positionH>
            <wp:positionV relativeFrom="page">
              <wp:posOffset>5216525</wp:posOffset>
            </wp:positionV>
            <wp:extent cx="3175" cy="3175"/>
            <wp:effectExtent l="0" t="0" r="0" b="0"/>
            <wp:wrapSquare wrapText="bothSides"/>
            <wp:docPr id="524" name="Picture 26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92"/>
                    <pic:cNvPicPr>
                      <a:picLocks noChangeAspect="1" noChangeArrowheads="1"/>
                    </pic:cNvPicPr>
                  </pic:nvPicPr>
                  <pic:blipFill>
                    <a:blip r:embed="rId198"/>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36256" behindDoc="0" locked="0" layoutInCell="1" allowOverlap="0">
            <wp:simplePos x="0" y="0"/>
            <wp:positionH relativeFrom="page">
              <wp:posOffset>1045210</wp:posOffset>
            </wp:positionH>
            <wp:positionV relativeFrom="page">
              <wp:posOffset>5216525</wp:posOffset>
            </wp:positionV>
            <wp:extent cx="3175" cy="6350"/>
            <wp:effectExtent l="0" t="0" r="0" b="0"/>
            <wp:wrapSquare wrapText="bothSides"/>
            <wp:docPr id="525" name="Picture 26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91"/>
                    <pic:cNvPicPr>
                      <a:picLocks noChangeAspect="1" noChangeArrowheads="1"/>
                    </pic:cNvPicPr>
                  </pic:nvPicPr>
                  <pic:blipFill>
                    <a:blip r:embed="rId380"/>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37280" behindDoc="0" locked="0" layoutInCell="1" allowOverlap="0">
            <wp:simplePos x="0" y="0"/>
            <wp:positionH relativeFrom="page">
              <wp:posOffset>1066800</wp:posOffset>
            </wp:positionH>
            <wp:positionV relativeFrom="page">
              <wp:posOffset>5216525</wp:posOffset>
            </wp:positionV>
            <wp:extent cx="3175" cy="6350"/>
            <wp:effectExtent l="0" t="0" r="0" b="0"/>
            <wp:wrapSquare wrapText="bothSides"/>
            <wp:docPr id="526" name="Picture 26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93"/>
                    <pic:cNvPicPr>
                      <a:picLocks noChangeAspect="1" noChangeArrowheads="1"/>
                    </pic:cNvPicPr>
                  </pic:nvPicPr>
                  <pic:blipFill>
                    <a:blip r:embed="rId381"/>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38304" behindDoc="0" locked="0" layoutInCell="1" allowOverlap="0">
            <wp:simplePos x="0" y="0"/>
            <wp:positionH relativeFrom="page">
              <wp:posOffset>1057910</wp:posOffset>
            </wp:positionH>
            <wp:positionV relativeFrom="page">
              <wp:posOffset>5219700</wp:posOffset>
            </wp:positionV>
            <wp:extent cx="3175" cy="3175"/>
            <wp:effectExtent l="0" t="0" r="0" b="0"/>
            <wp:wrapSquare wrapText="bothSides"/>
            <wp:docPr id="527" name="Picture 26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95"/>
                    <pic:cNvPicPr>
                      <a:picLocks noChangeAspect="1" noChangeArrowheads="1"/>
                    </pic:cNvPicPr>
                  </pic:nvPicPr>
                  <pic:blipFill>
                    <a:blip r:embed="rId67"/>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39328" behindDoc="0" locked="0" layoutInCell="1" allowOverlap="0">
            <wp:simplePos x="0" y="0"/>
            <wp:positionH relativeFrom="page">
              <wp:posOffset>1134110</wp:posOffset>
            </wp:positionH>
            <wp:positionV relativeFrom="page">
              <wp:posOffset>5219700</wp:posOffset>
            </wp:positionV>
            <wp:extent cx="3175" cy="3175"/>
            <wp:effectExtent l="0" t="0" r="0" b="0"/>
            <wp:wrapSquare wrapText="bothSides"/>
            <wp:docPr id="528" name="Picture 26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94"/>
                    <pic:cNvPicPr>
                      <a:picLocks noChangeAspect="1" noChangeArrowheads="1"/>
                    </pic:cNvPicPr>
                  </pic:nvPicPr>
                  <pic:blipFill>
                    <a:blip r:embed="rId382"/>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40352" behindDoc="0" locked="0" layoutInCell="1" allowOverlap="0">
            <wp:simplePos x="0" y="0"/>
            <wp:positionH relativeFrom="page">
              <wp:posOffset>1085215</wp:posOffset>
            </wp:positionH>
            <wp:positionV relativeFrom="page">
              <wp:posOffset>5226050</wp:posOffset>
            </wp:positionV>
            <wp:extent cx="3175" cy="3175"/>
            <wp:effectExtent l="0" t="0" r="0" b="0"/>
            <wp:wrapSquare wrapText="bothSides"/>
            <wp:docPr id="529" name="Picture 26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96"/>
                    <pic:cNvPicPr>
                      <a:picLocks noChangeAspect="1" noChangeArrowheads="1"/>
                    </pic:cNvPicPr>
                  </pic:nvPicPr>
                  <pic:blipFill>
                    <a:blip r:embed="rId383"/>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41376" behindDoc="0" locked="0" layoutInCell="1" allowOverlap="0">
            <wp:simplePos x="0" y="0"/>
            <wp:positionH relativeFrom="page">
              <wp:posOffset>1115695</wp:posOffset>
            </wp:positionH>
            <wp:positionV relativeFrom="page">
              <wp:posOffset>5226050</wp:posOffset>
            </wp:positionV>
            <wp:extent cx="3175" cy="6350"/>
            <wp:effectExtent l="0" t="0" r="0" b="0"/>
            <wp:wrapSquare wrapText="bothSides"/>
            <wp:docPr id="530" name="Picture 26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97"/>
                    <pic:cNvPicPr>
                      <a:picLocks noChangeAspect="1" noChangeArrowheads="1"/>
                    </pic:cNvPicPr>
                  </pic:nvPicPr>
                  <pic:blipFill>
                    <a:blip r:embed="rId384"/>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42400" behindDoc="0" locked="0" layoutInCell="1" allowOverlap="0">
            <wp:simplePos x="0" y="0"/>
            <wp:positionH relativeFrom="page">
              <wp:posOffset>1085215</wp:posOffset>
            </wp:positionH>
            <wp:positionV relativeFrom="page">
              <wp:posOffset>5231765</wp:posOffset>
            </wp:positionV>
            <wp:extent cx="3175" cy="6350"/>
            <wp:effectExtent l="0" t="0" r="0" b="0"/>
            <wp:wrapSquare wrapText="bothSides"/>
            <wp:docPr id="531" name="Picture 26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98"/>
                    <pic:cNvPicPr>
                      <a:picLocks noChangeAspect="1" noChangeArrowheads="1"/>
                    </pic:cNvPicPr>
                  </pic:nvPicPr>
                  <pic:blipFill>
                    <a:blip r:embed="rId385"/>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43424" behindDoc="0" locked="0" layoutInCell="1" allowOverlap="0">
            <wp:simplePos x="0" y="0"/>
            <wp:positionH relativeFrom="page">
              <wp:posOffset>1094105</wp:posOffset>
            </wp:positionH>
            <wp:positionV relativeFrom="page">
              <wp:posOffset>5231765</wp:posOffset>
            </wp:positionV>
            <wp:extent cx="3175" cy="8890"/>
            <wp:effectExtent l="0" t="0" r="0" b="0"/>
            <wp:wrapSquare wrapText="bothSides"/>
            <wp:docPr id="532" name="Picture 26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99"/>
                    <pic:cNvPicPr>
                      <a:picLocks noChangeAspect="1" noChangeArrowheads="1"/>
                    </pic:cNvPicPr>
                  </pic:nvPicPr>
                  <pic:blipFill>
                    <a:blip r:embed="rId386"/>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44448" behindDoc="0" locked="0" layoutInCell="1" allowOverlap="0">
            <wp:simplePos x="0" y="0"/>
            <wp:positionH relativeFrom="page">
              <wp:posOffset>1066800</wp:posOffset>
            </wp:positionH>
            <wp:positionV relativeFrom="page">
              <wp:posOffset>5241290</wp:posOffset>
            </wp:positionV>
            <wp:extent cx="3175" cy="3175"/>
            <wp:effectExtent l="0" t="0" r="0" b="0"/>
            <wp:wrapSquare wrapText="bothSides"/>
            <wp:docPr id="533" name="Picture 26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01"/>
                    <pic:cNvPicPr>
                      <a:picLocks noChangeAspect="1" noChangeArrowheads="1"/>
                    </pic:cNvPicPr>
                  </pic:nvPicPr>
                  <pic:blipFill>
                    <a:blip r:embed="rId387"/>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45472" behindDoc="0" locked="0" layoutInCell="1" allowOverlap="0">
            <wp:simplePos x="0" y="0"/>
            <wp:positionH relativeFrom="page">
              <wp:posOffset>1103630</wp:posOffset>
            </wp:positionH>
            <wp:positionV relativeFrom="page">
              <wp:posOffset>5241290</wp:posOffset>
            </wp:positionV>
            <wp:extent cx="3175" cy="6350"/>
            <wp:effectExtent l="0" t="0" r="0" b="0"/>
            <wp:wrapSquare wrapText="bothSides"/>
            <wp:docPr id="534" name="Picture 26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02"/>
                    <pic:cNvPicPr>
                      <a:picLocks noChangeAspect="1" noChangeArrowheads="1"/>
                    </pic:cNvPicPr>
                  </pic:nvPicPr>
                  <pic:blipFill>
                    <a:blip r:embed="rId388"/>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46496" behindDoc="0" locked="0" layoutInCell="1" allowOverlap="0">
            <wp:simplePos x="0" y="0"/>
            <wp:positionH relativeFrom="page">
              <wp:posOffset>1054735</wp:posOffset>
            </wp:positionH>
            <wp:positionV relativeFrom="page">
              <wp:posOffset>5241290</wp:posOffset>
            </wp:positionV>
            <wp:extent cx="3175" cy="8890"/>
            <wp:effectExtent l="0" t="0" r="0" b="0"/>
            <wp:wrapSquare wrapText="bothSides"/>
            <wp:docPr id="535" name="Picture 26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00"/>
                    <pic:cNvPicPr>
                      <a:picLocks noChangeAspect="1" noChangeArrowheads="1"/>
                    </pic:cNvPicPr>
                  </pic:nvPicPr>
                  <pic:blipFill>
                    <a:blip r:embed="rId389"/>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47520" behindDoc="0" locked="0" layoutInCell="1" allowOverlap="0">
            <wp:simplePos x="0" y="0"/>
            <wp:positionH relativeFrom="page">
              <wp:posOffset>1085215</wp:posOffset>
            </wp:positionH>
            <wp:positionV relativeFrom="page">
              <wp:posOffset>5250180</wp:posOffset>
            </wp:positionV>
            <wp:extent cx="3175" cy="3175"/>
            <wp:effectExtent l="0" t="0" r="0" b="0"/>
            <wp:wrapSquare wrapText="bothSides"/>
            <wp:docPr id="536" name="Picture 26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03"/>
                    <pic:cNvPicPr>
                      <a:picLocks noChangeAspect="1" noChangeArrowheads="1"/>
                    </pic:cNvPicPr>
                  </pic:nvPicPr>
                  <pic:blipFill>
                    <a:blip r:embed="rId390"/>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48544" behindDoc="0" locked="0" layoutInCell="1" allowOverlap="0">
            <wp:simplePos x="0" y="0"/>
            <wp:positionH relativeFrom="page">
              <wp:posOffset>1060450</wp:posOffset>
            </wp:positionH>
            <wp:positionV relativeFrom="page">
              <wp:posOffset>5253355</wp:posOffset>
            </wp:positionV>
            <wp:extent cx="3175" cy="3175"/>
            <wp:effectExtent l="0" t="0" r="0" b="0"/>
            <wp:wrapSquare wrapText="bothSides"/>
            <wp:docPr id="537" name="Picture 26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05"/>
                    <pic:cNvPicPr>
                      <a:picLocks noChangeAspect="1" noChangeArrowheads="1"/>
                    </pic:cNvPicPr>
                  </pic:nvPicPr>
                  <pic:blipFill>
                    <a:blip r:embed="rId391"/>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49568" behindDoc="0" locked="0" layoutInCell="1" allowOverlap="0">
            <wp:simplePos x="0" y="0"/>
            <wp:positionH relativeFrom="page">
              <wp:posOffset>1078865</wp:posOffset>
            </wp:positionH>
            <wp:positionV relativeFrom="page">
              <wp:posOffset>5253355</wp:posOffset>
            </wp:positionV>
            <wp:extent cx="3175" cy="8890"/>
            <wp:effectExtent l="0" t="0" r="0" b="0"/>
            <wp:wrapSquare wrapText="bothSides"/>
            <wp:docPr id="538" name="Picture 26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04"/>
                    <pic:cNvPicPr>
                      <a:picLocks noChangeAspect="1" noChangeArrowheads="1"/>
                    </pic:cNvPicPr>
                  </pic:nvPicPr>
                  <pic:blipFill>
                    <a:blip r:embed="rId392"/>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50592" behindDoc="0" locked="0" layoutInCell="1" allowOverlap="0">
            <wp:simplePos x="0" y="0"/>
            <wp:positionH relativeFrom="page">
              <wp:posOffset>1073150</wp:posOffset>
            </wp:positionH>
            <wp:positionV relativeFrom="page">
              <wp:posOffset>5256530</wp:posOffset>
            </wp:positionV>
            <wp:extent cx="3175" cy="6350"/>
            <wp:effectExtent l="0" t="0" r="0" b="0"/>
            <wp:wrapSquare wrapText="bothSides"/>
            <wp:docPr id="539" name="Picture 26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07"/>
                    <pic:cNvPicPr>
                      <a:picLocks noChangeAspect="1" noChangeArrowheads="1"/>
                    </pic:cNvPicPr>
                  </pic:nvPicPr>
                  <pic:blipFill>
                    <a:blip r:embed="rId393"/>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51616" behindDoc="0" locked="0" layoutInCell="1" allowOverlap="0">
            <wp:simplePos x="0" y="0"/>
            <wp:positionH relativeFrom="page">
              <wp:posOffset>1097280</wp:posOffset>
            </wp:positionH>
            <wp:positionV relativeFrom="page">
              <wp:posOffset>5256530</wp:posOffset>
            </wp:positionV>
            <wp:extent cx="3175" cy="12065"/>
            <wp:effectExtent l="0" t="0" r="0" b="0"/>
            <wp:wrapSquare wrapText="bothSides"/>
            <wp:docPr id="540" name="Picture 26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06"/>
                    <pic:cNvPicPr>
                      <a:picLocks noChangeAspect="1" noChangeArrowheads="1"/>
                    </pic:cNvPicPr>
                  </pic:nvPicPr>
                  <pic:blipFill>
                    <a:blip r:embed="rId394"/>
                    <a:srcRect/>
                    <a:stretch>
                      <a:fillRect/>
                    </a:stretch>
                  </pic:blipFill>
                  <pic:spPr bwMode="auto">
                    <a:xfrm>
                      <a:off x="0" y="0"/>
                      <a:ext cx="3175" cy="1206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52640" behindDoc="0" locked="0" layoutInCell="1" allowOverlap="0">
            <wp:simplePos x="0" y="0"/>
            <wp:positionH relativeFrom="page">
              <wp:posOffset>1051560</wp:posOffset>
            </wp:positionH>
            <wp:positionV relativeFrom="page">
              <wp:posOffset>5259070</wp:posOffset>
            </wp:positionV>
            <wp:extent cx="3175" cy="6350"/>
            <wp:effectExtent l="0" t="0" r="0" b="0"/>
            <wp:wrapSquare wrapText="bothSides"/>
            <wp:docPr id="541" name="Picture 26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08"/>
                    <pic:cNvPicPr>
                      <a:picLocks noChangeAspect="1" noChangeArrowheads="1"/>
                    </pic:cNvPicPr>
                  </pic:nvPicPr>
                  <pic:blipFill>
                    <a:blip r:embed="rId395"/>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53664" behindDoc="0" locked="0" layoutInCell="1" allowOverlap="0">
            <wp:simplePos x="0" y="0"/>
            <wp:positionH relativeFrom="page">
              <wp:posOffset>1057910</wp:posOffset>
            </wp:positionH>
            <wp:positionV relativeFrom="page">
              <wp:posOffset>5262245</wp:posOffset>
            </wp:positionV>
            <wp:extent cx="3175" cy="3175"/>
            <wp:effectExtent l="0" t="0" r="0" b="0"/>
            <wp:wrapSquare wrapText="bothSides"/>
            <wp:docPr id="542" name="Picture 26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10"/>
                    <pic:cNvPicPr>
                      <a:picLocks noChangeAspect="1" noChangeArrowheads="1"/>
                    </pic:cNvPicPr>
                  </pic:nvPicPr>
                  <pic:blipFill>
                    <a:blip r:embed="rId159"/>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54688" behindDoc="0" locked="0" layoutInCell="1" allowOverlap="0">
            <wp:simplePos x="0" y="0"/>
            <wp:positionH relativeFrom="page">
              <wp:posOffset>1118870</wp:posOffset>
            </wp:positionH>
            <wp:positionV relativeFrom="page">
              <wp:posOffset>5262245</wp:posOffset>
            </wp:positionV>
            <wp:extent cx="3175" cy="3175"/>
            <wp:effectExtent l="0" t="0" r="0" b="0"/>
            <wp:wrapSquare wrapText="bothSides"/>
            <wp:docPr id="543" name="Picture 2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09"/>
                    <pic:cNvPicPr>
                      <a:picLocks noChangeAspect="1" noChangeArrowheads="1"/>
                    </pic:cNvPicPr>
                  </pic:nvPicPr>
                  <pic:blipFill>
                    <a:blip r:embed="rId39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55712" behindDoc="0" locked="0" layoutInCell="1" allowOverlap="0">
            <wp:simplePos x="0" y="0"/>
            <wp:positionH relativeFrom="page">
              <wp:posOffset>1066800</wp:posOffset>
            </wp:positionH>
            <wp:positionV relativeFrom="page">
              <wp:posOffset>5265420</wp:posOffset>
            </wp:positionV>
            <wp:extent cx="3175" cy="6350"/>
            <wp:effectExtent l="0" t="0" r="0" b="0"/>
            <wp:wrapSquare wrapText="bothSides"/>
            <wp:docPr id="544" name="Picture 26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12"/>
                    <pic:cNvPicPr>
                      <a:picLocks noChangeAspect="1" noChangeArrowheads="1"/>
                    </pic:cNvPicPr>
                  </pic:nvPicPr>
                  <pic:blipFill>
                    <a:blip r:embed="rId397"/>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56736" behindDoc="0" locked="0" layoutInCell="1" allowOverlap="0">
            <wp:simplePos x="0" y="0"/>
            <wp:positionH relativeFrom="page">
              <wp:posOffset>1075690</wp:posOffset>
            </wp:positionH>
            <wp:positionV relativeFrom="page">
              <wp:posOffset>5265420</wp:posOffset>
            </wp:positionV>
            <wp:extent cx="6350" cy="6350"/>
            <wp:effectExtent l="0" t="0" r="0" b="0"/>
            <wp:wrapSquare wrapText="bothSides"/>
            <wp:docPr id="545" name="Picture 26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11"/>
                    <pic:cNvPicPr>
                      <a:picLocks noChangeAspect="1" noChangeArrowheads="1"/>
                    </pic:cNvPicPr>
                  </pic:nvPicPr>
                  <pic:blipFill>
                    <a:blip r:embed="rId398"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57760" behindDoc="0" locked="0" layoutInCell="1" allowOverlap="0">
            <wp:simplePos x="0" y="0"/>
            <wp:positionH relativeFrom="page">
              <wp:posOffset>1088390</wp:posOffset>
            </wp:positionH>
            <wp:positionV relativeFrom="page">
              <wp:posOffset>5567045</wp:posOffset>
            </wp:positionV>
            <wp:extent cx="6350" cy="6350"/>
            <wp:effectExtent l="0" t="0" r="0" b="0"/>
            <wp:wrapSquare wrapText="bothSides"/>
            <wp:docPr id="546" name="Picture 26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13"/>
                    <pic:cNvPicPr>
                      <a:picLocks noChangeAspect="1" noChangeArrowheads="1"/>
                    </pic:cNvPicPr>
                  </pic:nvPicPr>
                  <pic:blipFill>
                    <a:blip r:embed="rId399"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58784" behindDoc="0" locked="0" layoutInCell="1" allowOverlap="0">
            <wp:simplePos x="0" y="0"/>
            <wp:positionH relativeFrom="page">
              <wp:posOffset>1085215</wp:posOffset>
            </wp:positionH>
            <wp:positionV relativeFrom="page">
              <wp:posOffset>5576570</wp:posOffset>
            </wp:positionV>
            <wp:extent cx="6350" cy="6350"/>
            <wp:effectExtent l="0" t="0" r="0" b="0"/>
            <wp:wrapSquare wrapText="bothSides"/>
            <wp:docPr id="547" name="Picture 26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14"/>
                    <pic:cNvPicPr>
                      <a:picLocks noChangeAspect="1" noChangeArrowheads="1"/>
                    </pic:cNvPicPr>
                  </pic:nvPicPr>
                  <pic:blipFill>
                    <a:blip r:embed="rId400"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59808" behindDoc="0" locked="0" layoutInCell="1" allowOverlap="0">
            <wp:simplePos x="0" y="0"/>
            <wp:positionH relativeFrom="page">
              <wp:posOffset>1085215</wp:posOffset>
            </wp:positionH>
            <wp:positionV relativeFrom="page">
              <wp:posOffset>5594985</wp:posOffset>
            </wp:positionV>
            <wp:extent cx="3175" cy="3175"/>
            <wp:effectExtent l="0" t="0" r="0" b="0"/>
            <wp:wrapSquare wrapText="bothSides"/>
            <wp:docPr id="548" name="Picture 26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15"/>
                    <pic:cNvPicPr>
                      <a:picLocks noChangeAspect="1" noChangeArrowheads="1"/>
                    </pic:cNvPicPr>
                  </pic:nvPicPr>
                  <pic:blipFill>
                    <a:blip r:embed="rId27"/>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60832" behindDoc="0" locked="0" layoutInCell="1" allowOverlap="0">
            <wp:simplePos x="0" y="0"/>
            <wp:positionH relativeFrom="page">
              <wp:posOffset>1048385</wp:posOffset>
            </wp:positionH>
            <wp:positionV relativeFrom="page">
              <wp:posOffset>5600700</wp:posOffset>
            </wp:positionV>
            <wp:extent cx="6350" cy="6350"/>
            <wp:effectExtent l="0" t="0" r="0" b="0"/>
            <wp:wrapSquare wrapText="bothSides"/>
            <wp:docPr id="549" name="Picture 26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16"/>
                    <pic:cNvPicPr>
                      <a:picLocks noChangeAspect="1" noChangeArrowheads="1"/>
                    </pic:cNvPicPr>
                  </pic:nvPicPr>
                  <pic:blipFill>
                    <a:blip r:embed="rId401"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61856" behindDoc="0" locked="0" layoutInCell="1" allowOverlap="0">
            <wp:simplePos x="0" y="0"/>
            <wp:positionH relativeFrom="page">
              <wp:posOffset>1066800</wp:posOffset>
            </wp:positionH>
            <wp:positionV relativeFrom="page">
              <wp:posOffset>5610225</wp:posOffset>
            </wp:positionV>
            <wp:extent cx="6350" cy="6350"/>
            <wp:effectExtent l="0" t="0" r="0" b="0"/>
            <wp:wrapSquare wrapText="bothSides"/>
            <wp:docPr id="550" name="Picture 26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17"/>
                    <pic:cNvPicPr>
                      <a:picLocks noChangeAspect="1" noChangeArrowheads="1"/>
                    </pic:cNvPicPr>
                  </pic:nvPicPr>
                  <pic:blipFill>
                    <a:blip r:embed="rId402"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62880" behindDoc="0" locked="0" layoutInCell="1" allowOverlap="0">
            <wp:simplePos x="0" y="0"/>
            <wp:positionH relativeFrom="page">
              <wp:posOffset>1078865</wp:posOffset>
            </wp:positionH>
            <wp:positionV relativeFrom="page">
              <wp:posOffset>5610225</wp:posOffset>
            </wp:positionV>
            <wp:extent cx="3175" cy="8890"/>
            <wp:effectExtent l="0" t="0" r="0" b="0"/>
            <wp:wrapSquare wrapText="bothSides"/>
            <wp:docPr id="551" name="Picture 26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18"/>
                    <pic:cNvPicPr>
                      <a:picLocks noChangeAspect="1" noChangeArrowheads="1"/>
                    </pic:cNvPicPr>
                  </pic:nvPicPr>
                  <pic:blipFill>
                    <a:blip r:embed="rId403"/>
                    <a:srcRect/>
                    <a:stretch>
                      <a:fillRect/>
                    </a:stretch>
                  </pic:blipFill>
                  <pic:spPr bwMode="auto">
                    <a:xfrm>
                      <a:off x="0" y="0"/>
                      <a:ext cx="317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63904" behindDoc="0" locked="0" layoutInCell="1" allowOverlap="0">
            <wp:simplePos x="0" y="0"/>
            <wp:positionH relativeFrom="page">
              <wp:posOffset>1051560</wp:posOffset>
            </wp:positionH>
            <wp:positionV relativeFrom="page">
              <wp:posOffset>5612765</wp:posOffset>
            </wp:positionV>
            <wp:extent cx="3175" cy="3175"/>
            <wp:effectExtent l="0" t="0" r="0" b="0"/>
            <wp:wrapSquare wrapText="bothSides"/>
            <wp:docPr id="552" name="Picture 26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19"/>
                    <pic:cNvPicPr>
                      <a:picLocks noChangeAspect="1" noChangeArrowheads="1"/>
                    </pic:cNvPicPr>
                  </pic:nvPicPr>
                  <pic:blipFill>
                    <a:blip r:embed="rId404"/>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64928" behindDoc="0" locked="0" layoutInCell="1" allowOverlap="0">
            <wp:simplePos x="0" y="0"/>
            <wp:positionH relativeFrom="page">
              <wp:posOffset>1060450</wp:posOffset>
            </wp:positionH>
            <wp:positionV relativeFrom="page">
              <wp:posOffset>5615940</wp:posOffset>
            </wp:positionV>
            <wp:extent cx="3175" cy="3175"/>
            <wp:effectExtent l="0" t="0" r="0" b="0"/>
            <wp:wrapSquare wrapText="bothSides"/>
            <wp:docPr id="553" name="Picture 26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20"/>
                    <pic:cNvPicPr>
                      <a:picLocks noChangeAspect="1" noChangeArrowheads="1"/>
                    </pic:cNvPicPr>
                  </pic:nvPicPr>
                  <pic:blipFill>
                    <a:blip r:embed="rId40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65952" behindDoc="0" locked="0" layoutInCell="1" allowOverlap="0">
            <wp:simplePos x="0" y="0"/>
            <wp:positionH relativeFrom="page">
              <wp:posOffset>1051560</wp:posOffset>
            </wp:positionH>
            <wp:positionV relativeFrom="page">
              <wp:posOffset>5619115</wp:posOffset>
            </wp:positionV>
            <wp:extent cx="3175" cy="6350"/>
            <wp:effectExtent l="0" t="0" r="0" b="0"/>
            <wp:wrapSquare wrapText="bothSides"/>
            <wp:docPr id="554" name="Picture 26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21"/>
                    <pic:cNvPicPr>
                      <a:picLocks noChangeAspect="1" noChangeArrowheads="1"/>
                    </pic:cNvPicPr>
                  </pic:nvPicPr>
                  <pic:blipFill>
                    <a:blip r:embed="rId406"/>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66976" behindDoc="0" locked="0" layoutInCell="1" allowOverlap="0">
            <wp:simplePos x="0" y="0"/>
            <wp:positionH relativeFrom="page">
              <wp:posOffset>1060450</wp:posOffset>
            </wp:positionH>
            <wp:positionV relativeFrom="page">
              <wp:posOffset>5637530</wp:posOffset>
            </wp:positionV>
            <wp:extent cx="3175" cy="6350"/>
            <wp:effectExtent l="0" t="0" r="0" b="0"/>
            <wp:wrapSquare wrapText="bothSides"/>
            <wp:docPr id="555" name="Picture 26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22"/>
                    <pic:cNvPicPr>
                      <a:picLocks noChangeAspect="1" noChangeArrowheads="1"/>
                    </pic:cNvPicPr>
                  </pic:nvPicPr>
                  <pic:blipFill>
                    <a:blip r:embed="rId407"/>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68000" behindDoc="0" locked="0" layoutInCell="1" allowOverlap="0">
            <wp:simplePos x="0" y="0"/>
            <wp:positionH relativeFrom="page">
              <wp:posOffset>1039495</wp:posOffset>
            </wp:positionH>
            <wp:positionV relativeFrom="page">
              <wp:posOffset>5640705</wp:posOffset>
            </wp:positionV>
            <wp:extent cx="3175" cy="3175"/>
            <wp:effectExtent l="0" t="0" r="0" b="0"/>
            <wp:wrapSquare wrapText="bothSides"/>
            <wp:docPr id="556" name="Picture 26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23"/>
                    <pic:cNvPicPr>
                      <a:picLocks noChangeAspect="1" noChangeArrowheads="1"/>
                    </pic:cNvPicPr>
                  </pic:nvPicPr>
                  <pic:blipFill>
                    <a:blip r:embed="rId24"/>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69024" behindDoc="0" locked="0" layoutInCell="1" allowOverlap="0">
            <wp:simplePos x="0" y="0"/>
            <wp:positionH relativeFrom="page">
              <wp:posOffset>1078865</wp:posOffset>
            </wp:positionH>
            <wp:positionV relativeFrom="page">
              <wp:posOffset>5640705</wp:posOffset>
            </wp:positionV>
            <wp:extent cx="3175" cy="3175"/>
            <wp:effectExtent l="0" t="0" r="0" b="0"/>
            <wp:wrapSquare wrapText="bothSides"/>
            <wp:docPr id="557" name="Picture 26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24"/>
                    <pic:cNvPicPr>
                      <a:picLocks noChangeAspect="1" noChangeArrowheads="1"/>
                    </pic:cNvPicPr>
                  </pic:nvPicPr>
                  <pic:blipFill>
                    <a:blip r:embed="rId4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70048" behindDoc="0" locked="0" layoutInCell="1" allowOverlap="0">
            <wp:simplePos x="0" y="0"/>
            <wp:positionH relativeFrom="page">
              <wp:posOffset>1051560</wp:posOffset>
            </wp:positionH>
            <wp:positionV relativeFrom="page">
              <wp:posOffset>6405880</wp:posOffset>
            </wp:positionV>
            <wp:extent cx="3175" cy="3175"/>
            <wp:effectExtent l="0" t="0" r="0" b="0"/>
            <wp:wrapSquare wrapText="bothSides"/>
            <wp:docPr id="558" name="Picture 26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49"/>
                    <pic:cNvPicPr>
                      <a:picLocks noChangeAspect="1" noChangeArrowheads="1"/>
                    </pic:cNvPicPr>
                  </pic:nvPicPr>
                  <pic:blipFill>
                    <a:blip r:embed="rId13"/>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71072" behindDoc="0" locked="0" layoutInCell="1" allowOverlap="0">
            <wp:simplePos x="0" y="0"/>
            <wp:positionH relativeFrom="page">
              <wp:posOffset>1088390</wp:posOffset>
            </wp:positionH>
            <wp:positionV relativeFrom="page">
              <wp:posOffset>6405880</wp:posOffset>
            </wp:positionV>
            <wp:extent cx="3175" cy="3175"/>
            <wp:effectExtent l="0" t="0" r="0" b="0"/>
            <wp:wrapSquare wrapText="bothSides"/>
            <wp:docPr id="559" name="Picture 26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48"/>
                    <pic:cNvPicPr>
                      <a:picLocks noChangeAspect="1" noChangeArrowheads="1"/>
                    </pic:cNvPicPr>
                  </pic:nvPicPr>
                  <pic:blipFill>
                    <a:blip r:embed="rId408"/>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72096" behindDoc="0" locked="0" layoutInCell="1" allowOverlap="0">
            <wp:simplePos x="0" y="0"/>
            <wp:positionH relativeFrom="page">
              <wp:posOffset>1069975</wp:posOffset>
            </wp:positionH>
            <wp:positionV relativeFrom="page">
              <wp:posOffset>6414770</wp:posOffset>
            </wp:positionV>
            <wp:extent cx="3175" cy="3175"/>
            <wp:effectExtent l="0" t="0" r="0" b="0"/>
            <wp:wrapSquare wrapText="bothSides"/>
            <wp:docPr id="560" name="Picture 26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51"/>
                    <pic:cNvPicPr>
                      <a:picLocks noChangeAspect="1" noChangeArrowheads="1"/>
                    </pic:cNvPicPr>
                  </pic:nvPicPr>
                  <pic:blipFill>
                    <a:blip r:embed="rId409"/>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73120" behindDoc="0" locked="0" layoutInCell="1" allowOverlap="0">
            <wp:simplePos x="0" y="0"/>
            <wp:positionH relativeFrom="page">
              <wp:posOffset>1090930</wp:posOffset>
            </wp:positionH>
            <wp:positionV relativeFrom="page">
              <wp:posOffset>6414770</wp:posOffset>
            </wp:positionV>
            <wp:extent cx="6350" cy="8890"/>
            <wp:effectExtent l="0" t="0" r="0" b="0"/>
            <wp:wrapSquare wrapText="bothSides"/>
            <wp:docPr id="561" name="Picture 26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50"/>
                    <pic:cNvPicPr>
                      <a:picLocks noChangeAspect="1" noChangeArrowheads="1"/>
                    </pic:cNvPicPr>
                  </pic:nvPicPr>
                  <pic:blipFill>
                    <a:blip r:embed="rId410" cstate="print"/>
                    <a:srcRect/>
                    <a:stretch>
                      <a:fillRect/>
                    </a:stretch>
                  </pic:blipFill>
                  <pic:spPr bwMode="auto">
                    <a:xfrm>
                      <a:off x="0" y="0"/>
                      <a:ext cx="6350"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74144" behindDoc="0" locked="0" layoutInCell="1" allowOverlap="0">
            <wp:simplePos x="0" y="0"/>
            <wp:positionH relativeFrom="page">
              <wp:posOffset>1063625</wp:posOffset>
            </wp:positionH>
            <wp:positionV relativeFrom="page">
              <wp:posOffset>6421120</wp:posOffset>
            </wp:positionV>
            <wp:extent cx="3175" cy="3175"/>
            <wp:effectExtent l="0" t="0" r="0" b="0"/>
            <wp:wrapSquare wrapText="bothSides"/>
            <wp:docPr id="562" name="Picture 26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52"/>
                    <pic:cNvPicPr>
                      <a:picLocks noChangeAspect="1" noChangeArrowheads="1"/>
                    </pic:cNvPicPr>
                  </pic:nvPicPr>
                  <pic:blipFill>
                    <a:blip r:embed="rId411"/>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75168" behindDoc="0" locked="0" layoutInCell="1" allowOverlap="0">
            <wp:simplePos x="0" y="0"/>
            <wp:positionH relativeFrom="page">
              <wp:posOffset>1085215</wp:posOffset>
            </wp:positionH>
            <wp:positionV relativeFrom="page">
              <wp:posOffset>6421120</wp:posOffset>
            </wp:positionV>
            <wp:extent cx="3175" cy="3175"/>
            <wp:effectExtent l="0" t="0" r="0" b="0"/>
            <wp:wrapSquare wrapText="bothSides"/>
            <wp:docPr id="563" name="Picture 26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53"/>
                    <pic:cNvPicPr>
                      <a:picLocks noChangeAspect="1" noChangeArrowheads="1"/>
                    </pic:cNvPicPr>
                  </pic:nvPicPr>
                  <pic:blipFill>
                    <a:blip r:embed="rId412"/>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76192" behindDoc="0" locked="0" layoutInCell="1" allowOverlap="0">
            <wp:simplePos x="0" y="0"/>
            <wp:positionH relativeFrom="page">
              <wp:posOffset>1048385</wp:posOffset>
            </wp:positionH>
            <wp:positionV relativeFrom="page">
              <wp:posOffset>6423660</wp:posOffset>
            </wp:positionV>
            <wp:extent cx="6350" cy="3175"/>
            <wp:effectExtent l="0" t="0" r="0" b="0"/>
            <wp:wrapSquare wrapText="bothSides"/>
            <wp:docPr id="564" name="Picture 26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54"/>
                    <pic:cNvPicPr>
                      <a:picLocks noChangeAspect="1" noChangeArrowheads="1"/>
                    </pic:cNvPicPr>
                  </pic:nvPicPr>
                  <pic:blipFill>
                    <a:blip r:embed="rId413"/>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77216" behindDoc="0" locked="0" layoutInCell="1" allowOverlap="0">
            <wp:simplePos x="0" y="0"/>
            <wp:positionH relativeFrom="page">
              <wp:posOffset>1090930</wp:posOffset>
            </wp:positionH>
            <wp:positionV relativeFrom="page">
              <wp:posOffset>6433185</wp:posOffset>
            </wp:positionV>
            <wp:extent cx="3175" cy="3175"/>
            <wp:effectExtent l="0" t="0" r="0" b="0"/>
            <wp:wrapSquare wrapText="bothSides"/>
            <wp:docPr id="565" name="Picture 26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55"/>
                    <pic:cNvPicPr>
                      <a:picLocks noChangeAspect="1" noChangeArrowheads="1"/>
                    </pic:cNvPicPr>
                  </pic:nvPicPr>
                  <pic:blipFill>
                    <a:blip r:embed="rId414"/>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78240" behindDoc="0" locked="0" layoutInCell="1" allowOverlap="0">
            <wp:simplePos x="0" y="0"/>
            <wp:positionH relativeFrom="page">
              <wp:posOffset>1054735</wp:posOffset>
            </wp:positionH>
            <wp:positionV relativeFrom="page">
              <wp:posOffset>6433185</wp:posOffset>
            </wp:positionV>
            <wp:extent cx="18415" cy="21590"/>
            <wp:effectExtent l="19050" t="0" r="635" b="0"/>
            <wp:wrapSquare wrapText="bothSides"/>
            <wp:docPr id="566" name="Picture 26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56"/>
                    <pic:cNvPicPr>
                      <a:picLocks noChangeAspect="1" noChangeArrowheads="1"/>
                    </pic:cNvPicPr>
                  </pic:nvPicPr>
                  <pic:blipFill>
                    <a:blip r:embed="rId415" cstate="print"/>
                    <a:srcRect/>
                    <a:stretch>
                      <a:fillRect/>
                    </a:stretch>
                  </pic:blipFill>
                  <pic:spPr bwMode="auto">
                    <a:xfrm>
                      <a:off x="0" y="0"/>
                      <a:ext cx="18415" cy="215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79264" behindDoc="0" locked="0" layoutInCell="1" allowOverlap="0">
            <wp:simplePos x="0" y="0"/>
            <wp:positionH relativeFrom="page">
              <wp:posOffset>1039495</wp:posOffset>
            </wp:positionH>
            <wp:positionV relativeFrom="page">
              <wp:posOffset>6445250</wp:posOffset>
            </wp:positionV>
            <wp:extent cx="3175" cy="3175"/>
            <wp:effectExtent l="0" t="0" r="0" b="0"/>
            <wp:wrapSquare wrapText="bothSides"/>
            <wp:docPr id="567" name="Picture 26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57"/>
                    <pic:cNvPicPr>
                      <a:picLocks noChangeAspect="1" noChangeArrowheads="1"/>
                    </pic:cNvPicPr>
                  </pic:nvPicPr>
                  <pic:blipFill>
                    <a:blip r:embed="rId4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80288" behindDoc="0" locked="0" layoutInCell="1" allowOverlap="0">
            <wp:simplePos x="0" y="0"/>
            <wp:positionH relativeFrom="page">
              <wp:posOffset>1051560</wp:posOffset>
            </wp:positionH>
            <wp:positionV relativeFrom="page">
              <wp:posOffset>6466840</wp:posOffset>
            </wp:positionV>
            <wp:extent cx="3175" cy="6350"/>
            <wp:effectExtent l="0" t="0" r="0" b="0"/>
            <wp:wrapSquare wrapText="bothSides"/>
            <wp:docPr id="568" name="Picture 26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58"/>
                    <pic:cNvPicPr>
                      <a:picLocks noChangeAspect="1" noChangeArrowheads="1"/>
                    </pic:cNvPicPr>
                  </pic:nvPicPr>
                  <pic:blipFill>
                    <a:blip r:embed="rId416"/>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81312" behindDoc="0" locked="0" layoutInCell="1" allowOverlap="0">
            <wp:simplePos x="0" y="0"/>
            <wp:positionH relativeFrom="page">
              <wp:posOffset>1063625</wp:posOffset>
            </wp:positionH>
            <wp:positionV relativeFrom="page">
              <wp:posOffset>6466840</wp:posOffset>
            </wp:positionV>
            <wp:extent cx="6350" cy="6350"/>
            <wp:effectExtent l="0" t="0" r="0" b="0"/>
            <wp:wrapSquare wrapText="bothSides"/>
            <wp:docPr id="569" name="Picture 26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59"/>
                    <pic:cNvPicPr>
                      <a:picLocks noChangeAspect="1" noChangeArrowheads="1"/>
                    </pic:cNvPicPr>
                  </pic:nvPicPr>
                  <pic:blipFill>
                    <a:blip r:embed="rId417"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82336" behindDoc="0" locked="0" layoutInCell="1" allowOverlap="0">
            <wp:simplePos x="0" y="0"/>
            <wp:positionH relativeFrom="page">
              <wp:posOffset>1082040</wp:posOffset>
            </wp:positionH>
            <wp:positionV relativeFrom="page">
              <wp:posOffset>7872095</wp:posOffset>
            </wp:positionV>
            <wp:extent cx="3175" cy="3175"/>
            <wp:effectExtent l="0" t="0" r="0" b="0"/>
            <wp:wrapSquare wrapText="bothSides"/>
            <wp:docPr id="570" name="Picture 26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29"/>
                    <pic:cNvPicPr>
                      <a:picLocks noChangeAspect="1" noChangeArrowheads="1"/>
                    </pic:cNvPicPr>
                  </pic:nvPicPr>
                  <pic:blipFill>
                    <a:blip r:embed="rId3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83360" behindDoc="0" locked="0" layoutInCell="1" allowOverlap="0">
            <wp:simplePos x="0" y="0"/>
            <wp:positionH relativeFrom="page">
              <wp:posOffset>1057910</wp:posOffset>
            </wp:positionH>
            <wp:positionV relativeFrom="page">
              <wp:posOffset>7878445</wp:posOffset>
            </wp:positionV>
            <wp:extent cx="3175" cy="3175"/>
            <wp:effectExtent l="0" t="0" r="0" b="0"/>
            <wp:wrapSquare wrapText="bothSides"/>
            <wp:docPr id="571" name="Picture 26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30"/>
                    <pic:cNvPicPr>
                      <a:picLocks noChangeAspect="1" noChangeArrowheads="1"/>
                    </pic:cNvPicPr>
                  </pic:nvPicPr>
                  <pic:blipFill>
                    <a:blip r:embed="rId9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84384" behindDoc="0" locked="0" layoutInCell="1" allowOverlap="0">
            <wp:simplePos x="0" y="0"/>
            <wp:positionH relativeFrom="page">
              <wp:posOffset>1063625</wp:posOffset>
            </wp:positionH>
            <wp:positionV relativeFrom="page">
              <wp:posOffset>7878445</wp:posOffset>
            </wp:positionV>
            <wp:extent cx="3175" cy="3175"/>
            <wp:effectExtent l="0" t="0" r="0" b="0"/>
            <wp:wrapSquare wrapText="bothSides"/>
            <wp:docPr id="572" name="Picture 26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31"/>
                    <pic:cNvPicPr>
                      <a:picLocks noChangeAspect="1" noChangeArrowheads="1"/>
                    </pic:cNvPicPr>
                  </pic:nvPicPr>
                  <pic:blipFill>
                    <a:blip r:embed="rId8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85408" behindDoc="0" locked="0" layoutInCell="1" allowOverlap="0">
            <wp:simplePos x="0" y="0"/>
            <wp:positionH relativeFrom="page">
              <wp:posOffset>1073150</wp:posOffset>
            </wp:positionH>
            <wp:positionV relativeFrom="page">
              <wp:posOffset>7884160</wp:posOffset>
            </wp:positionV>
            <wp:extent cx="3175" cy="3175"/>
            <wp:effectExtent l="0" t="0" r="0" b="0"/>
            <wp:wrapSquare wrapText="bothSides"/>
            <wp:docPr id="573" name="Picture 26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32"/>
                    <pic:cNvPicPr>
                      <a:picLocks noChangeAspect="1" noChangeArrowheads="1"/>
                    </pic:cNvPicPr>
                  </pic:nvPicPr>
                  <pic:blipFill>
                    <a:blip r:embed="rId9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86432" behindDoc="0" locked="0" layoutInCell="1" allowOverlap="0">
            <wp:simplePos x="0" y="0"/>
            <wp:positionH relativeFrom="page">
              <wp:posOffset>1054735</wp:posOffset>
            </wp:positionH>
            <wp:positionV relativeFrom="page">
              <wp:posOffset>8277860</wp:posOffset>
            </wp:positionV>
            <wp:extent cx="3175" cy="3175"/>
            <wp:effectExtent l="0" t="0" r="0" b="0"/>
            <wp:wrapSquare wrapText="bothSides"/>
            <wp:docPr id="574" name="Picture 26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35"/>
                    <pic:cNvPicPr>
                      <a:picLocks noChangeAspect="1" noChangeArrowheads="1"/>
                    </pic:cNvPicPr>
                  </pic:nvPicPr>
                  <pic:blipFill>
                    <a:blip r:embed="rId9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87456" behindDoc="0" locked="0" layoutInCell="1" allowOverlap="0">
            <wp:simplePos x="0" y="0"/>
            <wp:positionH relativeFrom="page">
              <wp:posOffset>1060450</wp:posOffset>
            </wp:positionH>
            <wp:positionV relativeFrom="page">
              <wp:posOffset>8277860</wp:posOffset>
            </wp:positionV>
            <wp:extent cx="3175" cy="3175"/>
            <wp:effectExtent l="0" t="0" r="0" b="0"/>
            <wp:wrapSquare wrapText="bothSides"/>
            <wp:docPr id="575" name="Picture 26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33"/>
                    <pic:cNvPicPr>
                      <a:picLocks noChangeAspect="1" noChangeArrowheads="1"/>
                    </pic:cNvPicPr>
                  </pic:nvPicPr>
                  <pic:blipFill>
                    <a:blip r:embed="rId3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88480" behindDoc="0" locked="0" layoutInCell="1" allowOverlap="0">
            <wp:simplePos x="0" y="0"/>
            <wp:positionH relativeFrom="page">
              <wp:posOffset>1090930</wp:posOffset>
            </wp:positionH>
            <wp:positionV relativeFrom="page">
              <wp:posOffset>8277860</wp:posOffset>
            </wp:positionV>
            <wp:extent cx="3175" cy="6350"/>
            <wp:effectExtent l="0" t="0" r="0" b="0"/>
            <wp:wrapSquare wrapText="bothSides"/>
            <wp:docPr id="576" name="Picture 26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36"/>
                    <pic:cNvPicPr>
                      <a:picLocks noChangeAspect="1" noChangeArrowheads="1"/>
                    </pic:cNvPicPr>
                  </pic:nvPicPr>
                  <pic:blipFill>
                    <a:blip r:embed="rId418"/>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89504" behindDoc="0" locked="0" layoutInCell="1" allowOverlap="0">
            <wp:simplePos x="0" y="0"/>
            <wp:positionH relativeFrom="page">
              <wp:posOffset>1100455</wp:posOffset>
            </wp:positionH>
            <wp:positionV relativeFrom="page">
              <wp:posOffset>8277860</wp:posOffset>
            </wp:positionV>
            <wp:extent cx="3175" cy="6350"/>
            <wp:effectExtent l="0" t="0" r="0" b="0"/>
            <wp:wrapSquare wrapText="bothSides"/>
            <wp:docPr id="577" name="Picture 26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34"/>
                    <pic:cNvPicPr>
                      <a:picLocks noChangeAspect="1" noChangeArrowheads="1"/>
                    </pic:cNvPicPr>
                  </pic:nvPicPr>
                  <pic:blipFill>
                    <a:blip r:embed="rId419"/>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90528" behindDoc="0" locked="0" layoutInCell="1" allowOverlap="0">
            <wp:simplePos x="0" y="0"/>
            <wp:positionH relativeFrom="page">
              <wp:posOffset>1082040</wp:posOffset>
            </wp:positionH>
            <wp:positionV relativeFrom="page">
              <wp:posOffset>8283575</wp:posOffset>
            </wp:positionV>
            <wp:extent cx="3175" cy="6350"/>
            <wp:effectExtent l="0" t="0" r="0" b="0"/>
            <wp:wrapSquare wrapText="bothSides"/>
            <wp:docPr id="578" name="Picture 26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37"/>
                    <pic:cNvPicPr>
                      <a:picLocks noChangeAspect="1" noChangeArrowheads="1"/>
                    </pic:cNvPicPr>
                  </pic:nvPicPr>
                  <pic:blipFill>
                    <a:blip r:embed="rId420"/>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91552" behindDoc="0" locked="0" layoutInCell="1" allowOverlap="0">
            <wp:simplePos x="0" y="0"/>
            <wp:positionH relativeFrom="page">
              <wp:posOffset>1066800</wp:posOffset>
            </wp:positionH>
            <wp:positionV relativeFrom="page">
              <wp:posOffset>8286750</wp:posOffset>
            </wp:positionV>
            <wp:extent cx="3175" cy="3175"/>
            <wp:effectExtent l="0" t="0" r="0" b="0"/>
            <wp:wrapSquare wrapText="bothSides"/>
            <wp:docPr id="579" name="Picture 26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38"/>
                    <pic:cNvPicPr>
                      <a:picLocks noChangeAspect="1" noChangeArrowheads="1"/>
                    </pic:cNvPicPr>
                  </pic:nvPicPr>
                  <pic:blipFill>
                    <a:blip r:embed="rId3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92576" behindDoc="0" locked="0" layoutInCell="1" allowOverlap="0">
            <wp:simplePos x="0" y="0"/>
            <wp:positionH relativeFrom="page">
              <wp:posOffset>1045210</wp:posOffset>
            </wp:positionH>
            <wp:positionV relativeFrom="page">
              <wp:posOffset>8286750</wp:posOffset>
            </wp:positionV>
            <wp:extent cx="3175" cy="6350"/>
            <wp:effectExtent l="0" t="0" r="0" b="0"/>
            <wp:wrapSquare wrapText="bothSides"/>
            <wp:docPr id="580" name="Picture 26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39"/>
                    <pic:cNvPicPr>
                      <a:picLocks noChangeAspect="1" noChangeArrowheads="1"/>
                    </pic:cNvPicPr>
                  </pic:nvPicPr>
                  <pic:blipFill>
                    <a:blip r:embed="rId421"/>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93600" behindDoc="0" locked="0" layoutInCell="1" allowOverlap="0">
            <wp:simplePos x="0" y="0"/>
            <wp:positionH relativeFrom="page">
              <wp:posOffset>1051560</wp:posOffset>
            </wp:positionH>
            <wp:positionV relativeFrom="page">
              <wp:posOffset>8286750</wp:posOffset>
            </wp:positionV>
            <wp:extent cx="3175" cy="6350"/>
            <wp:effectExtent l="0" t="0" r="0" b="0"/>
            <wp:wrapSquare wrapText="bothSides"/>
            <wp:docPr id="581" name="Picture 26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40"/>
                    <pic:cNvPicPr>
                      <a:picLocks noChangeAspect="1" noChangeArrowheads="1"/>
                    </pic:cNvPicPr>
                  </pic:nvPicPr>
                  <pic:blipFill>
                    <a:blip r:embed="rId422"/>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94624" behindDoc="0" locked="0" layoutInCell="1" allowOverlap="0">
            <wp:simplePos x="0" y="0"/>
            <wp:positionH relativeFrom="page">
              <wp:posOffset>1073150</wp:posOffset>
            </wp:positionH>
            <wp:positionV relativeFrom="page">
              <wp:posOffset>8289925</wp:posOffset>
            </wp:positionV>
            <wp:extent cx="6350" cy="3175"/>
            <wp:effectExtent l="0" t="0" r="0" b="0"/>
            <wp:wrapSquare wrapText="bothSides"/>
            <wp:docPr id="582" name="Picture 2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41"/>
                    <pic:cNvPicPr>
                      <a:picLocks noChangeAspect="1" noChangeArrowheads="1"/>
                    </pic:cNvPicPr>
                  </pic:nvPicPr>
                  <pic:blipFill>
                    <a:blip r:embed="rId418"/>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95648" behindDoc="0" locked="0" layoutInCell="1" allowOverlap="0">
            <wp:simplePos x="0" y="0"/>
            <wp:positionH relativeFrom="page">
              <wp:posOffset>1066800</wp:posOffset>
            </wp:positionH>
            <wp:positionV relativeFrom="page">
              <wp:posOffset>8298815</wp:posOffset>
            </wp:positionV>
            <wp:extent cx="3175" cy="3175"/>
            <wp:effectExtent l="0" t="0" r="0" b="0"/>
            <wp:wrapSquare wrapText="bothSides"/>
            <wp:docPr id="583" name="Picture 26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42"/>
                    <pic:cNvPicPr>
                      <a:picLocks noChangeAspect="1" noChangeArrowheads="1"/>
                    </pic:cNvPicPr>
                  </pic:nvPicPr>
                  <pic:blipFill>
                    <a:blip r:embed="rId6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96672" behindDoc="0" locked="0" layoutInCell="1" allowOverlap="0">
            <wp:simplePos x="0" y="0"/>
            <wp:positionH relativeFrom="page">
              <wp:posOffset>1057910</wp:posOffset>
            </wp:positionH>
            <wp:positionV relativeFrom="page">
              <wp:posOffset>8301990</wp:posOffset>
            </wp:positionV>
            <wp:extent cx="3175" cy="6350"/>
            <wp:effectExtent l="0" t="0" r="0" b="0"/>
            <wp:wrapSquare wrapText="bothSides"/>
            <wp:docPr id="584" name="Picture 26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43"/>
                    <pic:cNvPicPr>
                      <a:picLocks noChangeAspect="1" noChangeArrowheads="1"/>
                    </pic:cNvPicPr>
                  </pic:nvPicPr>
                  <pic:blipFill>
                    <a:blip r:embed="rId423"/>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97696" behindDoc="0" locked="0" layoutInCell="1" allowOverlap="0">
            <wp:simplePos x="0" y="0"/>
            <wp:positionH relativeFrom="page">
              <wp:posOffset>1094105</wp:posOffset>
            </wp:positionH>
            <wp:positionV relativeFrom="page">
              <wp:posOffset>8301990</wp:posOffset>
            </wp:positionV>
            <wp:extent cx="3175" cy="6350"/>
            <wp:effectExtent l="0" t="0" r="0" b="0"/>
            <wp:wrapSquare wrapText="bothSides"/>
            <wp:docPr id="585" name="Picture 26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44"/>
                    <pic:cNvPicPr>
                      <a:picLocks noChangeAspect="1" noChangeArrowheads="1"/>
                    </pic:cNvPicPr>
                  </pic:nvPicPr>
                  <pic:blipFill>
                    <a:blip r:embed="rId424"/>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98720" behindDoc="0" locked="0" layoutInCell="1" allowOverlap="0">
            <wp:simplePos x="0" y="0"/>
            <wp:positionH relativeFrom="page">
              <wp:posOffset>1085215</wp:posOffset>
            </wp:positionH>
            <wp:positionV relativeFrom="page">
              <wp:posOffset>8305165</wp:posOffset>
            </wp:positionV>
            <wp:extent cx="3175" cy="6350"/>
            <wp:effectExtent l="0" t="0" r="0" b="0"/>
            <wp:wrapSquare wrapText="bothSides"/>
            <wp:docPr id="586" name="Picture 2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45"/>
                    <pic:cNvPicPr>
                      <a:picLocks noChangeAspect="1" noChangeArrowheads="1"/>
                    </pic:cNvPicPr>
                  </pic:nvPicPr>
                  <pic:blipFill>
                    <a:blip r:embed="rId425"/>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999744" behindDoc="0" locked="0" layoutInCell="1" allowOverlap="0">
            <wp:simplePos x="0" y="0"/>
            <wp:positionH relativeFrom="page">
              <wp:posOffset>1127760</wp:posOffset>
            </wp:positionH>
            <wp:positionV relativeFrom="page">
              <wp:posOffset>8308340</wp:posOffset>
            </wp:positionV>
            <wp:extent cx="3175" cy="3175"/>
            <wp:effectExtent l="0" t="0" r="0" b="0"/>
            <wp:wrapSquare wrapText="bothSides"/>
            <wp:docPr id="587" name="Picture 26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46"/>
                    <pic:cNvPicPr>
                      <a:picLocks noChangeAspect="1" noChangeArrowheads="1"/>
                    </pic:cNvPicPr>
                  </pic:nvPicPr>
                  <pic:blipFill>
                    <a:blip r:embed="rId42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2000768" behindDoc="0" locked="0" layoutInCell="1" allowOverlap="0">
            <wp:simplePos x="0" y="0"/>
            <wp:positionH relativeFrom="page">
              <wp:posOffset>1078865</wp:posOffset>
            </wp:positionH>
            <wp:positionV relativeFrom="page">
              <wp:posOffset>8311515</wp:posOffset>
            </wp:positionV>
            <wp:extent cx="3175" cy="3175"/>
            <wp:effectExtent l="0" t="0" r="0" b="0"/>
            <wp:wrapSquare wrapText="bothSides"/>
            <wp:docPr id="588" name="Picture 26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47"/>
                    <pic:cNvPicPr>
                      <a:picLocks noChangeAspect="1" noChangeArrowheads="1"/>
                    </pic:cNvPicPr>
                  </pic:nvPicPr>
                  <pic:blipFill>
                    <a:blip r:embed="rId13"/>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2001792" behindDoc="0" locked="0" layoutInCell="1" allowOverlap="0">
            <wp:simplePos x="0" y="0"/>
            <wp:positionH relativeFrom="page">
              <wp:posOffset>1103630</wp:posOffset>
            </wp:positionH>
            <wp:positionV relativeFrom="page">
              <wp:posOffset>8314055</wp:posOffset>
            </wp:positionV>
            <wp:extent cx="3175" cy="3175"/>
            <wp:effectExtent l="0" t="0" r="0" b="0"/>
            <wp:wrapSquare wrapText="bothSides"/>
            <wp:docPr id="589" name="Picture 26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48"/>
                    <pic:cNvPicPr>
                      <a:picLocks noChangeAspect="1" noChangeArrowheads="1"/>
                    </pic:cNvPicPr>
                  </pic:nvPicPr>
                  <pic:blipFill>
                    <a:blip r:embed="rId11"/>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2002816" behindDoc="0" locked="0" layoutInCell="1" allowOverlap="0">
            <wp:simplePos x="0" y="0"/>
            <wp:positionH relativeFrom="page">
              <wp:posOffset>1121410</wp:posOffset>
            </wp:positionH>
            <wp:positionV relativeFrom="page">
              <wp:posOffset>8335645</wp:posOffset>
            </wp:positionV>
            <wp:extent cx="3175" cy="6350"/>
            <wp:effectExtent l="0" t="0" r="0" b="0"/>
            <wp:wrapSquare wrapText="bothSides"/>
            <wp:docPr id="590" name="Picture 26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49"/>
                    <pic:cNvPicPr>
                      <a:picLocks noChangeAspect="1" noChangeArrowheads="1"/>
                    </pic:cNvPicPr>
                  </pic:nvPicPr>
                  <pic:blipFill>
                    <a:blip r:embed="rId427"/>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2003840" behindDoc="0" locked="0" layoutInCell="1" allowOverlap="0">
            <wp:simplePos x="0" y="0"/>
            <wp:positionH relativeFrom="page">
              <wp:posOffset>1075690</wp:posOffset>
            </wp:positionH>
            <wp:positionV relativeFrom="page">
              <wp:posOffset>8338820</wp:posOffset>
            </wp:positionV>
            <wp:extent cx="3175" cy="3175"/>
            <wp:effectExtent l="0" t="0" r="0" b="0"/>
            <wp:wrapSquare wrapText="bothSides"/>
            <wp:docPr id="591" name="Picture 26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50"/>
                    <pic:cNvPicPr>
                      <a:picLocks noChangeAspect="1" noChangeArrowheads="1"/>
                    </pic:cNvPicPr>
                  </pic:nvPicPr>
                  <pic:blipFill>
                    <a:blip r:embed="rId231"/>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2004864" behindDoc="0" locked="0" layoutInCell="1" allowOverlap="0">
            <wp:simplePos x="0" y="0"/>
            <wp:positionH relativeFrom="page">
              <wp:posOffset>1078865</wp:posOffset>
            </wp:positionH>
            <wp:positionV relativeFrom="page">
              <wp:posOffset>8354060</wp:posOffset>
            </wp:positionV>
            <wp:extent cx="3175" cy="3175"/>
            <wp:effectExtent l="0" t="0" r="0" b="0"/>
            <wp:wrapSquare wrapText="bothSides"/>
            <wp:docPr id="592" name="Picture 26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51"/>
                    <pic:cNvPicPr>
                      <a:picLocks noChangeAspect="1" noChangeArrowheads="1"/>
                    </pic:cNvPicPr>
                  </pic:nvPicPr>
                  <pic:blipFill>
                    <a:blip r:embed="rId40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2005888" behindDoc="0" locked="0" layoutInCell="1" allowOverlap="0">
            <wp:simplePos x="0" y="0"/>
            <wp:positionH relativeFrom="page">
              <wp:posOffset>1085215</wp:posOffset>
            </wp:positionH>
            <wp:positionV relativeFrom="page">
              <wp:posOffset>8372475</wp:posOffset>
            </wp:positionV>
            <wp:extent cx="6350" cy="3175"/>
            <wp:effectExtent l="0" t="0" r="0" b="0"/>
            <wp:wrapSquare wrapText="bothSides"/>
            <wp:docPr id="593" name="Picture 26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52"/>
                    <pic:cNvPicPr>
                      <a:picLocks noChangeAspect="1" noChangeArrowheads="1"/>
                    </pic:cNvPicPr>
                  </pic:nvPicPr>
                  <pic:blipFill>
                    <a:blip r:embed="rId428"/>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2006912" behindDoc="0" locked="0" layoutInCell="1" allowOverlap="0">
            <wp:simplePos x="0" y="0"/>
            <wp:positionH relativeFrom="page">
              <wp:posOffset>1069975</wp:posOffset>
            </wp:positionH>
            <wp:positionV relativeFrom="page">
              <wp:posOffset>8378190</wp:posOffset>
            </wp:positionV>
            <wp:extent cx="3175" cy="6350"/>
            <wp:effectExtent l="0" t="0" r="0" b="0"/>
            <wp:wrapSquare wrapText="bothSides"/>
            <wp:docPr id="594" name="Picture 26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53"/>
                    <pic:cNvPicPr>
                      <a:picLocks noChangeAspect="1" noChangeArrowheads="1"/>
                    </pic:cNvPicPr>
                  </pic:nvPicPr>
                  <pic:blipFill>
                    <a:blip r:embed="rId429"/>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2007936" behindDoc="0" locked="0" layoutInCell="1" allowOverlap="0">
            <wp:simplePos x="0" y="0"/>
            <wp:positionH relativeFrom="page">
              <wp:posOffset>1054735</wp:posOffset>
            </wp:positionH>
            <wp:positionV relativeFrom="page">
              <wp:posOffset>8390255</wp:posOffset>
            </wp:positionV>
            <wp:extent cx="12065" cy="8890"/>
            <wp:effectExtent l="0" t="0" r="0" b="0"/>
            <wp:wrapSquare wrapText="bothSides"/>
            <wp:docPr id="595" name="Picture 26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54"/>
                    <pic:cNvPicPr>
                      <a:picLocks noChangeAspect="1" noChangeArrowheads="1"/>
                    </pic:cNvPicPr>
                  </pic:nvPicPr>
                  <pic:blipFill>
                    <a:blip r:embed="rId430" cstate="print"/>
                    <a:srcRect/>
                    <a:stretch>
                      <a:fillRect/>
                    </a:stretch>
                  </pic:blipFill>
                  <pic:spPr bwMode="auto">
                    <a:xfrm>
                      <a:off x="0" y="0"/>
                      <a:ext cx="1206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2008960" behindDoc="0" locked="0" layoutInCell="1" allowOverlap="0">
            <wp:simplePos x="0" y="0"/>
            <wp:positionH relativeFrom="page">
              <wp:posOffset>1097280</wp:posOffset>
            </wp:positionH>
            <wp:positionV relativeFrom="page">
              <wp:posOffset>8393430</wp:posOffset>
            </wp:positionV>
            <wp:extent cx="3175" cy="6350"/>
            <wp:effectExtent l="0" t="0" r="0" b="0"/>
            <wp:wrapSquare wrapText="bothSides"/>
            <wp:docPr id="596" name="Picture 26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55"/>
                    <pic:cNvPicPr>
                      <a:picLocks noChangeAspect="1" noChangeArrowheads="1"/>
                    </pic:cNvPicPr>
                  </pic:nvPicPr>
                  <pic:blipFill>
                    <a:blip r:embed="rId431"/>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2009984" behindDoc="0" locked="0" layoutInCell="1" allowOverlap="0">
            <wp:simplePos x="0" y="0"/>
            <wp:positionH relativeFrom="page">
              <wp:posOffset>1078865</wp:posOffset>
            </wp:positionH>
            <wp:positionV relativeFrom="page">
              <wp:posOffset>8399780</wp:posOffset>
            </wp:positionV>
            <wp:extent cx="3175" cy="3175"/>
            <wp:effectExtent l="0" t="0" r="0" b="0"/>
            <wp:wrapSquare wrapText="bothSides"/>
            <wp:docPr id="597" name="Picture 26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56"/>
                    <pic:cNvPicPr>
                      <a:picLocks noChangeAspect="1" noChangeArrowheads="1"/>
                    </pic:cNvPicPr>
                  </pic:nvPicPr>
                  <pic:blipFill>
                    <a:blip r:embed="rId432"/>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2011008" behindDoc="0" locked="0" layoutInCell="1" allowOverlap="0">
            <wp:simplePos x="0" y="0"/>
            <wp:positionH relativeFrom="page">
              <wp:posOffset>1060450</wp:posOffset>
            </wp:positionH>
            <wp:positionV relativeFrom="page">
              <wp:posOffset>8402955</wp:posOffset>
            </wp:positionV>
            <wp:extent cx="3175" cy="3175"/>
            <wp:effectExtent l="0" t="0" r="0" b="0"/>
            <wp:wrapSquare wrapText="bothSides"/>
            <wp:docPr id="598" name="Picture 26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57"/>
                    <pic:cNvPicPr>
                      <a:picLocks noChangeAspect="1" noChangeArrowheads="1"/>
                    </pic:cNvPicPr>
                  </pic:nvPicPr>
                  <pic:blipFill>
                    <a:blip r:embed="rId41"/>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2012032" behindDoc="0" locked="0" layoutInCell="1" allowOverlap="0">
            <wp:simplePos x="0" y="0"/>
            <wp:positionH relativeFrom="page">
              <wp:posOffset>1088390</wp:posOffset>
            </wp:positionH>
            <wp:positionV relativeFrom="page">
              <wp:posOffset>8405495</wp:posOffset>
            </wp:positionV>
            <wp:extent cx="3175" cy="6350"/>
            <wp:effectExtent l="0" t="0" r="0" b="0"/>
            <wp:wrapSquare wrapText="bothSides"/>
            <wp:docPr id="599" name="Picture 26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58"/>
                    <pic:cNvPicPr>
                      <a:picLocks noChangeAspect="1" noChangeArrowheads="1"/>
                    </pic:cNvPicPr>
                  </pic:nvPicPr>
                  <pic:blipFill>
                    <a:blip r:embed="rId433"/>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2013056" behindDoc="0" locked="0" layoutInCell="1" allowOverlap="0">
            <wp:simplePos x="0" y="0"/>
            <wp:positionH relativeFrom="page">
              <wp:posOffset>1063625</wp:posOffset>
            </wp:positionH>
            <wp:positionV relativeFrom="page">
              <wp:posOffset>8881110</wp:posOffset>
            </wp:positionV>
            <wp:extent cx="15240" cy="27305"/>
            <wp:effectExtent l="19050" t="0" r="3810" b="0"/>
            <wp:wrapSquare wrapText="bothSides"/>
            <wp:docPr id="600" name="Picture 26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59"/>
                    <pic:cNvPicPr>
                      <a:picLocks noChangeAspect="1" noChangeArrowheads="1"/>
                    </pic:cNvPicPr>
                  </pic:nvPicPr>
                  <pic:blipFill>
                    <a:blip r:embed="rId434" cstate="print"/>
                    <a:srcRect/>
                    <a:stretch>
                      <a:fillRect/>
                    </a:stretch>
                  </pic:blipFill>
                  <pic:spPr bwMode="auto">
                    <a:xfrm>
                      <a:off x="0" y="0"/>
                      <a:ext cx="15240" cy="2730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2014080" behindDoc="0" locked="0" layoutInCell="1" allowOverlap="0">
            <wp:simplePos x="0" y="0"/>
            <wp:positionH relativeFrom="page">
              <wp:posOffset>1054735</wp:posOffset>
            </wp:positionH>
            <wp:positionV relativeFrom="page">
              <wp:posOffset>8887460</wp:posOffset>
            </wp:positionV>
            <wp:extent cx="3175" cy="3175"/>
            <wp:effectExtent l="0" t="0" r="0" b="0"/>
            <wp:wrapSquare wrapText="bothSides"/>
            <wp:docPr id="601" name="Picture 26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60"/>
                    <pic:cNvPicPr>
                      <a:picLocks noChangeAspect="1" noChangeArrowheads="1"/>
                    </pic:cNvPicPr>
                  </pic:nvPicPr>
                  <pic:blipFill>
                    <a:blip r:embed="rId43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2015104" behindDoc="0" locked="0" layoutInCell="1" allowOverlap="0">
            <wp:simplePos x="0" y="0"/>
            <wp:positionH relativeFrom="page">
              <wp:posOffset>1090930</wp:posOffset>
            </wp:positionH>
            <wp:positionV relativeFrom="page">
              <wp:posOffset>8887460</wp:posOffset>
            </wp:positionV>
            <wp:extent cx="3175" cy="3175"/>
            <wp:effectExtent l="0" t="0" r="0" b="0"/>
            <wp:wrapSquare wrapText="bothSides"/>
            <wp:docPr id="602" name="Picture 26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61"/>
                    <pic:cNvPicPr>
                      <a:picLocks noChangeAspect="1" noChangeArrowheads="1"/>
                    </pic:cNvPicPr>
                  </pic:nvPicPr>
                  <pic:blipFill>
                    <a:blip r:embed="rId43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2016128" behindDoc="0" locked="0" layoutInCell="1" allowOverlap="0">
            <wp:simplePos x="0" y="0"/>
            <wp:positionH relativeFrom="page">
              <wp:posOffset>1048385</wp:posOffset>
            </wp:positionH>
            <wp:positionV relativeFrom="page">
              <wp:posOffset>8893810</wp:posOffset>
            </wp:positionV>
            <wp:extent cx="3175" cy="3175"/>
            <wp:effectExtent l="0" t="0" r="0" b="0"/>
            <wp:wrapSquare wrapText="bothSides"/>
            <wp:docPr id="603" name="Picture 26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62"/>
                    <pic:cNvPicPr>
                      <a:picLocks noChangeAspect="1" noChangeArrowheads="1"/>
                    </pic:cNvPicPr>
                  </pic:nvPicPr>
                  <pic:blipFill>
                    <a:blip r:embed="rId43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2017152" behindDoc="0" locked="0" layoutInCell="1" allowOverlap="0">
            <wp:simplePos x="0" y="0"/>
            <wp:positionH relativeFrom="page">
              <wp:posOffset>1054735</wp:posOffset>
            </wp:positionH>
            <wp:positionV relativeFrom="page">
              <wp:posOffset>8905875</wp:posOffset>
            </wp:positionV>
            <wp:extent cx="6350" cy="3175"/>
            <wp:effectExtent l="0" t="0" r="0" b="0"/>
            <wp:wrapSquare wrapText="bothSides"/>
            <wp:docPr id="604" name="Picture 26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63"/>
                    <pic:cNvPicPr>
                      <a:picLocks noChangeAspect="1" noChangeArrowheads="1"/>
                    </pic:cNvPicPr>
                  </pic:nvPicPr>
                  <pic:blipFill>
                    <a:blip r:embed="rId437"/>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2018176" behindDoc="0" locked="0" layoutInCell="1" allowOverlap="0">
            <wp:simplePos x="0" y="0"/>
            <wp:positionH relativeFrom="page">
              <wp:posOffset>1054735</wp:posOffset>
            </wp:positionH>
            <wp:positionV relativeFrom="page">
              <wp:posOffset>8911590</wp:posOffset>
            </wp:positionV>
            <wp:extent cx="3175" cy="3175"/>
            <wp:effectExtent l="0" t="0" r="0" b="0"/>
            <wp:wrapSquare wrapText="bothSides"/>
            <wp:docPr id="605" name="Picture 26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64"/>
                    <pic:cNvPicPr>
                      <a:picLocks noChangeAspect="1" noChangeArrowheads="1"/>
                    </pic:cNvPicPr>
                  </pic:nvPicPr>
                  <pic:blipFill>
                    <a:blip r:embed="rId438"/>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2019200" behindDoc="0" locked="0" layoutInCell="1" allowOverlap="0">
            <wp:simplePos x="0" y="0"/>
            <wp:positionH relativeFrom="page">
              <wp:posOffset>1082040</wp:posOffset>
            </wp:positionH>
            <wp:positionV relativeFrom="page">
              <wp:posOffset>8933180</wp:posOffset>
            </wp:positionV>
            <wp:extent cx="6350" cy="3175"/>
            <wp:effectExtent l="0" t="0" r="0" b="0"/>
            <wp:wrapSquare wrapText="bothSides"/>
            <wp:docPr id="606" name="Picture 26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65"/>
                    <pic:cNvPicPr>
                      <a:picLocks noChangeAspect="1" noChangeArrowheads="1"/>
                    </pic:cNvPicPr>
                  </pic:nvPicPr>
                  <pic:blipFill>
                    <a:blip r:embed="rId439"/>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2020224" behindDoc="0" locked="0" layoutInCell="1" allowOverlap="0">
            <wp:simplePos x="0" y="0"/>
            <wp:positionH relativeFrom="page">
              <wp:posOffset>1063625</wp:posOffset>
            </wp:positionH>
            <wp:positionV relativeFrom="page">
              <wp:posOffset>8939530</wp:posOffset>
            </wp:positionV>
            <wp:extent cx="6350" cy="6350"/>
            <wp:effectExtent l="0" t="0" r="0" b="0"/>
            <wp:wrapSquare wrapText="bothSides"/>
            <wp:docPr id="607" name="Picture 26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66"/>
                    <pic:cNvPicPr>
                      <a:picLocks noChangeAspect="1" noChangeArrowheads="1"/>
                    </pic:cNvPicPr>
                  </pic:nvPicPr>
                  <pic:blipFill>
                    <a:blip r:embed="rId440"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2021248" behindDoc="0" locked="0" layoutInCell="1" allowOverlap="0">
            <wp:simplePos x="0" y="0"/>
            <wp:positionH relativeFrom="page">
              <wp:posOffset>1054735</wp:posOffset>
            </wp:positionH>
            <wp:positionV relativeFrom="page">
              <wp:posOffset>8948420</wp:posOffset>
            </wp:positionV>
            <wp:extent cx="24130" cy="24130"/>
            <wp:effectExtent l="19050" t="0" r="0" b="0"/>
            <wp:wrapSquare wrapText="bothSides"/>
            <wp:docPr id="608" name="Picture 2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67"/>
                    <pic:cNvPicPr>
                      <a:picLocks noChangeAspect="1" noChangeArrowheads="1"/>
                    </pic:cNvPicPr>
                  </pic:nvPicPr>
                  <pic:blipFill>
                    <a:blip r:embed="rId441" cstate="print"/>
                    <a:srcRect/>
                    <a:stretch>
                      <a:fillRect/>
                    </a:stretch>
                  </pic:blipFill>
                  <pic:spPr bwMode="auto">
                    <a:xfrm>
                      <a:off x="0" y="0"/>
                      <a:ext cx="24130" cy="2413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2022272" behindDoc="0" locked="0" layoutInCell="1" allowOverlap="0">
            <wp:simplePos x="0" y="0"/>
            <wp:positionH relativeFrom="page">
              <wp:posOffset>1085215</wp:posOffset>
            </wp:positionH>
            <wp:positionV relativeFrom="page">
              <wp:posOffset>8951595</wp:posOffset>
            </wp:positionV>
            <wp:extent cx="3175" cy="3175"/>
            <wp:effectExtent l="0" t="0" r="0" b="0"/>
            <wp:wrapSquare wrapText="bothSides"/>
            <wp:docPr id="609" name="Picture 26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68"/>
                    <pic:cNvPicPr>
                      <a:picLocks noChangeAspect="1" noChangeArrowheads="1"/>
                    </pic:cNvPicPr>
                  </pic:nvPicPr>
                  <pic:blipFill>
                    <a:blip r:embed="rId45"/>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2023296" behindDoc="0" locked="0" layoutInCell="1" allowOverlap="0">
            <wp:simplePos x="0" y="0"/>
            <wp:positionH relativeFrom="page">
              <wp:posOffset>1045210</wp:posOffset>
            </wp:positionH>
            <wp:positionV relativeFrom="page">
              <wp:posOffset>8951595</wp:posOffset>
            </wp:positionV>
            <wp:extent cx="6350" cy="6350"/>
            <wp:effectExtent l="0" t="0" r="0" b="0"/>
            <wp:wrapSquare wrapText="bothSides"/>
            <wp:docPr id="610" name="Picture 26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69"/>
                    <pic:cNvPicPr>
                      <a:picLocks noChangeAspect="1" noChangeArrowheads="1"/>
                    </pic:cNvPicPr>
                  </pic:nvPicPr>
                  <pic:blipFill>
                    <a:blip r:embed="rId442"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2024320" behindDoc="0" locked="0" layoutInCell="1" allowOverlap="0">
            <wp:simplePos x="0" y="0"/>
            <wp:positionH relativeFrom="page">
              <wp:posOffset>1094105</wp:posOffset>
            </wp:positionH>
            <wp:positionV relativeFrom="page">
              <wp:posOffset>8960485</wp:posOffset>
            </wp:positionV>
            <wp:extent cx="3175" cy="3175"/>
            <wp:effectExtent l="0" t="0" r="0" b="0"/>
            <wp:wrapSquare wrapText="bothSides"/>
            <wp:docPr id="611" name="Picture 26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70"/>
                    <pic:cNvPicPr>
                      <a:picLocks noChangeAspect="1" noChangeArrowheads="1"/>
                    </pic:cNvPicPr>
                  </pic:nvPicPr>
                  <pic:blipFill>
                    <a:blip r:embed="rId6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2025344" behindDoc="0" locked="0" layoutInCell="1" allowOverlap="0">
            <wp:simplePos x="0" y="0"/>
            <wp:positionH relativeFrom="page">
              <wp:posOffset>1045210</wp:posOffset>
            </wp:positionH>
            <wp:positionV relativeFrom="page">
              <wp:posOffset>8963660</wp:posOffset>
            </wp:positionV>
            <wp:extent cx="3175" cy="3175"/>
            <wp:effectExtent l="0" t="0" r="0" b="0"/>
            <wp:wrapSquare wrapText="bothSides"/>
            <wp:docPr id="612" name="Picture 26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71"/>
                    <pic:cNvPicPr>
                      <a:picLocks noChangeAspect="1" noChangeArrowheads="1"/>
                    </pic:cNvPicPr>
                  </pic:nvPicPr>
                  <pic:blipFill>
                    <a:blip r:embed="rId66"/>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2026368" behindDoc="0" locked="0" layoutInCell="1" allowOverlap="0">
            <wp:simplePos x="0" y="0"/>
            <wp:positionH relativeFrom="page">
              <wp:posOffset>1085215</wp:posOffset>
            </wp:positionH>
            <wp:positionV relativeFrom="page">
              <wp:posOffset>8963660</wp:posOffset>
            </wp:positionV>
            <wp:extent cx="3175" cy="6350"/>
            <wp:effectExtent l="0" t="0" r="0" b="0"/>
            <wp:wrapSquare wrapText="bothSides"/>
            <wp:docPr id="613" name="Picture 26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72"/>
                    <pic:cNvPicPr>
                      <a:picLocks noChangeAspect="1" noChangeArrowheads="1"/>
                    </pic:cNvPicPr>
                  </pic:nvPicPr>
                  <pic:blipFill>
                    <a:blip r:embed="rId443"/>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2027392" behindDoc="0" locked="0" layoutInCell="1" allowOverlap="0">
            <wp:simplePos x="0" y="0"/>
            <wp:positionH relativeFrom="page">
              <wp:posOffset>1121410</wp:posOffset>
            </wp:positionH>
            <wp:positionV relativeFrom="page">
              <wp:posOffset>8997315</wp:posOffset>
            </wp:positionV>
            <wp:extent cx="3175" cy="6350"/>
            <wp:effectExtent l="0" t="0" r="0" b="0"/>
            <wp:wrapSquare wrapText="bothSides"/>
            <wp:docPr id="614" name="Picture 26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74"/>
                    <pic:cNvPicPr>
                      <a:picLocks noChangeAspect="1" noChangeArrowheads="1"/>
                    </pic:cNvPicPr>
                  </pic:nvPicPr>
                  <pic:blipFill>
                    <a:blip r:embed="rId108"/>
                    <a:srcRect/>
                    <a:stretch>
                      <a:fillRect/>
                    </a:stretch>
                  </pic:blipFill>
                  <pic:spPr bwMode="auto">
                    <a:xfrm>
                      <a:off x="0" y="0"/>
                      <a:ext cx="3175"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2028416" behindDoc="0" locked="0" layoutInCell="1" allowOverlap="0">
            <wp:simplePos x="0" y="0"/>
            <wp:positionH relativeFrom="page">
              <wp:posOffset>1109345</wp:posOffset>
            </wp:positionH>
            <wp:positionV relativeFrom="page">
              <wp:posOffset>9000490</wp:posOffset>
            </wp:positionV>
            <wp:extent cx="6350" cy="6350"/>
            <wp:effectExtent l="0" t="0" r="0" b="0"/>
            <wp:wrapSquare wrapText="bothSides"/>
            <wp:docPr id="615" name="Picture 26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75"/>
                    <pic:cNvPicPr>
                      <a:picLocks noChangeAspect="1" noChangeArrowheads="1"/>
                    </pic:cNvPicPr>
                  </pic:nvPicPr>
                  <pic:blipFill>
                    <a:blip r:embed="rId444"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2029440" behindDoc="0" locked="0" layoutInCell="1" allowOverlap="0">
            <wp:simplePos x="0" y="0"/>
            <wp:positionH relativeFrom="page">
              <wp:posOffset>1103630</wp:posOffset>
            </wp:positionH>
            <wp:positionV relativeFrom="page">
              <wp:posOffset>9006205</wp:posOffset>
            </wp:positionV>
            <wp:extent cx="3175" cy="3175"/>
            <wp:effectExtent l="0" t="0" r="0" b="0"/>
            <wp:wrapSquare wrapText="bothSides"/>
            <wp:docPr id="616" name="Picture 26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76"/>
                    <pic:cNvPicPr>
                      <a:picLocks noChangeAspect="1" noChangeArrowheads="1"/>
                    </pic:cNvPicPr>
                  </pic:nvPicPr>
                  <pic:blipFill>
                    <a:blip r:embed="rId66"/>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32065C">
        <w:rPr>
          <w:lang w:val="ru-RU"/>
        </w:rPr>
        <w:t>обеспечивают каждому ребенку положенную норму питания во время кормления;</w:t>
      </w:r>
    </w:p>
    <w:p w:rsidR="002B2065" w:rsidRPr="0032065C" w:rsidRDefault="002B2065" w:rsidP="00723FB9">
      <w:pPr>
        <w:numPr>
          <w:ilvl w:val="0"/>
          <w:numId w:val="10"/>
        </w:numPr>
        <w:spacing w:after="33"/>
        <w:ind w:left="0" w:right="142" w:firstLine="567"/>
        <w:rPr>
          <w:lang w:val="ru-RU"/>
        </w:rPr>
      </w:pPr>
      <w:r w:rsidRPr="0032065C">
        <w:rPr>
          <w:lang w:val="ru-RU"/>
        </w:rPr>
        <w:t>выполняют требования медицинского персонала, рекомендации по индивидуальному питанию детей;</w:t>
      </w:r>
    </w:p>
    <w:p w:rsidR="002B2065" w:rsidRPr="0032065C" w:rsidRDefault="002B2065" w:rsidP="00723FB9">
      <w:pPr>
        <w:numPr>
          <w:ilvl w:val="0"/>
          <w:numId w:val="10"/>
        </w:numPr>
        <w:spacing w:before="240" w:after="0"/>
        <w:ind w:left="0" w:right="142" w:firstLine="567"/>
        <w:rPr>
          <w:lang w:val="ru-RU"/>
        </w:rPr>
      </w:pPr>
      <w:r w:rsidRPr="0032065C">
        <w:rPr>
          <w:lang w:val="ru-RU"/>
        </w:rPr>
        <w:t>следят за эстетикой питания, сервировкой стола, прививают детям гигиенические навыки.</w:t>
      </w:r>
    </w:p>
    <w:p w:rsidR="002B2065" w:rsidRPr="0032065C" w:rsidRDefault="002B2065" w:rsidP="00723FB9">
      <w:pPr>
        <w:numPr>
          <w:ilvl w:val="0"/>
          <w:numId w:val="10"/>
        </w:numPr>
        <w:ind w:left="0" w:right="142" w:firstLine="567"/>
        <w:rPr>
          <w:lang w:val="ru-RU"/>
        </w:rPr>
      </w:pPr>
      <w:r w:rsidRPr="0032065C">
        <w:rPr>
          <w:lang w:val="ru-RU"/>
        </w:rPr>
        <w:t>осуществляют гигиенический уход за детьми.</w:t>
      </w:r>
    </w:p>
    <w:p w:rsidR="002B2065" w:rsidRDefault="002B2065" w:rsidP="00723FB9">
      <w:pPr>
        <w:numPr>
          <w:ilvl w:val="0"/>
          <w:numId w:val="10"/>
        </w:numPr>
        <w:spacing w:after="0"/>
        <w:ind w:left="0" w:right="142" w:firstLine="567"/>
        <w:rPr>
          <w:lang w:val="ru-RU"/>
        </w:rPr>
      </w:pPr>
      <w:r w:rsidRPr="0032065C">
        <w:rPr>
          <w:lang w:val="ru-RU"/>
        </w:rPr>
        <w:t>Предусматривают в планах воспитательной работы мероприятия, направленные на формирование здорового образа жизни воспитанников, потребности в сбалансированном и рациональном питании, систематически выносят на обсуждение в ходе родительск</w:t>
      </w:r>
      <w:r w:rsidR="003154CF">
        <w:rPr>
          <w:lang w:val="ru-RU"/>
        </w:rPr>
        <w:t xml:space="preserve">их собраний вопросы обеспечения </w:t>
      </w:r>
      <w:r w:rsidRPr="0032065C">
        <w:rPr>
          <w:lang w:val="ru-RU"/>
        </w:rPr>
        <w:t>полноценного питания</w:t>
      </w:r>
    </w:p>
    <w:p w:rsidR="002B2065" w:rsidRPr="0032065C" w:rsidRDefault="002B2065" w:rsidP="00723FB9">
      <w:pPr>
        <w:numPr>
          <w:ilvl w:val="0"/>
          <w:numId w:val="10"/>
        </w:numPr>
        <w:ind w:left="0" w:right="142" w:firstLine="567"/>
        <w:rPr>
          <w:lang w:val="ru-RU"/>
        </w:rPr>
      </w:pPr>
      <w:r w:rsidRPr="002B2065">
        <w:rPr>
          <w:lang w:val="ru-RU"/>
        </w:rPr>
        <w:t xml:space="preserve"> </w:t>
      </w:r>
      <w:r w:rsidRPr="0032065C">
        <w:rPr>
          <w:lang w:val="ru-RU"/>
        </w:rPr>
        <w:t>вносят на обсуждение на заседаниях педагогического совета, совещаниях предложения по улучшению питания</w:t>
      </w:r>
    </w:p>
    <w:p w:rsidR="002B2065" w:rsidRDefault="002B2065" w:rsidP="00723FB9">
      <w:pPr>
        <w:ind w:left="0" w:right="142" w:firstLine="567"/>
      </w:pPr>
      <w:r>
        <w:t>5.2. Младший воспитатель (помощник воспитателя):</w:t>
      </w:r>
    </w:p>
    <w:p w:rsidR="002B2065" w:rsidRPr="0032065C" w:rsidRDefault="002B2065" w:rsidP="00723FB9">
      <w:pPr>
        <w:numPr>
          <w:ilvl w:val="0"/>
          <w:numId w:val="10"/>
        </w:numPr>
        <w:spacing w:after="36"/>
        <w:ind w:left="0" w:right="142" w:firstLine="567"/>
        <w:rPr>
          <w:lang w:val="ru-RU"/>
        </w:rPr>
      </w:pPr>
      <w:r w:rsidRPr="0032065C">
        <w:rPr>
          <w:lang w:val="ru-RU"/>
        </w:rPr>
        <w:t>проводит обработку столов в групповых помещениях до и после каждого приёма пищи;</w:t>
      </w:r>
    </w:p>
    <w:p w:rsidR="002B2065" w:rsidRPr="0032065C" w:rsidRDefault="002B2065" w:rsidP="00723FB9">
      <w:pPr>
        <w:numPr>
          <w:ilvl w:val="0"/>
          <w:numId w:val="10"/>
        </w:numPr>
        <w:ind w:left="0" w:right="142" w:firstLine="567"/>
        <w:rPr>
          <w:lang w:val="ru-RU"/>
        </w:rPr>
      </w:pPr>
      <w:r w:rsidRPr="0032065C">
        <w:rPr>
          <w:lang w:val="ru-RU"/>
        </w:rPr>
        <w:t>приносит из кухни в группу пищу;</w:t>
      </w:r>
    </w:p>
    <w:p w:rsidR="002B2065" w:rsidRPr="0032065C" w:rsidRDefault="002B2065" w:rsidP="00723FB9">
      <w:pPr>
        <w:numPr>
          <w:ilvl w:val="0"/>
          <w:numId w:val="10"/>
        </w:numPr>
        <w:ind w:left="0" w:right="142" w:firstLine="567"/>
        <w:rPr>
          <w:lang w:val="ru-RU"/>
        </w:rPr>
      </w:pPr>
      <w:r w:rsidRPr="0032065C">
        <w:rPr>
          <w:lang w:val="ru-RU"/>
        </w:rPr>
        <w:t>перед раздачей пищи детям обязан.</w:t>
      </w:r>
    </w:p>
    <w:p w:rsidR="002B2065" w:rsidRDefault="002B2065" w:rsidP="00723FB9">
      <w:pPr>
        <w:numPr>
          <w:ilvl w:val="0"/>
          <w:numId w:val="10"/>
        </w:numPr>
        <w:ind w:left="0" w:right="142" w:firstLine="567"/>
      </w:pPr>
      <w:proofErr w:type="spellStart"/>
      <w:r>
        <w:t>тщательно</w:t>
      </w:r>
      <w:proofErr w:type="spellEnd"/>
      <w:r>
        <w:t xml:space="preserve"> </w:t>
      </w:r>
      <w:proofErr w:type="spellStart"/>
      <w:r>
        <w:t>вымыть</w:t>
      </w:r>
      <w:proofErr w:type="spellEnd"/>
      <w:r>
        <w:t xml:space="preserve"> </w:t>
      </w:r>
      <w:proofErr w:type="spellStart"/>
      <w:r>
        <w:t>руки</w:t>
      </w:r>
      <w:proofErr w:type="spellEnd"/>
      <w:r>
        <w:t>;</w:t>
      </w:r>
    </w:p>
    <w:p w:rsidR="002B2065" w:rsidRPr="0032065C" w:rsidRDefault="00CE568D" w:rsidP="00723FB9">
      <w:pPr>
        <w:ind w:left="0" w:right="142" w:firstLine="567"/>
        <w:rPr>
          <w:lang w:val="ru-RU"/>
        </w:rPr>
      </w:pPr>
      <w:r>
        <w:rPr>
          <w:lang w:val="ru-RU"/>
        </w:rPr>
        <w:t xml:space="preserve">- </w:t>
      </w:r>
      <w:r w:rsidR="002B2065" w:rsidRPr="0032065C">
        <w:rPr>
          <w:lang w:val="ru-RU"/>
        </w:rPr>
        <w:t>надеть специальную одежду для раздачи пищи;</w:t>
      </w:r>
    </w:p>
    <w:p w:rsidR="002B2065" w:rsidRPr="0032065C" w:rsidRDefault="002B2065" w:rsidP="00723FB9">
      <w:pPr>
        <w:numPr>
          <w:ilvl w:val="0"/>
          <w:numId w:val="10"/>
        </w:numPr>
        <w:ind w:left="0" w:right="142" w:firstLine="567"/>
        <w:rPr>
          <w:lang w:val="ru-RU"/>
        </w:rPr>
      </w:pPr>
      <w:r w:rsidRPr="0032065C">
        <w:rPr>
          <w:lang w:val="ru-RU"/>
        </w:rPr>
        <w:t>сервировать столы в соответствии с приемом пищи;</w:t>
      </w:r>
    </w:p>
    <w:p w:rsidR="002B2065" w:rsidRDefault="002B2065" w:rsidP="00723FB9">
      <w:pPr>
        <w:numPr>
          <w:ilvl w:val="0"/>
          <w:numId w:val="10"/>
        </w:numPr>
        <w:spacing w:after="35"/>
        <w:ind w:left="0" w:right="142" w:firstLine="567"/>
        <w:rPr>
          <w:lang w:val="ru-RU"/>
        </w:rPr>
      </w:pPr>
      <w:r w:rsidRPr="0032065C">
        <w:rPr>
          <w:lang w:val="ru-RU"/>
        </w:rPr>
        <w:t>во время раздачи пищи соблюдает все рекомендации по питанию детей;</w:t>
      </w:r>
      <w:r w:rsidRPr="002B2065">
        <w:rPr>
          <w:lang w:val="ru-RU"/>
        </w:rPr>
        <w:t xml:space="preserve"> </w:t>
      </w:r>
    </w:p>
    <w:p w:rsidR="002B2065" w:rsidRPr="0032065C" w:rsidRDefault="002B2065" w:rsidP="00723FB9">
      <w:pPr>
        <w:numPr>
          <w:ilvl w:val="0"/>
          <w:numId w:val="10"/>
        </w:numPr>
        <w:spacing w:after="35"/>
        <w:ind w:left="0" w:right="142" w:firstLine="567"/>
        <w:rPr>
          <w:lang w:val="ru-RU"/>
        </w:rPr>
      </w:pPr>
      <w:r w:rsidRPr="0032065C">
        <w:rPr>
          <w:lang w:val="ru-RU"/>
        </w:rPr>
        <w:t>осуществляет гигиенический</w:t>
      </w:r>
      <w:r w:rsidR="00723FB9">
        <w:rPr>
          <w:lang w:val="ru-RU"/>
        </w:rPr>
        <w:t xml:space="preserve"> уход за детьми, организует с у</w:t>
      </w:r>
      <w:r w:rsidRPr="0032065C">
        <w:rPr>
          <w:lang w:val="ru-RU"/>
        </w:rPr>
        <w:t>четом возраста воспитанников их работу по самообслуживанию, оказывает им необходимую помощь;</w:t>
      </w:r>
    </w:p>
    <w:p w:rsidR="002B2065" w:rsidRPr="0032065C" w:rsidRDefault="002B2065" w:rsidP="00723FB9">
      <w:pPr>
        <w:numPr>
          <w:ilvl w:val="0"/>
          <w:numId w:val="10"/>
        </w:numPr>
        <w:spacing w:after="27"/>
        <w:ind w:left="0" w:right="142" w:firstLine="567"/>
        <w:rPr>
          <w:lang w:val="ru-RU"/>
        </w:rPr>
      </w:pPr>
      <w:r w:rsidRPr="0032065C">
        <w:rPr>
          <w:lang w:val="ru-RU"/>
        </w:rPr>
        <w:t>моет и убирает посуду, согласно санитарно-гигиеническим нормам, использует ее по назначению согласно маркировке.</w:t>
      </w:r>
    </w:p>
    <w:p w:rsidR="002B2065" w:rsidRPr="0032065C" w:rsidRDefault="002B2065" w:rsidP="00723FB9">
      <w:pPr>
        <w:ind w:left="0" w:right="142" w:firstLine="567"/>
        <w:rPr>
          <w:lang w:val="ru-RU"/>
        </w:rPr>
      </w:pPr>
      <w:r w:rsidRPr="0032065C">
        <w:rPr>
          <w:lang w:val="ru-RU"/>
        </w:rPr>
        <w:lastRenderedPageBreak/>
        <w:t>Каждый воспитанник должен иметь постоянное место за столом, соответствующее росту ребенка.</w:t>
      </w:r>
    </w:p>
    <w:p w:rsidR="002B2065" w:rsidRPr="0032065C" w:rsidRDefault="002B2065" w:rsidP="00723FB9">
      <w:pPr>
        <w:spacing w:after="42" w:line="255" w:lineRule="auto"/>
        <w:ind w:left="0" w:right="142" w:firstLine="567"/>
        <w:rPr>
          <w:lang w:val="ru-RU"/>
        </w:rPr>
      </w:pPr>
      <w:r w:rsidRPr="0032065C">
        <w:rPr>
          <w:lang w:val="ru-RU"/>
        </w:rPr>
        <w:t xml:space="preserve">С целью формирования трудовых навыков и воспитания самостоятельности, начиная </w:t>
      </w:r>
      <w:r w:rsidR="00723FB9">
        <w:rPr>
          <w:lang w:val="ru-RU"/>
        </w:rPr>
        <w:t>со средней группы, воспитатель о</w:t>
      </w:r>
      <w:r w:rsidRPr="0032065C">
        <w:rPr>
          <w:lang w:val="ru-RU"/>
        </w:rPr>
        <w:t>рганизует дежурство детей по столовой. Дети под присмотром взрослого помогают младшему воспитателю сервировать столы.</w:t>
      </w:r>
    </w:p>
    <w:p w:rsidR="002B2065" w:rsidRPr="0032065C" w:rsidRDefault="002B2065" w:rsidP="00723FB9">
      <w:pPr>
        <w:spacing w:after="3" w:line="255" w:lineRule="auto"/>
        <w:ind w:left="0" w:right="142" w:firstLine="567"/>
        <w:rPr>
          <w:lang w:val="ru-RU"/>
        </w:rPr>
      </w:pPr>
      <w:r w:rsidRPr="0032065C">
        <w:rPr>
          <w:lang w:val="ru-RU"/>
        </w:rPr>
        <w:t>Сервировка</w:t>
      </w:r>
      <w:r w:rsidRPr="0032065C">
        <w:rPr>
          <w:lang w:val="ru-RU"/>
        </w:rPr>
        <w:tab/>
        <w:t>стола</w:t>
      </w:r>
      <w:r w:rsidRPr="0032065C">
        <w:rPr>
          <w:lang w:val="ru-RU"/>
        </w:rPr>
        <w:tab/>
        <w:t>включает</w:t>
      </w:r>
      <w:r w:rsidRPr="0032065C">
        <w:rPr>
          <w:lang w:val="ru-RU"/>
        </w:rPr>
        <w:tab/>
        <w:t>наличие</w:t>
      </w:r>
      <w:r w:rsidRPr="0032065C">
        <w:rPr>
          <w:lang w:val="ru-RU"/>
        </w:rPr>
        <w:tab/>
        <w:t xml:space="preserve">салфеток </w:t>
      </w:r>
      <w:r w:rsidR="00723FB9">
        <w:rPr>
          <w:lang w:val="ru-RU"/>
        </w:rPr>
        <w:t>и</w:t>
      </w:r>
      <w:r w:rsidRPr="0032065C">
        <w:rPr>
          <w:lang w:val="ru-RU"/>
        </w:rPr>
        <w:t>ндивидуальных, салфеток бумажных в стаканчике,</w:t>
      </w:r>
      <w:r w:rsidRPr="0032065C">
        <w:rPr>
          <w:lang w:val="ru-RU"/>
        </w:rPr>
        <w:tab/>
        <w:t>столовых приборов (с подготовительной группы - вилки). Вилки не должны сыть острыми. Блюда необходимо подавать не горячими, но и не холодными, воспитатель знакомит детей с названием потребляемых в пищу блюд.</w:t>
      </w:r>
    </w:p>
    <w:p w:rsidR="002B2065" w:rsidRDefault="002B2065" w:rsidP="00723FB9">
      <w:pPr>
        <w:spacing w:after="0" w:line="247" w:lineRule="auto"/>
        <w:ind w:left="0" w:right="142" w:firstLine="567"/>
        <w:rPr>
          <w:lang w:val="ru-RU"/>
        </w:rPr>
      </w:pPr>
      <w:r>
        <w:rPr>
          <w:noProof/>
          <w:lang w:val="ru-RU" w:eastAsia="ru-RU"/>
        </w:rPr>
        <w:drawing>
          <wp:anchor distT="0" distB="0" distL="114300" distR="114300" simplePos="0" relativeHeight="252030464" behindDoc="0" locked="0" layoutInCell="1" allowOverlap="0">
            <wp:simplePos x="0" y="0"/>
            <wp:positionH relativeFrom="page">
              <wp:posOffset>932815</wp:posOffset>
            </wp:positionH>
            <wp:positionV relativeFrom="page">
              <wp:posOffset>7975600</wp:posOffset>
            </wp:positionV>
            <wp:extent cx="3175" cy="3175"/>
            <wp:effectExtent l="0" t="0" r="0" b="0"/>
            <wp:wrapSquare wrapText="bothSides"/>
            <wp:docPr id="649" name="Picture 3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67"/>
                    <pic:cNvPicPr>
                      <a:picLocks noChangeAspect="1" noChangeArrowheads="1"/>
                    </pic:cNvPicPr>
                  </pic:nvPicPr>
                  <pic:blipFill>
                    <a:blip r:embed="rId24"/>
                    <a:srcRect/>
                    <a:stretch>
                      <a:fillRect/>
                    </a:stretch>
                  </pic:blipFill>
                  <pic:spPr bwMode="auto">
                    <a:xfrm>
                      <a:off x="0" y="0"/>
                      <a:ext cx="3175" cy="31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2031488" behindDoc="0" locked="0" layoutInCell="1" allowOverlap="0">
            <wp:simplePos x="0" y="0"/>
            <wp:positionH relativeFrom="page">
              <wp:posOffset>920750</wp:posOffset>
            </wp:positionH>
            <wp:positionV relativeFrom="page">
              <wp:posOffset>8061325</wp:posOffset>
            </wp:positionV>
            <wp:extent cx="52070" cy="39370"/>
            <wp:effectExtent l="19050" t="0" r="5080" b="0"/>
            <wp:wrapTopAndBottom/>
            <wp:docPr id="648" name="Picture 83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93"/>
                    <pic:cNvPicPr>
                      <a:picLocks noChangeAspect="1" noChangeArrowheads="1"/>
                    </pic:cNvPicPr>
                  </pic:nvPicPr>
                  <pic:blipFill>
                    <a:blip r:embed="rId445" cstate="print"/>
                    <a:srcRect/>
                    <a:stretch>
                      <a:fillRect/>
                    </a:stretch>
                  </pic:blipFill>
                  <pic:spPr bwMode="auto">
                    <a:xfrm>
                      <a:off x="0" y="0"/>
                      <a:ext cx="52070" cy="39370"/>
                    </a:xfrm>
                    <a:prstGeom prst="rect">
                      <a:avLst/>
                    </a:prstGeom>
                    <a:noFill/>
                    <a:ln w="9525">
                      <a:noFill/>
                      <a:miter lim="800000"/>
                      <a:headEnd/>
                      <a:tailEnd/>
                    </a:ln>
                  </pic:spPr>
                </pic:pic>
              </a:graphicData>
            </a:graphic>
          </wp:anchor>
        </w:drawing>
      </w:r>
      <w:r w:rsidRPr="0032065C">
        <w:rPr>
          <w:lang w:val="ru-RU"/>
        </w:rPr>
        <w:t>Подача блюд и прием пищи в обед осуществляется в следующем порядке:</w:t>
      </w:r>
      <w:r w:rsidRPr="002B2065">
        <w:rPr>
          <w:lang w:val="ru-RU"/>
        </w:rPr>
        <w:t xml:space="preserve"> </w:t>
      </w:r>
    </w:p>
    <w:p w:rsidR="002B2065" w:rsidRPr="0032065C" w:rsidRDefault="00CE568D" w:rsidP="00723FB9">
      <w:pPr>
        <w:spacing w:after="0" w:line="247" w:lineRule="auto"/>
        <w:ind w:left="0" w:right="142" w:firstLine="567"/>
        <w:rPr>
          <w:lang w:val="ru-RU"/>
        </w:rPr>
      </w:pPr>
      <w:r>
        <w:rPr>
          <w:lang w:val="ru-RU"/>
        </w:rPr>
        <w:t xml:space="preserve">- </w:t>
      </w:r>
      <w:r w:rsidR="002B2065" w:rsidRPr="0032065C">
        <w:rPr>
          <w:lang w:val="ru-RU"/>
        </w:rPr>
        <w:t xml:space="preserve">разливают </w:t>
      </w:r>
      <w:r>
        <w:rPr>
          <w:lang w:val="ru-RU"/>
        </w:rPr>
        <w:t xml:space="preserve">3 </w:t>
      </w:r>
      <w:r w:rsidR="002B2065" w:rsidRPr="0032065C">
        <w:rPr>
          <w:lang w:val="ru-RU"/>
        </w:rPr>
        <w:t>блюдо в чашки, при необходимости, кладется чайная ложка;</w:t>
      </w:r>
    </w:p>
    <w:p w:rsidR="00723FB9" w:rsidRDefault="002B2065" w:rsidP="00723FB9">
      <w:pPr>
        <w:numPr>
          <w:ilvl w:val="0"/>
          <w:numId w:val="14"/>
        </w:numPr>
        <w:ind w:left="0" w:right="142" w:firstLine="567"/>
        <w:rPr>
          <w:lang w:val="ru-RU"/>
        </w:rPr>
      </w:pPr>
      <w:r w:rsidRPr="0032065C">
        <w:rPr>
          <w:lang w:val="ru-RU"/>
        </w:rPr>
        <w:t xml:space="preserve">подается первое блюдо; </w:t>
      </w:r>
    </w:p>
    <w:p w:rsidR="00723FB9" w:rsidRDefault="002B2065" w:rsidP="00723FB9">
      <w:pPr>
        <w:numPr>
          <w:ilvl w:val="0"/>
          <w:numId w:val="14"/>
        </w:numPr>
        <w:ind w:left="0" w:right="142" w:firstLine="567"/>
        <w:rPr>
          <w:lang w:val="ru-RU"/>
        </w:rPr>
      </w:pPr>
      <w:r w:rsidRPr="0032065C">
        <w:rPr>
          <w:lang w:val="ru-RU"/>
        </w:rPr>
        <w:t xml:space="preserve">дети рассаживаются за столы и начинают прием пищи; </w:t>
      </w:r>
    </w:p>
    <w:p w:rsidR="00D87855" w:rsidRDefault="002B2065" w:rsidP="00D87855">
      <w:pPr>
        <w:numPr>
          <w:ilvl w:val="0"/>
          <w:numId w:val="14"/>
        </w:numPr>
        <w:spacing w:after="0"/>
        <w:ind w:left="0" w:right="142" w:firstLine="567"/>
        <w:rPr>
          <w:lang w:val="ru-RU"/>
        </w:rPr>
      </w:pPr>
      <w:r w:rsidRPr="0032065C">
        <w:rPr>
          <w:lang w:val="ru-RU"/>
        </w:rPr>
        <w:t>по мере употребления детьми блюда, младший воспитатель</w:t>
      </w:r>
      <w:r w:rsidR="00CE568D">
        <w:rPr>
          <w:lang w:val="ru-RU"/>
        </w:rPr>
        <w:t xml:space="preserve"> у</w:t>
      </w:r>
      <w:r w:rsidRPr="00CE568D">
        <w:rPr>
          <w:lang w:val="ru-RU"/>
        </w:rPr>
        <w:t>бирает со столов тарелки из-под первого;</w:t>
      </w:r>
    </w:p>
    <w:p w:rsidR="002B2065" w:rsidRPr="00D87855" w:rsidRDefault="00723FB9" w:rsidP="00D87855">
      <w:pPr>
        <w:numPr>
          <w:ilvl w:val="0"/>
          <w:numId w:val="14"/>
        </w:numPr>
        <w:spacing w:after="0"/>
        <w:ind w:left="0" w:right="142" w:firstLine="567"/>
        <w:rPr>
          <w:lang w:val="ru-RU"/>
        </w:rPr>
      </w:pPr>
      <w:proofErr w:type="spellStart"/>
      <w:r>
        <w:t>подае</w:t>
      </w:r>
      <w:r w:rsidR="002B2065">
        <w:t>тся</w:t>
      </w:r>
      <w:proofErr w:type="spellEnd"/>
      <w:r w:rsidR="002B2065">
        <w:t xml:space="preserve"> </w:t>
      </w:r>
      <w:proofErr w:type="spellStart"/>
      <w:r w:rsidR="002B2065">
        <w:t>второе</w:t>
      </w:r>
      <w:proofErr w:type="spellEnd"/>
      <w:r w:rsidR="002B2065">
        <w:t xml:space="preserve"> </w:t>
      </w:r>
      <w:proofErr w:type="spellStart"/>
      <w:r w:rsidR="002B2065">
        <w:t>блюдо</w:t>
      </w:r>
      <w:proofErr w:type="spellEnd"/>
      <w:r w:rsidR="002B2065">
        <w:t>;</w:t>
      </w:r>
    </w:p>
    <w:p w:rsidR="002B2065" w:rsidRPr="0032065C" w:rsidRDefault="002B2065" w:rsidP="00723FB9">
      <w:pPr>
        <w:numPr>
          <w:ilvl w:val="0"/>
          <w:numId w:val="14"/>
        </w:numPr>
        <w:ind w:left="0" w:right="142" w:firstLine="567"/>
        <w:rPr>
          <w:lang w:val="ru-RU"/>
        </w:rPr>
      </w:pPr>
      <w:r w:rsidRPr="0032065C">
        <w:rPr>
          <w:lang w:val="ru-RU"/>
        </w:rPr>
        <w:t>прием пищи заканчивается приемом третьего блюда.</w:t>
      </w:r>
    </w:p>
    <w:p w:rsidR="002B2065" w:rsidRPr="00CE568D" w:rsidRDefault="00CE568D" w:rsidP="00723FB9">
      <w:pPr>
        <w:ind w:left="0" w:right="142" w:firstLine="567"/>
        <w:rPr>
          <w:lang w:val="ru-RU"/>
        </w:rPr>
      </w:pPr>
      <w:r>
        <w:rPr>
          <w:lang w:val="ru-RU"/>
        </w:rPr>
        <w:t>5.</w:t>
      </w:r>
      <w:r w:rsidRPr="00CE568D">
        <w:rPr>
          <w:lang w:val="ru-RU"/>
        </w:rPr>
        <w:t>3</w:t>
      </w:r>
      <w:r w:rsidR="002B2065" w:rsidRPr="00CE568D">
        <w:rPr>
          <w:lang w:val="ru-RU"/>
        </w:rPr>
        <w:t xml:space="preserve"> . Запрещается:</w:t>
      </w:r>
    </w:p>
    <w:p w:rsidR="00CE568D" w:rsidRDefault="002B2065" w:rsidP="00723FB9">
      <w:pPr>
        <w:numPr>
          <w:ilvl w:val="0"/>
          <w:numId w:val="14"/>
        </w:numPr>
        <w:ind w:left="0" w:right="142" w:firstLine="567"/>
        <w:rPr>
          <w:lang w:val="ru-RU"/>
        </w:rPr>
      </w:pPr>
      <w:r w:rsidRPr="0032065C">
        <w:rPr>
          <w:lang w:val="ru-RU"/>
        </w:rPr>
        <w:t xml:space="preserve">привлекать детей к получению пищи с пищеблока; </w:t>
      </w:r>
    </w:p>
    <w:p w:rsidR="002B2065" w:rsidRPr="0032065C" w:rsidRDefault="00CE568D" w:rsidP="00723FB9">
      <w:pPr>
        <w:numPr>
          <w:ilvl w:val="0"/>
          <w:numId w:val="14"/>
        </w:numPr>
        <w:ind w:left="0" w:right="142" w:firstLine="567"/>
        <w:rPr>
          <w:lang w:val="ru-RU"/>
        </w:rPr>
      </w:pPr>
      <w:r>
        <w:rPr>
          <w:lang w:val="ru-RU"/>
        </w:rPr>
        <w:t xml:space="preserve"> </w:t>
      </w:r>
      <w:r w:rsidR="002B2065" w:rsidRPr="0032065C">
        <w:rPr>
          <w:lang w:val="ru-RU"/>
        </w:rPr>
        <w:t>торопить, отвлекать детей посторонними разговорами, замечаниями во время приема пищи;</w:t>
      </w:r>
    </w:p>
    <w:p w:rsidR="002B2065" w:rsidRPr="0032065C" w:rsidRDefault="002B2065" w:rsidP="00723FB9">
      <w:pPr>
        <w:numPr>
          <w:ilvl w:val="0"/>
          <w:numId w:val="14"/>
        </w:numPr>
        <w:spacing w:after="28"/>
        <w:ind w:left="0" w:right="142" w:firstLine="567"/>
        <w:rPr>
          <w:lang w:val="ru-RU"/>
        </w:rPr>
      </w:pPr>
      <w:r w:rsidRPr="0032065C">
        <w:rPr>
          <w:lang w:val="ru-RU"/>
        </w:rPr>
        <w:t>заставлять воспитанников долго сидеть за столами в ожидании начала или окончания еды, смены блюд.</w:t>
      </w:r>
      <w:r>
        <w:rPr>
          <w:noProof/>
          <w:lang w:val="ru-RU" w:eastAsia="ru-RU"/>
        </w:rPr>
        <w:drawing>
          <wp:inline distT="0" distB="0" distL="0" distR="0">
            <wp:extent cx="9525" cy="9525"/>
            <wp:effectExtent l="19050" t="0" r="9525" b="0"/>
            <wp:docPr id="650" name="Picture 3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03"/>
                    <pic:cNvPicPr>
                      <a:picLocks noChangeAspect="1" noChangeArrowheads="1"/>
                    </pic:cNvPicPr>
                  </pic:nvPicPr>
                  <pic:blipFill>
                    <a:blip r:embed="rId44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B2065" w:rsidRPr="0032065C" w:rsidRDefault="002B2065" w:rsidP="00723FB9">
      <w:pPr>
        <w:spacing w:after="34"/>
        <w:ind w:left="0" w:right="142" w:firstLine="567"/>
        <w:rPr>
          <w:lang w:val="ru-RU"/>
        </w:rPr>
      </w:pPr>
      <w:r w:rsidRPr="0032065C">
        <w:rPr>
          <w:lang w:val="ru-RU"/>
        </w:rPr>
        <w:t>5.3.1. Прием пищи педагогом и детьми может осуществляться одновременно, при этом помощник воспитателя или второй воспитатель контролирует прием пищи детьми, помогает им, следит за осанкой и культурой поведения за столом.</w:t>
      </w:r>
    </w:p>
    <w:p w:rsidR="002B2065" w:rsidRPr="0032065C" w:rsidRDefault="002B2065" w:rsidP="00723FB9">
      <w:pPr>
        <w:spacing w:after="0" w:line="247" w:lineRule="auto"/>
        <w:ind w:left="0" w:right="142" w:firstLine="567"/>
        <w:rPr>
          <w:lang w:val="ru-RU"/>
        </w:rPr>
      </w:pPr>
      <w:r w:rsidRPr="0032065C">
        <w:rPr>
          <w:lang w:val="ru-RU"/>
        </w:rPr>
        <w:t>5.3</w:t>
      </w:r>
      <w:r w:rsidR="00CE568D">
        <w:rPr>
          <w:lang w:val="ru-RU"/>
        </w:rPr>
        <w:t>.</w:t>
      </w:r>
      <w:r w:rsidRPr="0032065C">
        <w:rPr>
          <w:lang w:val="ru-RU"/>
        </w:rPr>
        <w:t>2. В группах раннего возраста детей, у которых не</w:t>
      </w:r>
      <w:r w:rsidRPr="002B2065">
        <w:rPr>
          <w:lang w:val="ru-RU"/>
        </w:rPr>
        <w:t xml:space="preserve"> </w:t>
      </w:r>
      <w:r w:rsidRPr="0032065C">
        <w:rPr>
          <w:lang w:val="ru-RU"/>
        </w:rPr>
        <w:t>используя дополнительные столовые приборы (тарелка и ложка), давая малышам возможность действовать самостоятельно.</w:t>
      </w:r>
    </w:p>
    <w:p w:rsidR="002B2065" w:rsidRPr="0032065C" w:rsidRDefault="002B2065" w:rsidP="00723FB9">
      <w:pPr>
        <w:ind w:left="0" w:right="142" w:firstLine="567"/>
        <w:rPr>
          <w:lang w:val="ru-RU"/>
        </w:rPr>
      </w:pPr>
      <w:r w:rsidRPr="0032065C">
        <w:rPr>
          <w:lang w:val="ru-RU"/>
        </w:rPr>
        <w:t>5.3</w:t>
      </w:r>
      <w:r w:rsidR="00CE568D">
        <w:rPr>
          <w:lang w:val="ru-RU"/>
        </w:rPr>
        <w:t>.</w:t>
      </w:r>
      <w:r w:rsidRPr="0032065C">
        <w:rPr>
          <w:lang w:val="ru-RU"/>
        </w:rPr>
        <w:t>3. После каждого приема пищи воспитатель отмечает аппетит детей, отношение их к новым блюдам, наличие остатков</w:t>
      </w:r>
      <w:r w:rsidR="00CE568D">
        <w:rPr>
          <w:lang w:val="ru-RU"/>
        </w:rPr>
        <w:t xml:space="preserve"> </w:t>
      </w:r>
      <w:r w:rsidRPr="00CE568D">
        <w:rPr>
          <w:sz w:val="20"/>
          <w:lang w:val="ru-RU"/>
        </w:rPr>
        <w:t>ПИЩИ.</w:t>
      </w:r>
    </w:p>
    <w:p w:rsidR="002B2065" w:rsidRPr="0032065C" w:rsidRDefault="002B2065" w:rsidP="00723FB9">
      <w:pPr>
        <w:spacing w:after="307" w:line="259" w:lineRule="auto"/>
        <w:ind w:left="0" w:right="142" w:firstLine="567"/>
        <w:rPr>
          <w:lang w:val="ru-RU"/>
        </w:rPr>
      </w:pPr>
      <w:r w:rsidRPr="0032065C">
        <w:rPr>
          <w:sz w:val="30"/>
          <w:lang w:val="ru-RU"/>
        </w:rPr>
        <w:t>6. Контроль за организацией питания воспитанников.</w:t>
      </w:r>
    </w:p>
    <w:p w:rsidR="002B2065" w:rsidRPr="0032065C" w:rsidRDefault="002B2065" w:rsidP="00723FB9">
      <w:pPr>
        <w:numPr>
          <w:ilvl w:val="1"/>
          <w:numId w:val="16"/>
        </w:numPr>
        <w:spacing w:after="30"/>
        <w:ind w:left="0" w:right="142" w:firstLine="567"/>
        <w:rPr>
          <w:lang w:val="ru-RU"/>
        </w:rPr>
      </w:pPr>
      <w:r w:rsidRPr="0032065C">
        <w:rPr>
          <w:lang w:val="ru-RU"/>
        </w:rPr>
        <w:t>За правильной организацией питания детей в Учреждении контроль осуществляется заведующим Учреждения, медицинской сестрой, старшим воспитателем, завхозом, поваром.</w:t>
      </w:r>
    </w:p>
    <w:p w:rsidR="002B2065" w:rsidRPr="0032065C" w:rsidRDefault="002B2065" w:rsidP="00723FB9">
      <w:pPr>
        <w:numPr>
          <w:ilvl w:val="1"/>
          <w:numId w:val="16"/>
        </w:numPr>
        <w:spacing w:after="45"/>
        <w:ind w:left="0" w:right="142" w:firstLine="567"/>
        <w:rPr>
          <w:lang w:val="ru-RU"/>
        </w:rPr>
      </w:pPr>
      <w:r w:rsidRPr="0032065C">
        <w:rPr>
          <w:lang w:val="ru-RU"/>
        </w:rPr>
        <w:t>Медицинский персонал Учреждения осуществляет контроль за:</w:t>
      </w:r>
    </w:p>
    <w:p w:rsidR="006C3762" w:rsidRDefault="002B2065" w:rsidP="00723FB9">
      <w:pPr>
        <w:ind w:left="0" w:right="142" w:firstLine="567"/>
        <w:rPr>
          <w:lang w:val="ru-RU"/>
        </w:rPr>
      </w:pPr>
      <w:r w:rsidRPr="0032065C">
        <w:rPr>
          <w:lang w:val="ru-RU"/>
        </w:rPr>
        <w:lastRenderedPageBreak/>
        <w:t>соблюдением условий организации питания в Учреждении на основ</w:t>
      </w:r>
      <w:r w:rsidR="00CE568D">
        <w:rPr>
          <w:lang w:val="ru-RU"/>
        </w:rPr>
        <w:t>ании требований СанПиН 2.4.1.3</w:t>
      </w:r>
      <w:r w:rsidR="006C3762">
        <w:rPr>
          <w:lang w:val="ru-RU"/>
        </w:rPr>
        <w:t>0</w:t>
      </w:r>
      <w:r w:rsidRPr="0032065C">
        <w:rPr>
          <w:lang w:val="ru-RU"/>
        </w:rPr>
        <w:t>49-13</w:t>
      </w:r>
    </w:p>
    <w:p w:rsidR="002B2065" w:rsidRPr="0032065C" w:rsidRDefault="006C3762" w:rsidP="00723FB9">
      <w:pPr>
        <w:ind w:left="0" w:right="142" w:firstLine="567"/>
        <w:rPr>
          <w:lang w:val="ru-RU"/>
        </w:rPr>
      </w:pPr>
      <w:r>
        <w:rPr>
          <w:lang w:val="ru-RU"/>
        </w:rPr>
        <w:t>-</w:t>
      </w:r>
      <w:r w:rsidR="002B2065" w:rsidRPr="0032065C">
        <w:rPr>
          <w:lang w:val="ru-RU"/>
        </w:rPr>
        <w:t xml:space="preserve"> формированием сбалансированного рациона питания, в соответствии с примерным десятидневным меню и ежедневным меню-требованием;</w:t>
      </w:r>
    </w:p>
    <w:p w:rsidR="006C3762" w:rsidRDefault="002B2065" w:rsidP="00723FB9">
      <w:pPr>
        <w:numPr>
          <w:ilvl w:val="0"/>
          <w:numId w:val="14"/>
        </w:numPr>
        <w:ind w:left="0" w:right="142" w:firstLine="567"/>
        <w:rPr>
          <w:lang w:val="ru-RU"/>
        </w:rPr>
      </w:pPr>
      <w:r w:rsidRPr="0032065C">
        <w:rPr>
          <w:lang w:val="ru-RU"/>
        </w:rPr>
        <w:t>правильностью расчета необходимого количества продуктов (по меню-требованию и фактической закладке) в соответствии с технологическими картами;</w:t>
      </w:r>
    </w:p>
    <w:p w:rsidR="002B2065" w:rsidRPr="0032065C" w:rsidRDefault="002B2065" w:rsidP="00723FB9">
      <w:pPr>
        <w:numPr>
          <w:ilvl w:val="0"/>
          <w:numId w:val="14"/>
        </w:numPr>
        <w:ind w:left="0" w:right="142" w:firstLine="567"/>
        <w:rPr>
          <w:lang w:val="ru-RU"/>
        </w:rPr>
      </w:pPr>
      <w:r w:rsidRPr="0032065C">
        <w:rPr>
          <w:lang w:val="ru-RU"/>
        </w:rPr>
        <w:t xml:space="preserve"> качеством приготовления пищи и соблюдение объема выхода готовой продукции, витаминизацию третьих блюд;</w:t>
      </w:r>
    </w:p>
    <w:p w:rsidR="006C3762" w:rsidRDefault="002B2065" w:rsidP="00723FB9">
      <w:pPr>
        <w:numPr>
          <w:ilvl w:val="0"/>
          <w:numId w:val="14"/>
        </w:numPr>
        <w:spacing w:after="26"/>
        <w:ind w:left="0" w:right="142" w:firstLine="567"/>
        <w:rPr>
          <w:lang w:val="ru-RU"/>
        </w:rPr>
      </w:pPr>
      <w:r w:rsidRPr="0032065C">
        <w:rPr>
          <w:lang w:val="ru-RU"/>
        </w:rPr>
        <w:t>соблюдением режима питания и возрастных объемов порций для детей</w:t>
      </w:r>
      <w:r w:rsidR="006C3762">
        <w:rPr>
          <w:lang w:val="ru-RU"/>
        </w:rPr>
        <w:t>;</w:t>
      </w:r>
    </w:p>
    <w:p w:rsidR="002B2065" w:rsidRPr="0032065C" w:rsidRDefault="002B2065" w:rsidP="00723FB9">
      <w:pPr>
        <w:numPr>
          <w:ilvl w:val="0"/>
          <w:numId w:val="14"/>
        </w:numPr>
        <w:spacing w:after="26"/>
        <w:ind w:left="0" w:right="142" w:firstLine="567"/>
        <w:rPr>
          <w:lang w:val="ru-RU"/>
        </w:rPr>
      </w:pPr>
      <w:r w:rsidRPr="0032065C">
        <w:rPr>
          <w:lang w:val="ru-RU"/>
        </w:rPr>
        <w:t xml:space="preserve"> качеством поступающих продуктов, условиями хранения и соблюдением сроков реализации и др.</w:t>
      </w:r>
    </w:p>
    <w:p w:rsidR="002B2065" w:rsidRPr="0032065C" w:rsidRDefault="002B2065" w:rsidP="00723FB9">
      <w:pPr>
        <w:numPr>
          <w:ilvl w:val="1"/>
          <w:numId w:val="15"/>
        </w:numPr>
        <w:ind w:left="0" w:right="142" w:firstLine="567"/>
        <w:rPr>
          <w:lang w:val="ru-RU"/>
        </w:rPr>
      </w:pPr>
      <w:r w:rsidRPr="0032065C">
        <w:rPr>
          <w:lang w:val="ru-RU"/>
        </w:rPr>
        <w:t>Повар контролирует количество и качество продуктов поступающих на пищеблок; соблюдение технологии приготовления блюд, санитарное состояние пищеблока; правильное использование инвентаря и посуды по назначению в соответствии с маркировкой ежедневно следит за исполнением работниками пищеблока своих должностных обязанностей.</w:t>
      </w:r>
    </w:p>
    <w:p w:rsidR="002B2065" w:rsidRPr="0032065C" w:rsidRDefault="002B2065" w:rsidP="00723FB9">
      <w:pPr>
        <w:numPr>
          <w:ilvl w:val="1"/>
          <w:numId w:val="15"/>
        </w:numPr>
        <w:ind w:left="0" w:right="142" w:firstLine="567"/>
        <w:rPr>
          <w:lang w:val="ru-RU"/>
        </w:rPr>
      </w:pPr>
      <w:r w:rsidRPr="0032065C">
        <w:rPr>
          <w:lang w:val="ru-RU"/>
        </w:rPr>
        <w:t>Контроль за организацией питания детей в группах, соблюдением режима питания, доведением пищи до детей (при необходимости проводится взвешивание порций, взятых со стола) организацией кормления детей проводится медицинскими работниками и старшим воспитателем во время посещений групп (ежедневных обходов в разные отрезки времени).</w:t>
      </w:r>
    </w:p>
    <w:p w:rsidR="002B2065" w:rsidRPr="0032065C" w:rsidRDefault="002B2065" w:rsidP="00723FB9">
      <w:pPr>
        <w:numPr>
          <w:ilvl w:val="1"/>
          <w:numId w:val="15"/>
        </w:numPr>
        <w:spacing w:after="26"/>
        <w:ind w:left="0" w:right="142" w:firstLine="567"/>
        <w:rPr>
          <w:lang w:val="ru-RU"/>
        </w:rPr>
      </w:pPr>
      <w:r w:rsidRPr="0032065C">
        <w:rPr>
          <w:lang w:val="ru-RU"/>
        </w:rPr>
        <w:t>Завхоз осуществляет контроль выполнения работ в рамках должностной инструкции помощника воспитателя и обслуживающего персонала.</w:t>
      </w:r>
    </w:p>
    <w:p w:rsidR="002B2065" w:rsidRPr="006C3762" w:rsidRDefault="002B2065" w:rsidP="00723FB9">
      <w:pPr>
        <w:numPr>
          <w:ilvl w:val="1"/>
          <w:numId w:val="15"/>
        </w:numPr>
        <w:spacing w:after="68" w:line="252" w:lineRule="auto"/>
        <w:ind w:left="0" w:right="142" w:firstLine="567"/>
        <w:rPr>
          <w:lang w:val="ru-RU"/>
        </w:rPr>
      </w:pPr>
      <w:r w:rsidRPr="006C3762">
        <w:rPr>
          <w:lang w:val="ru-RU"/>
        </w:rPr>
        <w:t>Отчеты об организации питания в Учреждении доводятся</w:t>
      </w:r>
      <w:r w:rsidR="006C3762">
        <w:rPr>
          <w:lang w:val="ru-RU"/>
        </w:rPr>
        <w:t xml:space="preserve"> </w:t>
      </w:r>
      <w:r w:rsidRPr="006C3762">
        <w:rPr>
          <w:lang w:val="ru-RU"/>
        </w:rPr>
        <w:t>до всех участников образовательного процесса (на общем трудового коллектива, заседаниях педагогического совета, на 4или групповых) родительских собраниях) по мере необходим</w:t>
      </w:r>
      <w:r w:rsidR="006C3762">
        <w:rPr>
          <w:lang w:val="ru-RU"/>
        </w:rPr>
        <w:t>ости</w:t>
      </w:r>
      <w:r w:rsidRPr="006C3762">
        <w:rPr>
          <w:lang w:val="ru-RU"/>
        </w:rPr>
        <w:t xml:space="preserve"> но не реже одного раза в год.</w:t>
      </w:r>
    </w:p>
    <w:p w:rsidR="002B2065" w:rsidRPr="0032065C" w:rsidRDefault="002B2065" w:rsidP="00723FB9">
      <w:pPr>
        <w:numPr>
          <w:ilvl w:val="1"/>
          <w:numId w:val="15"/>
        </w:numPr>
        <w:ind w:left="0" w:right="142" w:firstLine="567"/>
        <w:rPr>
          <w:lang w:val="ru-RU"/>
        </w:rPr>
      </w:pPr>
      <w:r w:rsidRPr="0032065C">
        <w:rPr>
          <w:lang w:val="ru-RU"/>
        </w:rPr>
        <w:t xml:space="preserve">Контроль над организацией питания воспитанников в Учреждении осуществляет </w:t>
      </w:r>
      <w:proofErr w:type="spellStart"/>
      <w:r w:rsidRPr="0032065C">
        <w:rPr>
          <w:lang w:val="ru-RU"/>
        </w:rPr>
        <w:t>бракеражная</w:t>
      </w:r>
      <w:proofErr w:type="spellEnd"/>
      <w:r w:rsidRPr="0032065C">
        <w:rPr>
          <w:lang w:val="ru-RU"/>
        </w:rPr>
        <w:t xml:space="preserve"> комиссия, утвержденная приказом заведующего.</w:t>
      </w:r>
    </w:p>
    <w:p w:rsidR="00723FB9" w:rsidRPr="00723FB9" w:rsidRDefault="00723FB9" w:rsidP="00723FB9">
      <w:pPr>
        <w:pStyle w:val="a5"/>
        <w:numPr>
          <w:ilvl w:val="0"/>
          <w:numId w:val="13"/>
        </w:numPr>
        <w:spacing w:after="30"/>
        <w:ind w:left="0" w:right="142" w:firstLine="567"/>
        <w:rPr>
          <w:lang w:val="ru-RU"/>
        </w:rPr>
      </w:pPr>
      <w:r w:rsidRPr="00723FB9">
        <w:rPr>
          <w:lang w:val="ru-RU"/>
        </w:rPr>
        <w:t>7. 1</w:t>
      </w:r>
      <w:r w:rsidR="002B2065" w:rsidRPr="00723FB9">
        <w:rPr>
          <w:lang w:val="ru-RU"/>
        </w:rPr>
        <w:t xml:space="preserve">. </w:t>
      </w:r>
      <w:proofErr w:type="spellStart"/>
      <w:r w:rsidR="002B2065" w:rsidRPr="00723FB9">
        <w:rPr>
          <w:lang w:val="ru-RU"/>
        </w:rPr>
        <w:t>Бракеражная</w:t>
      </w:r>
      <w:proofErr w:type="spellEnd"/>
      <w:r w:rsidR="002B2065" w:rsidRPr="00723FB9">
        <w:rPr>
          <w:lang w:val="ru-RU"/>
        </w:rPr>
        <w:t xml:space="preserve"> комиссия: </w:t>
      </w:r>
    </w:p>
    <w:p w:rsidR="002B2065" w:rsidRPr="00723FB9" w:rsidRDefault="002B2065" w:rsidP="00723FB9">
      <w:pPr>
        <w:pStyle w:val="a5"/>
        <w:spacing w:after="30"/>
        <w:ind w:left="0" w:right="142" w:firstLine="567"/>
        <w:rPr>
          <w:lang w:val="ru-RU"/>
        </w:rPr>
      </w:pPr>
      <w:r w:rsidRPr="00723FB9">
        <w:rPr>
          <w:lang w:val="ru-RU"/>
        </w:rPr>
        <w:t>• проверяет качество, объем и выход приготовленных блюд, их соответствие утвержденному меню;</w:t>
      </w:r>
    </w:p>
    <w:p w:rsidR="002B2065" w:rsidRPr="0032065C" w:rsidRDefault="002B2065" w:rsidP="00723FB9">
      <w:pPr>
        <w:numPr>
          <w:ilvl w:val="0"/>
          <w:numId w:val="17"/>
        </w:numPr>
        <w:ind w:left="0" w:right="142" w:firstLine="567"/>
        <w:rPr>
          <w:lang w:val="ru-RU"/>
        </w:rPr>
      </w:pPr>
      <w:r w:rsidRPr="0032065C">
        <w:rPr>
          <w:lang w:val="ru-RU"/>
        </w:rPr>
        <w:t>следит за соблюдением санитарных норм и правил на пищеблоке, ведением журнала учета сроков хранения и реализацией скоропортящихся продуктов;</w:t>
      </w:r>
    </w:p>
    <w:p w:rsidR="002B2065" w:rsidRPr="0032065C" w:rsidRDefault="002B2065" w:rsidP="00723FB9">
      <w:pPr>
        <w:numPr>
          <w:ilvl w:val="0"/>
          <w:numId w:val="17"/>
        </w:numPr>
        <w:spacing w:after="32"/>
        <w:ind w:left="0" w:right="142" w:firstLine="567"/>
        <w:rPr>
          <w:lang w:val="ru-RU"/>
        </w:rPr>
      </w:pPr>
      <w:r w:rsidRPr="0032065C">
        <w:rPr>
          <w:lang w:val="ru-RU"/>
        </w:rPr>
        <w:t>проверяет выполнение натуральных физиологических норм питания; сервировку столов; гигиену приема пищи; оформление блюд.</w:t>
      </w:r>
    </w:p>
    <w:p w:rsidR="002B2065" w:rsidRPr="0032065C" w:rsidRDefault="002B2065" w:rsidP="00723FB9">
      <w:pPr>
        <w:numPr>
          <w:ilvl w:val="0"/>
          <w:numId w:val="17"/>
        </w:numPr>
        <w:spacing w:after="31"/>
        <w:ind w:left="0" w:right="142" w:firstLine="567"/>
        <w:rPr>
          <w:lang w:val="ru-RU"/>
        </w:rPr>
      </w:pPr>
      <w:r w:rsidRPr="0032065C">
        <w:rPr>
          <w:lang w:val="ru-RU"/>
        </w:rPr>
        <w:t>разрабатывает график получения приготовленных блюд по группам; формирует предложения по улучшению организации питания воспитанников</w:t>
      </w:r>
    </w:p>
    <w:p w:rsidR="002B2065" w:rsidRDefault="002B2065" w:rsidP="00723FB9">
      <w:pPr>
        <w:numPr>
          <w:ilvl w:val="0"/>
          <w:numId w:val="17"/>
        </w:numPr>
        <w:spacing w:after="218"/>
        <w:ind w:left="0" w:right="142" w:firstLine="567"/>
      </w:pPr>
      <w:r>
        <w:rPr>
          <w:noProof/>
          <w:lang w:val="ru-RU" w:eastAsia="ru-RU"/>
        </w:rPr>
        <w:lastRenderedPageBreak/>
        <w:drawing>
          <wp:anchor distT="0" distB="0" distL="114300" distR="114300" simplePos="0" relativeHeight="252032512" behindDoc="0" locked="0" layoutInCell="1" allowOverlap="0">
            <wp:simplePos x="0" y="0"/>
            <wp:positionH relativeFrom="page">
              <wp:posOffset>7190105</wp:posOffset>
            </wp:positionH>
            <wp:positionV relativeFrom="page">
              <wp:posOffset>8881110</wp:posOffset>
            </wp:positionV>
            <wp:extent cx="3175" cy="3175"/>
            <wp:effectExtent l="0" t="0" r="0" b="0"/>
            <wp:wrapSquare wrapText="bothSides"/>
            <wp:docPr id="668" name="Picture 37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82"/>
                    <pic:cNvPicPr>
                      <a:picLocks noChangeAspect="1" noChangeArrowheads="1"/>
                    </pic:cNvPicPr>
                  </pic:nvPicPr>
                  <pic:blipFill>
                    <a:blip r:embed="rId89"/>
                    <a:srcRect/>
                    <a:stretch>
                      <a:fillRect/>
                    </a:stretch>
                  </pic:blipFill>
                  <pic:spPr bwMode="auto">
                    <a:xfrm>
                      <a:off x="0" y="0"/>
                      <a:ext cx="3175" cy="3175"/>
                    </a:xfrm>
                    <a:prstGeom prst="rect">
                      <a:avLst/>
                    </a:prstGeom>
                    <a:noFill/>
                    <a:ln w="9525">
                      <a:noFill/>
                      <a:miter lim="800000"/>
                      <a:headEnd/>
                      <a:tailEnd/>
                    </a:ln>
                  </pic:spPr>
                </pic:pic>
              </a:graphicData>
            </a:graphic>
          </wp:anchor>
        </w:drawing>
      </w:r>
      <w:proofErr w:type="spellStart"/>
      <w:r>
        <w:t>контролирует</w:t>
      </w:r>
      <w:proofErr w:type="spellEnd"/>
      <w:r>
        <w:t xml:space="preserve"> </w:t>
      </w:r>
      <w:proofErr w:type="spellStart"/>
      <w:r>
        <w:t>закладку</w:t>
      </w:r>
      <w:proofErr w:type="spellEnd"/>
      <w:r>
        <w:t xml:space="preserve"> </w:t>
      </w:r>
      <w:proofErr w:type="spellStart"/>
      <w:r>
        <w:t>продуктов</w:t>
      </w:r>
      <w:proofErr w:type="spellEnd"/>
      <w:r>
        <w:t>.</w:t>
      </w:r>
    </w:p>
    <w:p w:rsidR="002B2065" w:rsidRPr="0032065C" w:rsidRDefault="002B2065" w:rsidP="00723FB9">
      <w:pPr>
        <w:spacing w:after="325" w:line="249" w:lineRule="auto"/>
        <w:ind w:left="0" w:right="142" w:firstLine="567"/>
        <w:rPr>
          <w:lang w:val="ru-RU"/>
        </w:rPr>
      </w:pPr>
      <w:r w:rsidRPr="0032065C">
        <w:rPr>
          <w:sz w:val="30"/>
          <w:lang w:val="ru-RU"/>
        </w:rPr>
        <w:t>7. Ответственность за работу по организации питания.</w:t>
      </w:r>
    </w:p>
    <w:p w:rsidR="002B2065" w:rsidRPr="00D87855" w:rsidRDefault="002B2065" w:rsidP="00D87855">
      <w:pPr>
        <w:pStyle w:val="a5"/>
        <w:numPr>
          <w:ilvl w:val="1"/>
          <w:numId w:val="24"/>
        </w:numPr>
        <w:ind w:right="142"/>
        <w:rPr>
          <w:lang w:val="ru-RU"/>
        </w:rPr>
      </w:pPr>
      <w:r w:rsidRPr="00D87855">
        <w:rPr>
          <w:lang w:val="ru-RU"/>
        </w:rPr>
        <w:t>Заведующий Учреждения несёт персональную ответственность за:</w:t>
      </w:r>
    </w:p>
    <w:p w:rsidR="002B2065" w:rsidRPr="00D87855" w:rsidRDefault="00D87855" w:rsidP="00D87855">
      <w:pPr>
        <w:ind w:left="0" w:right="142" w:firstLine="567"/>
        <w:rPr>
          <w:lang w:val="ru-RU"/>
        </w:rPr>
      </w:pPr>
      <w:r>
        <w:rPr>
          <w:lang w:val="ru-RU"/>
        </w:rPr>
        <w:t xml:space="preserve">- </w:t>
      </w:r>
      <w:r w:rsidR="002B2065" w:rsidRPr="00D87855">
        <w:rPr>
          <w:lang w:val="ru-RU"/>
        </w:rPr>
        <w:t>организацию питания детей в Учреждении</w:t>
      </w:r>
      <w:r w:rsidR="002B2065">
        <w:rPr>
          <w:noProof/>
          <w:lang w:val="ru-RU" w:eastAsia="ru-RU"/>
        </w:rPr>
        <w:drawing>
          <wp:inline distT="0" distB="0" distL="0" distR="0">
            <wp:extent cx="28575" cy="114300"/>
            <wp:effectExtent l="19050" t="0" r="9525" b="0"/>
            <wp:docPr id="666" name="Picture 83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08"/>
                    <pic:cNvPicPr>
                      <a:picLocks noChangeAspect="1" noChangeArrowheads="1"/>
                    </pic:cNvPicPr>
                  </pic:nvPicPr>
                  <pic:blipFill>
                    <a:blip r:embed="rId447" cstate="print"/>
                    <a:srcRect/>
                    <a:stretch>
                      <a:fillRect/>
                    </a:stretch>
                  </pic:blipFill>
                  <pic:spPr bwMode="auto">
                    <a:xfrm>
                      <a:off x="0" y="0"/>
                      <a:ext cx="28575" cy="114300"/>
                    </a:xfrm>
                    <a:prstGeom prst="rect">
                      <a:avLst/>
                    </a:prstGeom>
                    <a:noFill/>
                    <a:ln w="9525">
                      <a:noFill/>
                      <a:miter lim="800000"/>
                      <a:headEnd/>
                      <a:tailEnd/>
                    </a:ln>
                  </pic:spPr>
                </pic:pic>
              </a:graphicData>
            </a:graphic>
          </wp:inline>
        </w:drawing>
      </w:r>
    </w:p>
    <w:p w:rsidR="002B2065" w:rsidRPr="0032065C" w:rsidRDefault="00D87855" w:rsidP="00D87855">
      <w:pPr>
        <w:ind w:left="0" w:right="142" w:firstLine="567"/>
        <w:rPr>
          <w:lang w:val="ru-RU"/>
        </w:rPr>
      </w:pPr>
      <w:r>
        <w:rPr>
          <w:lang w:val="ru-RU"/>
        </w:rPr>
        <w:t xml:space="preserve">- </w:t>
      </w:r>
      <w:r w:rsidR="002B2065" w:rsidRPr="0032065C">
        <w:rPr>
          <w:lang w:val="ru-RU"/>
        </w:rPr>
        <w:t>ненадлежащий контроль за организацией питания воспитанников Учреждения, нарушение режима питания воспитанников, а также некачественное питание воспитанников Учреждения.</w:t>
      </w:r>
    </w:p>
    <w:p w:rsidR="002B2065" w:rsidRPr="0032065C" w:rsidRDefault="002B2065" w:rsidP="00723FB9">
      <w:pPr>
        <w:ind w:left="0" w:right="142" w:firstLine="567"/>
        <w:rPr>
          <w:lang w:val="ru-RU"/>
        </w:rPr>
      </w:pPr>
      <w:r w:rsidRPr="0032065C">
        <w:rPr>
          <w:lang w:val="ru-RU"/>
        </w:rPr>
        <w:t>7.2. Медицинская сестра, повар несут ответственность за качество приготовления пищи, выход блюд.</w:t>
      </w:r>
    </w:p>
    <w:p w:rsidR="002B2065" w:rsidRPr="0032065C" w:rsidRDefault="002B2065" w:rsidP="00723FB9">
      <w:pPr>
        <w:ind w:left="0" w:right="142" w:firstLine="567"/>
        <w:rPr>
          <w:lang w:val="ru-RU"/>
        </w:rPr>
      </w:pPr>
      <w:r>
        <w:rPr>
          <w:noProof/>
          <w:lang w:val="ru-RU" w:eastAsia="ru-RU"/>
        </w:rPr>
        <w:drawing>
          <wp:inline distT="0" distB="0" distL="0" distR="0">
            <wp:extent cx="9525" cy="9525"/>
            <wp:effectExtent l="19050" t="0" r="9525" b="0"/>
            <wp:docPr id="665" name="Picture 3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32"/>
                    <pic:cNvPicPr>
                      <a:picLocks noChangeAspect="1" noChangeArrowheads="1"/>
                    </pic:cNvPicPr>
                  </pic:nvPicPr>
                  <pic:blipFill>
                    <a:blip r:embed="rId44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6C3762">
        <w:rPr>
          <w:lang w:val="ru-RU"/>
        </w:rPr>
        <w:t>7 З. Завх</w:t>
      </w:r>
      <w:r w:rsidRPr="0032065C">
        <w:rPr>
          <w:lang w:val="ru-RU"/>
        </w:rPr>
        <w:t>оз несет ответственность за получение, выгрузку и размещение продуктов питания в кладовой с соблюдением санитарных правил и нормативов по организации питания в Учреждении, сроки их хранения, выдачу продуктов на пищеблок в соответствии с меню.</w:t>
      </w:r>
      <w:r>
        <w:rPr>
          <w:noProof/>
          <w:lang w:val="ru-RU" w:eastAsia="ru-RU"/>
        </w:rPr>
        <w:drawing>
          <wp:inline distT="0" distB="0" distL="0" distR="0">
            <wp:extent cx="9525" cy="9525"/>
            <wp:effectExtent l="19050" t="0" r="9525" b="0"/>
            <wp:docPr id="664" name="Picture 37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73"/>
                    <pic:cNvPicPr>
                      <a:picLocks noChangeAspect="1" noChangeArrowheads="1"/>
                    </pic:cNvPicPr>
                  </pic:nvPicPr>
                  <pic:blipFill>
                    <a:blip r:embed="rId6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B2065" w:rsidRPr="0032065C" w:rsidRDefault="002B2065" w:rsidP="00723FB9">
      <w:pPr>
        <w:numPr>
          <w:ilvl w:val="1"/>
          <w:numId w:val="18"/>
        </w:numPr>
        <w:ind w:left="0" w:right="142" w:firstLine="567"/>
        <w:rPr>
          <w:lang w:val="ru-RU"/>
        </w:rPr>
      </w:pPr>
      <w:r w:rsidRPr="0032065C">
        <w:rPr>
          <w:lang w:val="ru-RU"/>
        </w:rPr>
        <w:t>Воспитатель несёт ответственность за обеспечение каждому ребенку положенной нормы питания во время кормления (завтрак, второй завтрак, обед, полдник, ужин), в том числе детям, нуждающимся в диетическом питании.</w:t>
      </w:r>
    </w:p>
    <w:p w:rsidR="002B2065" w:rsidRPr="0032065C" w:rsidRDefault="002B2065" w:rsidP="00723FB9">
      <w:pPr>
        <w:numPr>
          <w:ilvl w:val="1"/>
          <w:numId w:val="18"/>
        </w:numPr>
        <w:spacing w:after="327" w:line="252" w:lineRule="auto"/>
        <w:ind w:left="0" w:right="142" w:firstLine="567"/>
        <w:rPr>
          <w:lang w:val="ru-RU"/>
        </w:rPr>
      </w:pPr>
      <w:r w:rsidRPr="0032065C">
        <w:rPr>
          <w:lang w:val="ru-RU"/>
        </w:rPr>
        <w:t xml:space="preserve">Все работники Учреждения, отвечающие за организацию питания детей, несут ответственность за вред, причиненный здоровью детей, связанный с неисполнением или ненадлежащим </w:t>
      </w:r>
      <w:r>
        <w:rPr>
          <w:noProof/>
          <w:lang w:val="ru-RU" w:eastAsia="ru-RU"/>
        </w:rPr>
        <w:drawing>
          <wp:inline distT="0" distB="0" distL="0" distR="0">
            <wp:extent cx="47625" cy="47625"/>
            <wp:effectExtent l="19050" t="0" r="9525" b="0"/>
            <wp:docPr id="663" name="Picture 83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16"/>
                    <pic:cNvPicPr>
                      <a:picLocks noChangeAspect="1" noChangeArrowheads="1"/>
                    </pic:cNvPicPr>
                  </pic:nvPicPr>
                  <pic:blipFill>
                    <a:blip r:embed="rId449" cstate="print"/>
                    <a:srcRect/>
                    <a:stretch>
                      <a:fillRect/>
                    </a:stretch>
                  </pic:blipFill>
                  <pic:spPr bwMode="auto">
                    <a:xfrm>
                      <a:off x="0" y="0"/>
                      <a:ext cx="47625" cy="47625"/>
                    </a:xfrm>
                    <a:prstGeom prst="rect">
                      <a:avLst/>
                    </a:prstGeom>
                    <a:noFill/>
                    <a:ln w="9525">
                      <a:noFill/>
                      <a:miter lim="800000"/>
                      <a:headEnd/>
                      <a:tailEnd/>
                    </a:ln>
                  </pic:spPr>
                </pic:pic>
              </a:graphicData>
            </a:graphic>
          </wp:inline>
        </w:drawing>
      </w:r>
      <w:r w:rsidRPr="0032065C">
        <w:rPr>
          <w:lang w:val="ru-RU"/>
        </w:rPr>
        <w:t>исполнением должностных обязанностей.</w:t>
      </w:r>
    </w:p>
    <w:p w:rsidR="002B2065" w:rsidRPr="006C3762" w:rsidRDefault="002B2065" w:rsidP="00723FB9">
      <w:pPr>
        <w:spacing w:after="282" w:line="249" w:lineRule="auto"/>
        <w:ind w:left="0" w:right="142" w:firstLine="567"/>
        <w:rPr>
          <w:lang w:val="ru-RU"/>
        </w:rPr>
      </w:pPr>
      <w:r>
        <w:rPr>
          <w:sz w:val="30"/>
        </w:rPr>
        <w:t xml:space="preserve">8. </w:t>
      </w:r>
      <w:proofErr w:type="spellStart"/>
      <w:r>
        <w:rPr>
          <w:sz w:val="30"/>
        </w:rPr>
        <w:t>Порядок</w:t>
      </w:r>
      <w:proofErr w:type="spellEnd"/>
      <w:r>
        <w:rPr>
          <w:sz w:val="30"/>
        </w:rPr>
        <w:t xml:space="preserve"> </w:t>
      </w:r>
      <w:proofErr w:type="spellStart"/>
      <w:r>
        <w:rPr>
          <w:sz w:val="30"/>
        </w:rPr>
        <w:t>у</w:t>
      </w:r>
      <w:r w:rsidR="006C3762">
        <w:rPr>
          <w:sz w:val="30"/>
        </w:rPr>
        <w:t>чета</w:t>
      </w:r>
      <w:proofErr w:type="spellEnd"/>
      <w:r w:rsidR="006C3762">
        <w:rPr>
          <w:sz w:val="30"/>
        </w:rPr>
        <w:t xml:space="preserve"> </w:t>
      </w:r>
      <w:proofErr w:type="spellStart"/>
      <w:r w:rsidR="006C3762">
        <w:rPr>
          <w:sz w:val="30"/>
        </w:rPr>
        <w:t>питания</w:t>
      </w:r>
      <w:proofErr w:type="spellEnd"/>
    </w:p>
    <w:p w:rsidR="002B2065" w:rsidRPr="0032065C" w:rsidRDefault="002B2065" w:rsidP="00723FB9">
      <w:pPr>
        <w:numPr>
          <w:ilvl w:val="1"/>
          <w:numId w:val="19"/>
        </w:numPr>
        <w:spacing w:after="28"/>
        <w:ind w:left="0" w:right="142" w:firstLine="567"/>
        <w:rPr>
          <w:lang w:val="ru-RU"/>
        </w:rPr>
      </w:pPr>
      <w:r w:rsidRPr="0032065C">
        <w:rPr>
          <w:lang w:val="ru-RU"/>
        </w:rPr>
        <w:t>Ежедневно ведётся учёт питающихся детей с занесением данных в Журнал учета посещаемости.</w:t>
      </w:r>
    </w:p>
    <w:p w:rsidR="002B2065" w:rsidRPr="0032065C" w:rsidRDefault="002B2065" w:rsidP="00723FB9">
      <w:pPr>
        <w:numPr>
          <w:ilvl w:val="1"/>
          <w:numId w:val="19"/>
        </w:numPr>
        <w:ind w:left="0" w:right="142" w:firstLine="567"/>
        <w:rPr>
          <w:lang w:val="ru-RU"/>
        </w:rPr>
      </w:pPr>
      <w:r w:rsidRPr="0032065C">
        <w:rPr>
          <w:lang w:val="ru-RU"/>
        </w:rPr>
        <w:t xml:space="preserve">Меню-требование составляется на следующий день </w:t>
      </w:r>
      <w:r>
        <w:rPr>
          <w:noProof/>
          <w:lang w:val="ru-RU" w:eastAsia="ru-RU"/>
        </w:rPr>
        <w:drawing>
          <wp:inline distT="0" distB="0" distL="0" distR="0">
            <wp:extent cx="9525" cy="9525"/>
            <wp:effectExtent l="19050" t="0" r="9525" b="0"/>
            <wp:docPr id="662" name="Picture 4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12"/>
                    <pic:cNvPicPr>
                      <a:picLocks noChangeAspect="1" noChangeArrowheads="1"/>
                    </pic:cNvPicPr>
                  </pic:nvPicPr>
                  <pic:blipFill>
                    <a:blip r:embed="rId45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32065C">
        <w:rPr>
          <w:lang w:val="ru-RU"/>
        </w:rPr>
        <w:t>ежедневно медицинской сестрой на основании списков присутствующих детей.</w:t>
      </w:r>
    </w:p>
    <w:p w:rsidR="002B2065" w:rsidRPr="0032065C" w:rsidRDefault="002B2065" w:rsidP="00723FB9">
      <w:pPr>
        <w:numPr>
          <w:ilvl w:val="1"/>
          <w:numId w:val="19"/>
        </w:numPr>
        <w:ind w:left="0" w:right="142" w:firstLine="567"/>
        <w:rPr>
          <w:lang w:val="ru-RU"/>
        </w:rPr>
      </w:pPr>
      <w:r w:rsidRPr="0032065C">
        <w:rPr>
          <w:lang w:val="ru-RU"/>
        </w:rPr>
        <w:t>В случае снижения численности детей (свыше 3-х человек), если закладка продуктов для приготовления завтрака произошла, порции отпускаются другим детям, как дополнительное питание, в виде увеличения нормы блюда.</w:t>
      </w:r>
    </w:p>
    <w:p w:rsidR="002B2065" w:rsidRPr="0032065C" w:rsidRDefault="002B2065" w:rsidP="00723FB9">
      <w:pPr>
        <w:numPr>
          <w:ilvl w:val="1"/>
          <w:numId w:val="19"/>
        </w:numPr>
        <w:ind w:left="0" w:right="142" w:firstLine="567"/>
        <w:rPr>
          <w:lang w:val="ru-RU"/>
        </w:rPr>
      </w:pPr>
      <w:r>
        <w:rPr>
          <w:noProof/>
          <w:lang w:val="ru-RU" w:eastAsia="ru-RU"/>
        </w:rPr>
        <w:drawing>
          <wp:anchor distT="0" distB="0" distL="114300" distR="114300" simplePos="0" relativeHeight="252299264" behindDoc="0" locked="0" layoutInCell="1" allowOverlap="0">
            <wp:simplePos x="0" y="0"/>
            <wp:positionH relativeFrom="column">
              <wp:posOffset>722630</wp:posOffset>
            </wp:positionH>
            <wp:positionV relativeFrom="paragraph">
              <wp:posOffset>1346835</wp:posOffset>
            </wp:positionV>
            <wp:extent cx="27305" cy="103505"/>
            <wp:effectExtent l="19050" t="0" r="0" b="0"/>
            <wp:wrapSquare wrapText="bothSides"/>
            <wp:docPr id="667" name="Picture 83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20"/>
                    <pic:cNvPicPr>
                      <a:picLocks noChangeAspect="1" noChangeArrowheads="1"/>
                    </pic:cNvPicPr>
                  </pic:nvPicPr>
                  <pic:blipFill>
                    <a:blip r:embed="rId451" cstate="print"/>
                    <a:srcRect/>
                    <a:stretch>
                      <a:fillRect/>
                    </a:stretch>
                  </pic:blipFill>
                  <pic:spPr bwMode="auto">
                    <a:xfrm>
                      <a:off x="0" y="0"/>
                      <a:ext cx="27305" cy="103505"/>
                    </a:xfrm>
                    <a:prstGeom prst="rect">
                      <a:avLst/>
                    </a:prstGeom>
                    <a:noFill/>
                    <a:ln w="9525">
                      <a:noFill/>
                      <a:miter lim="800000"/>
                      <a:headEnd/>
                      <a:tailEnd/>
                    </a:ln>
                  </pic:spPr>
                </pic:pic>
              </a:graphicData>
            </a:graphic>
          </wp:anchor>
        </w:drawing>
      </w:r>
      <w:r w:rsidRPr="0032065C">
        <w:rPr>
          <w:lang w:val="ru-RU"/>
        </w:rPr>
        <w:t xml:space="preserve">В случае снижения численности детей, продукты, оставшиеся невостребованными, возвращаются на склад по акту </w:t>
      </w:r>
      <w:r>
        <w:rPr>
          <w:noProof/>
          <w:lang w:val="ru-RU" w:eastAsia="ru-RU"/>
        </w:rPr>
        <w:drawing>
          <wp:inline distT="0" distB="0" distL="0" distR="0">
            <wp:extent cx="19050" cy="19050"/>
            <wp:effectExtent l="19050" t="0" r="0" b="0"/>
            <wp:docPr id="660" name="Picture 4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14"/>
                    <pic:cNvPicPr>
                      <a:picLocks noChangeAspect="1" noChangeArrowheads="1"/>
                    </pic:cNvPicPr>
                  </pic:nvPicPr>
                  <pic:blipFill>
                    <a:blip r:embed="rId452"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32065C">
        <w:rPr>
          <w:lang w:val="ru-RU"/>
        </w:rPr>
        <w:t xml:space="preserve">Возврату подлежат продукты: яйцо, </w:t>
      </w:r>
      <w:r w:rsidR="006C3762">
        <w:rPr>
          <w:lang w:val="ru-RU"/>
        </w:rPr>
        <w:t>консервация /овощная, фруктовая/</w:t>
      </w:r>
      <w:r w:rsidRPr="0032065C">
        <w:rPr>
          <w:lang w:val="ru-RU"/>
        </w:rPr>
        <w:t xml:space="preserve">, сгущенное молоко, кондитерские изделия, масло сливочное, молоко сухое, масло растительное, сахар, крупы, макароны, фрукты, овощи. Не производится возврат продуктов, выписанных по меню требованию для приготовления обеда (ужина), если они прошли кулинарную обработку в соответствии с технологией </w:t>
      </w:r>
      <w:r w:rsidRPr="0032065C">
        <w:rPr>
          <w:lang w:val="ru-RU"/>
        </w:rPr>
        <w:lastRenderedPageBreak/>
        <w:t xml:space="preserve">приготовления детского питания мясо, овощи т.к., они </w:t>
      </w:r>
      <w:r>
        <w:rPr>
          <w:noProof/>
          <w:lang w:val="ru-RU" w:eastAsia="ru-RU"/>
        </w:rPr>
        <w:drawing>
          <wp:inline distT="0" distB="0" distL="0" distR="0">
            <wp:extent cx="9525" cy="9525"/>
            <wp:effectExtent l="19050" t="0" r="9525" b="0"/>
            <wp:docPr id="659" name="Picture 4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22"/>
                    <pic:cNvPicPr>
                      <a:picLocks noChangeAspect="1" noChangeArrowheads="1"/>
                    </pic:cNvPicPr>
                  </pic:nvPicPr>
                  <pic:blipFill>
                    <a:blip r:embed="rId45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32065C">
        <w:rPr>
          <w:lang w:val="ru-RU"/>
        </w:rPr>
        <w:t xml:space="preserve">прошли тепловую обработку, и продукты, у которых срок </w:t>
      </w:r>
      <w:r>
        <w:rPr>
          <w:noProof/>
          <w:lang w:val="ru-RU" w:eastAsia="ru-RU"/>
        </w:rPr>
        <w:drawing>
          <wp:inline distT="0" distB="0" distL="0" distR="0">
            <wp:extent cx="28575" cy="57150"/>
            <wp:effectExtent l="19050" t="0" r="9525" b="0"/>
            <wp:docPr id="658" name="Picture 83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18"/>
                    <pic:cNvPicPr>
                      <a:picLocks noChangeAspect="1" noChangeArrowheads="1"/>
                    </pic:cNvPicPr>
                  </pic:nvPicPr>
                  <pic:blipFill>
                    <a:blip r:embed="rId454" cstate="print"/>
                    <a:srcRect/>
                    <a:stretch>
                      <a:fillRect/>
                    </a:stretch>
                  </pic:blipFill>
                  <pic:spPr bwMode="auto">
                    <a:xfrm>
                      <a:off x="0" y="0"/>
                      <a:ext cx="28575" cy="57150"/>
                    </a:xfrm>
                    <a:prstGeom prst="rect">
                      <a:avLst/>
                    </a:prstGeom>
                    <a:noFill/>
                    <a:ln w="9525">
                      <a:noFill/>
                      <a:miter lim="800000"/>
                      <a:headEnd/>
                      <a:tailEnd/>
                    </a:ln>
                  </pic:spPr>
                </pic:pic>
              </a:graphicData>
            </a:graphic>
          </wp:inline>
        </w:drawing>
      </w:r>
      <w:r w:rsidRPr="0032065C">
        <w:rPr>
          <w:lang w:val="ru-RU"/>
        </w:rPr>
        <w:t>реализации не позволяет их дальнейшее хранение.</w:t>
      </w:r>
    </w:p>
    <w:p w:rsidR="002B2065" w:rsidRPr="0032065C" w:rsidRDefault="002B2065" w:rsidP="00723FB9">
      <w:pPr>
        <w:numPr>
          <w:ilvl w:val="1"/>
          <w:numId w:val="19"/>
        </w:numPr>
        <w:ind w:left="0" w:right="142" w:firstLine="567"/>
        <w:rPr>
          <w:lang w:val="ru-RU"/>
        </w:rPr>
      </w:pPr>
      <w:r w:rsidRPr="0032065C">
        <w:rPr>
          <w:lang w:val="ru-RU"/>
        </w:rPr>
        <w:t xml:space="preserve">Учет продуктов питания на складе проводится путем </w:t>
      </w:r>
      <w:r>
        <w:rPr>
          <w:noProof/>
          <w:lang w:val="ru-RU" w:eastAsia="ru-RU"/>
        </w:rPr>
        <w:drawing>
          <wp:inline distT="0" distB="0" distL="0" distR="0">
            <wp:extent cx="38100" cy="104775"/>
            <wp:effectExtent l="19050" t="0" r="0" b="0"/>
            <wp:docPr id="657" name="Picture 83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22"/>
                    <pic:cNvPicPr>
                      <a:picLocks noChangeAspect="1" noChangeArrowheads="1"/>
                    </pic:cNvPicPr>
                  </pic:nvPicPr>
                  <pic:blipFill>
                    <a:blip r:embed="rId455" cstate="print"/>
                    <a:srcRect/>
                    <a:stretch>
                      <a:fillRect/>
                    </a:stretch>
                  </pic:blipFill>
                  <pic:spPr bwMode="auto">
                    <a:xfrm>
                      <a:off x="0" y="0"/>
                      <a:ext cx="38100" cy="104775"/>
                    </a:xfrm>
                    <a:prstGeom prst="rect">
                      <a:avLst/>
                    </a:prstGeom>
                    <a:noFill/>
                    <a:ln w="9525">
                      <a:noFill/>
                      <a:miter lim="800000"/>
                      <a:headEnd/>
                      <a:tailEnd/>
                    </a:ln>
                  </pic:spPr>
                </pic:pic>
              </a:graphicData>
            </a:graphic>
          </wp:inline>
        </w:drawing>
      </w:r>
      <w:r w:rsidRPr="0032065C">
        <w:rPr>
          <w:lang w:val="ru-RU"/>
        </w:rPr>
        <w:t>отражения их поступления, расхода и вывода остатков по наименованиям и сортам в количественном выражении, отражается в ежемесячном отчете, предназначенного для учета и анализа поступления продуктов в течении отчетного периода.</w:t>
      </w:r>
    </w:p>
    <w:p w:rsidR="002B2065" w:rsidRPr="0032065C" w:rsidRDefault="002B2065" w:rsidP="00723FB9">
      <w:pPr>
        <w:numPr>
          <w:ilvl w:val="1"/>
          <w:numId w:val="19"/>
        </w:numPr>
        <w:spacing w:after="28"/>
        <w:ind w:left="0" w:right="142" w:firstLine="567"/>
        <w:rPr>
          <w:lang w:val="ru-RU"/>
        </w:rPr>
      </w:pPr>
      <w:r w:rsidRPr="0032065C">
        <w:rPr>
          <w:lang w:val="ru-RU"/>
        </w:rPr>
        <w:t xml:space="preserve">Если на ужин присутствовало меньше детей, чем было </w:t>
      </w:r>
      <w:r>
        <w:rPr>
          <w:noProof/>
          <w:lang w:val="ru-RU" w:eastAsia="ru-RU"/>
        </w:rPr>
        <w:drawing>
          <wp:inline distT="0" distB="0" distL="0" distR="0">
            <wp:extent cx="19050" cy="19050"/>
            <wp:effectExtent l="19050" t="0" r="0" b="0"/>
            <wp:docPr id="656" name="Picture 4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58"/>
                    <pic:cNvPicPr>
                      <a:picLocks noChangeAspect="1" noChangeArrowheads="1"/>
                    </pic:cNvPicPr>
                  </pic:nvPicPr>
                  <pic:blipFill>
                    <a:blip r:embed="rId456"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32065C">
        <w:rPr>
          <w:lang w:val="ru-RU"/>
        </w:rPr>
        <w:t xml:space="preserve"> заявлено, то вносятся изменения в меню путём убавления продуктов в соответствии с количеством убывших детей.</w:t>
      </w:r>
    </w:p>
    <w:p w:rsidR="002B2065" w:rsidRPr="0032065C" w:rsidRDefault="002B2065" w:rsidP="00723FB9">
      <w:pPr>
        <w:numPr>
          <w:ilvl w:val="1"/>
          <w:numId w:val="19"/>
        </w:numPr>
        <w:ind w:left="0" w:right="142" w:firstLine="567"/>
        <w:rPr>
          <w:lang w:val="ru-RU"/>
        </w:rPr>
      </w:pPr>
      <w:r w:rsidRPr="0032065C">
        <w:rPr>
          <w:lang w:val="ru-RU"/>
        </w:rPr>
        <w:t>Число д/дней по табелям посещаемости должно строго соответствовать числу детей, состоящих на питании в меню</w:t>
      </w:r>
      <w:r w:rsidR="006C3762">
        <w:rPr>
          <w:lang w:val="ru-RU"/>
        </w:rPr>
        <w:t>-</w:t>
      </w:r>
      <w:r w:rsidRPr="0032065C">
        <w:rPr>
          <w:lang w:val="ru-RU"/>
        </w:rPr>
        <w:t>требовании.</w:t>
      </w:r>
    </w:p>
    <w:p w:rsidR="002B2065" w:rsidRDefault="002B2065" w:rsidP="00723FB9">
      <w:pPr>
        <w:numPr>
          <w:ilvl w:val="1"/>
          <w:numId w:val="19"/>
        </w:numPr>
        <w:ind w:left="0" w:right="142" w:firstLine="567"/>
        <w:rPr>
          <w:lang w:val="ru-RU"/>
        </w:rPr>
      </w:pPr>
      <w:r w:rsidRPr="0032065C">
        <w:rPr>
          <w:lang w:val="ru-RU"/>
        </w:rPr>
        <w:t xml:space="preserve">Начисление оплаты за питание производится бухгалтером </w:t>
      </w:r>
      <w:r w:rsidR="006C3762">
        <w:rPr>
          <w:lang w:val="ru-RU"/>
        </w:rPr>
        <w:t>МКУ Управление образования МО ”</w:t>
      </w:r>
      <w:proofErr w:type="spellStart"/>
      <w:r w:rsidRPr="0032065C">
        <w:rPr>
          <w:lang w:val="ru-RU"/>
        </w:rPr>
        <w:t>Тарбагатайский</w:t>
      </w:r>
      <w:proofErr w:type="spellEnd"/>
      <w:r w:rsidRPr="0032065C">
        <w:rPr>
          <w:lang w:val="ru-RU"/>
        </w:rPr>
        <w:t xml:space="preserve"> район“ на </w:t>
      </w:r>
      <w:r>
        <w:rPr>
          <w:noProof/>
          <w:lang w:val="ru-RU" w:eastAsia="ru-RU"/>
        </w:rPr>
        <w:drawing>
          <wp:inline distT="0" distB="0" distL="0" distR="0">
            <wp:extent cx="28575" cy="85725"/>
            <wp:effectExtent l="19050" t="0" r="9525" b="0"/>
            <wp:docPr id="655" name="Picture 83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24"/>
                    <pic:cNvPicPr>
                      <a:picLocks noChangeAspect="1" noChangeArrowheads="1"/>
                    </pic:cNvPicPr>
                  </pic:nvPicPr>
                  <pic:blipFill>
                    <a:blip r:embed="rId457" cstate="print"/>
                    <a:srcRect/>
                    <a:stretch>
                      <a:fillRect/>
                    </a:stretch>
                  </pic:blipFill>
                  <pic:spPr bwMode="auto">
                    <a:xfrm>
                      <a:off x="0" y="0"/>
                      <a:ext cx="28575" cy="85725"/>
                    </a:xfrm>
                    <a:prstGeom prst="rect">
                      <a:avLst/>
                    </a:prstGeom>
                    <a:noFill/>
                    <a:ln w="9525">
                      <a:noFill/>
                      <a:miter lim="800000"/>
                      <a:headEnd/>
                      <a:tailEnd/>
                    </a:ln>
                  </pic:spPr>
                </pic:pic>
              </a:graphicData>
            </a:graphic>
          </wp:inline>
        </w:drawing>
      </w:r>
      <w:r w:rsidRPr="0032065C">
        <w:rPr>
          <w:lang w:val="ru-RU"/>
        </w:rPr>
        <w:t xml:space="preserve">основании табелей посещаемости. </w:t>
      </w:r>
      <w:r w:rsidRPr="002B2065">
        <w:rPr>
          <w:lang w:val="ru-RU"/>
        </w:rPr>
        <w:t>Бухгалтерия, сверяя данные, осуществляет контроль рационального расходования денежных средств.</w:t>
      </w:r>
    </w:p>
    <w:p w:rsidR="006C3762" w:rsidRPr="002B2065" w:rsidRDefault="006C3762" w:rsidP="00723FB9">
      <w:pPr>
        <w:ind w:left="0" w:right="142" w:firstLine="567"/>
        <w:rPr>
          <w:lang w:val="ru-RU"/>
        </w:rPr>
      </w:pPr>
    </w:p>
    <w:p w:rsidR="002B2065" w:rsidRPr="0032065C" w:rsidRDefault="002B2065" w:rsidP="00723FB9">
      <w:pPr>
        <w:numPr>
          <w:ilvl w:val="0"/>
          <w:numId w:val="20"/>
        </w:numPr>
        <w:spacing w:after="282" w:line="249" w:lineRule="auto"/>
        <w:ind w:left="0" w:right="142" w:firstLine="567"/>
        <w:jc w:val="center"/>
        <w:rPr>
          <w:lang w:val="ru-RU"/>
        </w:rPr>
      </w:pPr>
      <w:r w:rsidRPr="0032065C">
        <w:rPr>
          <w:sz w:val="30"/>
          <w:lang w:val="ru-RU"/>
        </w:rPr>
        <w:t>Взаимодействие со снабжающей организацией по обеспечению качества поставляемых пищевых продуктов</w:t>
      </w:r>
    </w:p>
    <w:p w:rsidR="002B2065" w:rsidRPr="0032065C" w:rsidRDefault="002B2065" w:rsidP="00723FB9">
      <w:pPr>
        <w:numPr>
          <w:ilvl w:val="1"/>
          <w:numId w:val="20"/>
        </w:numPr>
        <w:ind w:left="0" w:right="142" w:firstLine="567"/>
        <w:rPr>
          <w:lang w:val="ru-RU"/>
        </w:rPr>
      </w:pPr>
      <w:r w:rsidRPr="0032065C">
        <w:rPr>
          <w:lang w:val="ru-RU"/>
        </w:rPr>
        <w:t xml:space="preserve">Поставки продуктов в Учреждении осуществляют снабжающие организации, получившие право на выполнение </w:t>
      </w:r>
      <w:r>
        <w:rPr>
          <w:noProof/>
          <w:lang w:val="ru-RU" w:eastAsia="ru-RU"/>
        </w:rPr>
        <w:drawing>
          <wp:inline distT="0" distB="0" distL="0" distR="0">
            <wp:extent cx="9525" cy="19050"/>
            <wp:effectExtent l="19050" t="0" r="9525" b="0"/>
            <wp:docPr id="653" name="Picture 83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34"/>
                    <pic:cNvPicPr>
                      <a:picLocks noChangeAspect="1" noChangeArrowheads="1"/>
                    </pic:cNvPicPr>
                  </pic:nvPicPr>
                  <pic:blipFill>
                    <a:blip r:embed="rId458"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32065C">
        <w:rPr>
          <w:lang w:val="ru-RU"/>
        </w:rPr>
        <w:t>соответствующего государственного (муниципального) заказа в порядке, установленном законодательством Российской Федерации</w:t>
      </w:r>
    </w:p>
    <w:p w:rsidR="002B2065" w:rsidRPr="0032065C" w:rsidRDefault="002B2065" w:rsidP="00723FB9">
      <w:pPr>
        <w:numPr>
          <w:ilvl w:val="1"/>
          <w:numId w:val="20"/>
        </w:numPr>
        <w:ind w:left="0" w:right="142" w:firstLine="567"/>
        <w:rPr>
          <w:lang w:val="ru-RU"/>
        </w:rPr>
      </w:pPr>
      <w:r w:rsidRPr="0032065C">
        <w:rPr>
          <w:lang w:val="ru-RU"/>
        </w:rPr>
        <w:t xml:space="preserve">Обязательства снабжающих организаций по обеспечению Учреждения всем ассортиментом пищевых продуктов, необходимым для реализации рациона питания, порядок и сроки снабжения (поставки продуктов), а также требования к качеству продуктов определяются документацией и государственным контрактом, договорами, соглашениями и контрактами, заключенными между </w:t>
      </w:r>
      <w:r>
        <w:rPr>
          <w:noProof/>
          <w:lang w:val="ru-RU" w:eastAsia="ru-RU"/>
        </w:rPr>
        <w:drawing>
          <wp:inline distT="0" distB="0" distL="0" distR="0">
            <wp:extent cx="38100" cy="76200"/>
            <wp:effectExtent l="19050" t="0" r="0" b="0"/>
            <wp:docPr id="652" name="Picture 83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36"/>
                    <pic:cNvPicPr>
                      <a:picLocks noChangeAspect="1" noChangeArrowheads="1"/>
                    </pic:cNvPicPr>
                  </pic:nvPicPr>
                  <pic:blipFill>
                    <a:blip r:embed="rId459" cstate="print"/>
                    <a:srcRect/>
                    <a:stretch>
                      <a:fillRect/>
                    </a:stretch>
                  </pic:blipFill>
                  <pic:spPr bwMode="auto">
                    <a:xfrm>
                      <a:off x="0" y="0"/>
                      <a:ext cx="38100" cy="76200"/>
                    </a:xfrm>
                    <a:prstGeom prst="rect">
                      <a:avLst/>
                    </a:prstGeom>
                    <a:noFill/>
                    <a:ln w="9525">
                      <a:noFill/>
                      <a:miter lim="800000"/>
                      <a:headEnd/>
                      <a:tailEnd/>
                    </a:ln>
                  </pic:spPr>
                </pic:pic>
              </a:graphicData>
            </a:graphic>
          </wp:inline>
        </w:drawing>
      </w:r>
      <w:r w:rsidRPr="0032065C">
        <w:rPr>
          <w:lang w:val="ru-RU"/>
        </w:rPr>
        <w:t>Учреждением и снабжающей организацией.</w:t>
      </w:r>
    </w:p>
    <w:p w:rsidR="002B2065" w:rsidRPr="0032065C" w:rsidRDefault="002B2065" w:rsidP="00723FB9">
      <w:pPr>
        <w:numPr>
          <w:ilvl w:val="1"/>
          <w:numId w:val="20"/>
        </w:numPr>
        <w:ind w:left="0" w:right="142" w:firstLine="567"/>
        <w:rPr>
          <w:lang w:val="ru-RU"/>
        </w:rPr>
      </w:pPr>
      <w:r w:rsidRPr="0032065C">
        <w:rPr>
          <w:lang w:val="ru-RU"/>
        </w:rPr>
        <w:t>При невыполнении снабжающей организацией заказа (отказ в поставке того или иного продукта, или производит замену продуктов по своему усмотрению) необходимо направить поставщику претензию в письменной форме.</w:t>
      </w:r>
    </w:p>
    <w:p w:rsidR="002B2065" w:rsidRPr="0032065C" w:rsidRDefault="002B2065" w:rsidP="00723FB9">
      <w:pPr>
        <w:ind w:left="0" w:right="142" w:firstLine="567"/>
        <w:rPr>
          <w:lang w:val="ru-RU"/>
        </w:rPr>
      </w:pPr>
      <w:r w:rsidRPr="0032065C">
        <w:rPr>
          <w:lang w:val="ru-RU"/>
        </w:rPr>
        <w:t>9.4, В случае поставки снабжающей организацией продуктов ненадлежащего качества, которые не могут использоваться в питании детей, товар не принимается у экспедитора.</w:t>
      </w:r>
    </w:p>
    <w:p w:rsidR="002B2065" w:rsidRPr="0032065C" w:rsidRDefault="002B2065" w:rsidP="00723FB9">
      <w:pPr>
        <w:numPr>
          <w:ilvl w:val="1"/>
          <w:numId w:val="21"/>
        </w:numPr>
        <w:ind w:left="0" w:right="142" w:firstLine="567"/>
        <w:rPr>
          <w:lang w:val="ru-RU"/>
        </w:rPr>
      </w:pPr>
      <w:r w:rsidRPr="0032065C">
        <w:rPr>
          <w:lang w:val="ru-RU"/>
        </w:rPr>
        <w:t xml:space="preserve">При несоответствии продукта требованиям качества, которое не обнаружено при приемке товара, следует оперативно </w:t>
      </w:r>
      <w:r>
        <w:rPr>
          <w:noProof/>
          <w:lang w:val="ru-RU" w:eastAsia="ru-RU"/>
        </w:rPr>
        <w:drawing>
          <wp:inline distT="0" distB="0" distL="0" distR="0">
            <wp:extent cx="19050" cy="47625"/>
            <wp:effectExtent l="19050" t="0" r="0" b="0"/>
            <wp:docPr id="673" name="Picture 83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40"/>
                    <pic:cNvPicPr>
                      <a:picLocks noChangeAspect="1" noChangeArrowheads="1"/>
                    </pic:cNvPicPr>
                  </pic:nvPicPr>
                  <pic:blipFill>
                    <a:blip r:embed="rId460" cstate="print"/>
                    <a:srcRect/>
                    <a:stretch>
                      <a:fillRect/>
                    </a:stretch>
                  </pic:blipFill>
                  <pic:spPr bwMode="auto">
                    <a:xfrm>
                      <a:off x="0" y="0"/>
                      <a:ext cx="19050" cy="47625"/>
                    </a:xfrm>
                    <a:prstGeom prst="rect">
                      <a:avLst/>
                    </a:prstGeom>
                    <a:noFill/>
                    <a:ln w="9525">
                      <a:noFill/>
                      <a:miter lim="800000"/>
                      <a:headEnd/>
                      <a:tailEnd/>
                    </a:ln>
                  </pic:spPr>
                </pic:pic>
              </a:graphicData>
            </a:graphic>
          </wp:inline>
        </w:drawing>
      </w:r>
      <w:r w:rsidRPr="0032065C">
        <w:rPr>
          <w:lang w:val="ru-RU"/>
        </w:rPr>
        <w:t xml:space="preserve">связаться со снабжающей организацией, чтобы был поставлен продукт надлежащего качества, либо другой продукт, которым можно его заменить. При отказе </w:t>
      </w:r>
      <w:r w:rsidRPr="0032065C">
        <w:rPr>
          <w:lang w:val="ru-RU"/>
        </w:rPr>
        <w:lastRenderedPageBreak/>
        <w:t>поставщика своевременно исполнить требование необходимо предъявить ему претензию в письменной форме. Питание детей в этот день организовывается с использованием блюд и кулинарных изделий, приготовленных из резервного запаса продуктов.</w:t>
      </w:r>
    </w:p>
    <w:p w:rsidR="005D5662" w:rsidRDefault="002B2065" w:rsidP="00723FB9">
      <w:pPr>
        <w:ind w:left="0" w:right="142" w:firstLine="567"/>
        <w:rPr>
          <w:lang w:val="ru-RU"/>
        </w:rPr>
      </w:pPr>
      <w:r w:rsidRPr="0032065C">
        <w:rPr>
          <w:lang w:val="ru-RU"/>
        </w:rPr>
        <w:t>Снабжающая организация обязана обеспечить поставку</w:t>
      </w:r>
      <w:r w:rsidR="006C3762">
        <w:rPr>
          <w:lang w:val="ru-RU"/>
        </w:rPr>
        <w:t xml:space="preserve"> </w:t>
      </w:r>
      <w:r w:rsidRPr="0032065C">
        <w:rPr>
          <w:lang w:val="ru-RU"/>
        </w:rPr>
        <w:t xml:space="preserve">продуктов в соответствии с утвержденным рационом питания детей и графиком работы Учреждения. При этом снабжающая организация обязана обеспечить соблюдение установленных сроков годности продуктов с учетом времени их предполагаемого хранения в </w:t>
      </w:r>
      <w:r>
        <w:rPr>
          <w:noProof/>
          <w:lang w:val="ru-RU" w:eastAsia="ru-RU"/>
        </w:rPr>
        <w:drawing>
          <wp:inline distT="0" distB="0" distL="0" distR="0">
            <wp:extent cx="9525" cy="9525"/>
            <wp:effectExtent l="19050" t="0" r="9525" b="0"/>
            <wp:docPr id="671" name="Picture 43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08"/>
                    <pic:cNvPicPr>
                      <a:picLocks noChangeAspect="1" noChangeArrowheads="1"/>
                    </pic:cNvPicPr>
                  </pic:nvPicPr>
                  <pic:blipFill>
                    <a:blip r:embed="rId46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32065C">
        <w:rPr>
          <w:lang w:val="ru-RU"/>
        </w:rPr>
        <w:t xml:space="preserve">Учреждении. Исходя из этого, график завоза продуктов в Учреждении подлежит согласованию с заведующим. При несоблюдении этих условий, так же, как и при поставке продуктов в сроки, делающие невозможным их использование для </w:t>
      </w:r>
      <w:r>
        <w:rPr>
          <w:noProof/>
          <w:lang w:val="ru-RU" w:eastAsia="ru-RU"/>
        </w:rPr>
        <w:drawing>
          <wp:inline distT="0" distB="0" distL="0" distR="0">
            <wp:extent cx="28575" cy="85725"/>
            <wp:effectExtent l="19050" t="0" r="9525" b="0"/>
            <wp:docPr id="670" name="Picture 8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44"/>
                    <pic:cNvPicPr>
                      <a:picLocks noChangeAspect="1" noChangeArrowheads="1"/>
                    </pic:cNvPicPr>
                  </pic:nvPicPr>
                  <pic:blipFill>
                    <a:blip r:embed="rId462" cstate="print"/>
                    <a:srcRect/>
                    <a:stretch>
                      <a:fillRect/>
                    </a:stretch>
                  </pic:blipFill>
                  <pic:spPr bwMode="auto">
                    <a:xfrm>
                      <a:off x="0" y="0"/>
                      <a:ext cx="28575" cy="85725"/>
                    </a:xfrm>
                    <a:prstGeom prst="rect">
                      <a:avLst/>
                    </a:prstGeom>
                    <a:noFill/>
                    <a:ln w="9525">
                      <a:noFill/>
                      <a:miter lim="800000"/>
                      <a:headEnd/>
                      <a:tailEnd/>
                    </a:ln>
                  </pic:spPr>
                </pic:pic>
              </a:graphicData>
            </a:graphic>
          </wp:inline>
        </w:drawing>
      </w:r>
      <w:r w:rsidRPr="0032065C">
        <w:rPr>
          <w:lang w:val="ru-RU"/>
        </w:rPr>
        <w:t xml:space="preserve">приготовления предусмотренных рационом питания блюд, </w:t>
      </w:r>
      <w:r>
        <w:rPr>
          <w:noProof/>
          <w:lang w:val="ru-RU" w:eastAsia="ru-RU"/>
        </w:rPr>
        <w:drawing>
          <wp:inline distT="0" distB="0" distL="0" distR="0">
            <wp:extent cx="9525" cy="38100"/>
            <wp:effectExtent l="19050" t="0" r="9525" b="0"/>
            <wp:docPr id="669" name="Picture 83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46"/>
                    <pic:cNvPicPr>
                      <a:picLocks noChangeAspect="1" noChangeArrowheads="1"/>
                    </pic:cNvPicPr>
                  </pic:nvPicPr>
                  <pic:blipFill>
                    <a:blip r:embed="rId463"/>
                    <a:srcRect/>
                    <a:stretch>
                      <a:fillRect/>
                    </a:stretch>
                  </pic:blipFill>
                  <pic:spPr bwMode="auto">
                    <a:xfrm>
                      <a:off x="0" y="0"/>
                      <a:ext cx="9525" cy="38100"/>
                    </a:xfrm>
                    <a:prstGeom prst="rect">
                      <a:avLst/>
                    </a:prstGeom>
                    <a:noFill/>
                    <a:ln w="9525">
                      <a:noFill/>
                      <a:miter lim="800000"/>
                      <a:headEnd/>
                      <a:tailEnd/>
                    </a:ln>
                  </pic:spPr>
                </pic:pic>
              </a:graphicData>
            </a:graphic>
          </wp:inline>
        </w:drawing>
      </w:r>
      <w:r w:rsidRPr="0032065C">
        <w:rPr>
          <w:lang w:val="ru-RU"/>
        </w:rPr>
        <w:t xml:space="preserve">Учреждение имеет право отказаться от приемки товара у экспедитора и направить поставщику письменную претензию. </w:t>
      </w:r>
      <w:r w:rsidRPr="002B2065">
        <w:rPr>
          <w:lang w:val="ru-RU"/>
        </w:rPr>
        <w:t>Питание детей в этот день организовывается с использованием блюд</w:t>
      </w:r>
      <w:r w:rsidR="006C3762">
        <w:rPr>
          <w:lang w:val="ru-RU"/>
        </w:rPr>
        <w:t>, кулинарных изделий, приготовленных из резервного запаса продуктов.</w:t>
      </w:r>
    </w:p>
    <w:p w:rsidR="006C3762" w:rsidRDefault="006C3762" w:rsidP="00723FB9">
      <w:pPr>
        <w:pStyle w:val="a5"/>
        <w:numPr>
          <w:ilvl w:val="0"/>
          <w:numId w:val="20"/>
        </w:numPr>
        <w:ind w:left="0" w:right="142" w:firstLine="567"/>
        <w:rPr>
          <w:lang w:val="ru-RU"/>
        </w:rPr>
      </w:pPr>
      <w:r>
        <w:rPr>
          <w:lang w:val="ru-RU"/>
        </w:rPr>
        <w:t>Заключительные положения</w:t>
      </w:r>
    </w:p>
    <w:p w:rsidR="006C3762" w:rsidRDefault="006C3762" w:rsidP="00723FB9">
      <w:pPr>
        <w:pStyle w:val="a5"/>
        <w:numPr>
          <w:ilvl w:val="1"/>
          <w:numId w:val="20"/>
        </w:numPr>
        <w:ind w:left="0" w:right="142" w:firstLine="567"/>
        <w:rPr>
          <w:lang w:val="ru-RU"/>
        </w:rPr>
      </w:pPr>
      <w:r>
        <w:rPr>
          <w:lang w:val="ru-RU"/>
        </w:rPr>
        <w:t xml:space="preserve"> В целях совершенствования организации питания воспитанников Учреждение:</w:t>
      </w:r>
    </w:p>
    <w:p w:rsidR="006C3762" w:rsidRPr="006C3762" w:rsidRDefault="006C3762" w:rsidP="00723FB9">
      <w:pPr>
        <w:pStyle w:val="a5"/>
        <w:ind w:left="0" w:right="142" w:firstLine="567"/>
        <w:rPr>
          <w:lang w:val="ru-RU"/>
        </w:rPr>
      </w:pPr>
      <w:r>
        <w:rPr>
          <w:lang w:val="ru-RU"/>
        </w:rPr>
        <w:t>– изучает режим питания воспитанников в домашних условиях, потребности и возможности родителей в решении вопросов улучшения питания детей с учетом режима функционирования Учреждения.</w:t>
      </w:r>
    </w:p>
    <w:p w:rsidR="00D0298D" w:rsidRPr="0032065C" w:rsidRDefault="00D0298D" w:rsidP="00723FB9">
      <w:pPr>
        <w:numPr>
          <w:ilvl w:val="1"/>
          <w:numId w:val="22"/>
        </w:numPr>
        <w:ind w:right="142" w:firstLine="567"/>
        <w:rPr>
          <w:lang w:val="ru-RU"/>
        </w:rPr>
      </w:pPr>
      <w:r w:rsidRPr="0032065C">
        <w:rPr>
          <w:lang w:val="ru-RU"/>
        </w:rPr>
        <w:t>Орган</w:t>
      </w:r>
      <w:r w:rsidR="006C3762">
        <w:rPr>
          <w:lang w:val="ru-RU"/>
        </w:rPr>
        <w:t xml:space="preserve">изует систематическую </w:t>
      </w:r>
      <w:r w:rsidRPr="0032065C">
        <w:rPr>
          <w:lang w:val="ru-RU"/>
        </w:rPr>
        <w:t>работу с родителями,</w:t>
      </w:r>
      <w:r w:rsidR="006C3762">
        <w:rPr>
          <w:lang w:val="ru-RU"/>
        </w:rPr>
        <w:t xml:space="preserve"> проводит беседы лекции и</w:t>
      </w:r>
      <w:r w:rsidRPr="0032065C">
        <w:rPr>
          <w:lang w:val="ru-RU"/>
        </w:rPr>
        <w:t xml:space="preserve"> другие мероприятия, посвященные </w:t>
      </w:r>
      <w:r w:rsidR="006C3762">
        <w:rPr>
          <w:lang w:val="ru-RU"/>
        </w:rPr>
        <w:t>вопро</w:t>
      </w:r>
      <w:r w:rsidRPr="0032065C">
        <w:rPr>
          <w:lang w:val="ru-RU"/>
        </w:rPr>
        <w:t xml:space="preserve">сам питания </w:t>
      </w:r>
      <w:r w:rsidR="005E1368">
        <w:rPr>
          <w:lang w:val="ru-RU"/>
        </w:rPr>
        <w:t>в формировании</w:t>
      </w:r>
      <w:r w:rsidRPr="0032065C">
        <w:rPr>
          <w:lang w:val="ru-RU"/>
        </w:rPr>
        <w:t xml:space="preserve"> здоровья человека, обеспечения </w:t>
      </w:r>
      <w:r w:rsidR="005E1368">
        <w:rPr>
          <w:lang w:val="ru-RU"/>
        </w:rPr>
        <w:t>ежеднев</w:t>
      </w:r>
      <w:r w:rsidRPr="0032065C">
        <w:rPr>
          <w:lang w:val="ru-RU"/>
        </w:rPr>
        <w:t xml:space="preserve">ного </w:t>
      </w:r>
      <w:r w:rsidR="005E1368">
        <w:rPr>
          <w:lang w:val="ru-RU"/>
        </w:rPr>
        <w:t xml:space="preserve">сбалансированного </w:t>
      </w:r>
      <w:r w:rsidRPr="0032065C">
        <w:rPr>
          <w:lang w:val="ru-RU"/>
        </w:rPr>
        <w:t xml:space="preserve">питания, развития культуры </w:t>
      </w:r>
      <w:r w:rsidR="005E1368">
        <w:rPr>
          <w:lang w:val="ru-RU"/>
        </w:rPr>
        <w:t>питан</w:t>
      </w:r>
      <w:r w:rsidRPr="0032065C">
        <w:rPr>
          <w:lang w:val="ru-RU"/>
        </w:rPr>
        <w:t xml:space="preserve">ия, привлекает </w:t>
      </w:r>
      <w:r w:rsidR="005E1368">
        <w:rPr>
          <w:lang w:val="ru-RU"/>
        </w:rPr>
        <w:t>родителей</w:t>
      </w:r>
      <w:r w:rsidRPr="0032065C">
        <w:rPr>
          <w:lang w:val="ru-RU"/>
        </w:rPr>
        <w:t xml:space="preserve"> к работе с детьми по организации и пропаганде </w:t>
      </w:r>
      <w:r w:rsidR="005E1368">
        <w:rPr>
          <w:lang w:val="ru-RU"/>
        </w:rPr>
        <w:t>здорового</w:t>
      </w:r>
      <w:r w:rsidRPr="0032065C">
        <w:rPr>
          <w:lang w:val="ru-RU"/>
        </w:rPr>
        <w:t xml:space="preserve"> образа </w:t>
      </w:r>
      <w:r w:rsidR="005E1368" w:rsidRPr="0032065C">
        <w:rPr>
          <w:lang w:val="ru-RU"/>
        </w:rPr>
        <w:t>жизни</w:t>
      </w:r>
      <w:r w:rsidRPr="0032065C">
        <w:rPr>
          <w:lang w:val="ru-RU"/>
        </w:rPr>
        <w:t xml:space="preserve">, правильного </w:t>
      </w:r>
      <w:r w:rsidR="005E1368">
        <w:rPr>
          <w:lang w:val="ru-RU"/>
        </w:rPr>
        <w:t>питания</w:t>
      </w:r>
      <w:r w:rsidRPr="0032065C">
        <w:rPr>
          <w:lang w:val="ru-RU"/>
        </w:rPr>
        <w:t xml:space="preserve"> в </w:t>
      </w:r>
      <w:r w:rsidR="005E1368">
        <w:rPr>
          <w:lang w:val="ru-RU"/>
        </w:rPr>
        <w:t>домашних</w:t>
      </w:r>
      <w:r w:rsidRPr="0032065C">
        <w:rPr>
          <w:lang w:val="ru-RU"/>
        </w:rPr>
        <w:t xml:space="preserve"> условиях:</w:t>
      </w:r>
    </w:p>
    <w:p w:rsidR="00D0298D" w:rsidRPr="005E1368" w:rsidRDefault="00D0298D" w:rsidP="00723FB9">
      <w:pPr>
        <w:numPr>
          <w:ilvl w:val="1"/>
          <w:numId w:val="22"/>
        </w:numPr>
        <w:spacing w:after="41"/>
        <w:ind w:right="142" w:firstLine="567"/>
        <w:rPr>
          <w:lang w:val="ru-RU"/>
        </w:rPr>
      </w:pPr>
      <w:r w:rsidRPr="005E1368">
        <w:rPr>
          <w:lang w:val="ru-RU"/>
        </w:rPr>
        <w:t xml:space="preserve">Настоящее </w:t>
      </w:r>
      <w:r w:rsidR="005E1368" w:rsidRPr="005E1368">
        <w:rPr>
          <w:lang w:val="ru-RU"/>
        </w:rPr>
        <w:t xml:space="preserve">Положение </w:t>
      </w:r>
      <w:r w:rsidRPr="005E1368">
        <w:rPr>
          <w:lang w:val="ru-RU"/>
        </w:rPr>
        <w:t xml:space="preserve">вступает в действие с момента его </w:t>
      </w:r>
      <w:r w:rsidR="005E1368" w:rsidRPr="005E1368">
        <w:rPr>
          <w:lang w:val="ru-RU"/>
        </w:rPr>
        <w:t>утверждения заведующим</w:t>
      </w:r>
      <w:r w:rsidRPr="005E1368">
        <w:rPr>
          <w:lang w:val="ru-RU"/>
        </w:rPr>
        <w:t xml:space="preserve"> Учреждения и действует на</w:t>
      </w:r>
      <w:r w:rsidR="005E1368" w:rsidRPr="005E1368">
        <w:rPr>
          <w:lang w:val="ru-RU"/>
        </w:rPr>
        <w:t xml:space="preserve"> </w:t>
      </w:r>
      <w:r w:rsidR="005E1368">
        <w:rPr>
          <w:lang w:val="ru-RU"/>
        </w:rPr>
        <w:t>опред</w:t>
      </w:r>
      <w:r w:rsidRPr="005E1368">
        <w:rPr>
          <w:lang w:val="ru-RU"/>
        </w:rPr>
        <w:t>еленный ср</w:t>
      </w:r>
      <w:r w:rsidR="005E1368">
        <w:rPr>
          <w:lang w:val="ru-RU"/>
        </w:rPr>
        <w:t>ок.</w:t>
      </w:r>
    </w:p>
    <w:p w:rsidR="00D0298D" w:rsidRPr="005E1368" w:rsidRDefault="00D0298D" w:rsidP="00723FB9">
      <w:pPr>
        <w:numPr>
          <w:ilvl w:val="1"/>
          <w:numId w:val="22"/>
        </w:numPr>
        <w:spacing w:after="39"/>
        <w:ind w:right="142" w:firstLine="567"/>
        <w:rPr>
          <w:lang w:val="ru-RU"/>
        </w:rPr>
      </w:pPr>
      <w:r w:rsidRPr="0032065C">
        <w:rPr>
          <w:lang w:val="ru-RU"/>
        </w:rPr>
        <w:t>Предложе</w:t>
      </w:r>
      <w:r w:rsidR="005E1368">
        <w:rPr>
          <w:lang w:val="ru-RU"/>
        </w:rPr>
        <w:t xml:space="preserve">ния о </w:t>
      </w:r>
      <w:r w:rsidRPr="0032065C">
        <w:rPr>
          <w:lang w:val="ru-RU"/>
        </w:rPr>
        <w:t xml:space="preserve">внесении изменений и дополнений в </w:t>
      </w:r>
      <w:r w:rsidR="005E1368">
        <w:rPr>
          <w:lang w:val="ru-RU"/>
        </w:rPr>
        <w:t>насто</w:t>
      </w:r>
      <w:r w:rsidRPr="0032065C">
        <w:rPr>
          <w:lang w:val="ru-RU"/>
        </w:rPr>
        <w:t>ящее Положен</w:t>
      </w:r>
      <w:r w:rsidR="005E1368">
        <w:rPr>
          <w:lang w:val="ru-RU"/>
        </w:rPr>
        <w:t xml:space="preserve">ие принимается </w:t>
      </w:r>
      <w:bookmarkStart w:id="0" w:name="_GoBack"/>
      <w:bookmarkEnd w:id="0"/>
      <w:r w:rsidRPr="0032065C">
        <w:rPr>
          <w:lang w:val="ru-RU"/>
        </w:rPr>
        <w:t>заведующ</w:t>
      </w:r>
      <w:r w:rsidR="005E1368">
        <w:rPr>
          <w:lang w:val="ru-RU"/>
        </w:rPr>
        <w:t>и</w:t>
      </w:r>
      <w:r w:rsidRPr="0032065C">
        <w:rPr>
          <w:lang w:val="ru-RU"/>
        </w:rPr>
        <w:t>м</w:t>
      </w:r>
      <w:r w:rsidR="005E1368">
        <w:rPr>
          <w:lang w:val="ru-RU"/>
        </w:rPr>
        <w:t xml:space="preserve"> Учреждения общим собра</w:t>
      </w:r>
      <w:r w:rsidRPr="0032065C">
        <w:rPr>
          <w:lang w:val="ru-RU"/>
        </w:rPr>
        <w:t xml:space="preserve">нием родителей </w:t>
      </w:r>
      <w:r w:rsidR="005E1368">
        <w:rPr>
          <w:lang w:val="ru-RU"/>
        </w:rPr>
        <w:t>(законным</w:t>
      </w:r>
      <w:r w:rsidRPr="005E1368">
        <w:rPr>
          <w:lang w:val="ru-RU"/>
        </w:rPr>
        <w:t xml:space="preserve"> представителей) путем направления </w:t>
      </w:r>
      <w:r w:rsidR="005E1368">
        <w:rPr>
          <w:lang w:val="ru-RU"/>
        </w:rPr>
        <w:t>соотв</w:t>
      </w:r>
      <w:r w:rsidRPr="005E1368">
        <w:rPr>
          <w:lang w:val="ru-RU"/>
        </w:rPr>
        <w:t>етствующего</w:t>
      </w:r>
      <w:r w:rsidR="005E1368">
        <w:rPr>
          <w:lang w:val="ru-RU"/>
        </w:rPr>
        <w:t xml:space="preserve"> протокола</w:t>
      </w:r>
    </w:p>
    <w:p w:rsidR="00D0298D" w:rsidRPr="005E1368" w:rsidRDefault="00D0298D" w:rsidP="00723FB9">
      <w:pPr>
        <w:numPr>
          <w:ilvl w:val="1"/>
          <w:numId w:val="22"/>
        </w:numPr>
        <w:ind w:right="142" w:firstLine="567"/>
        <w:rPr>
          <w:lang w:val="ru-RU"/>
        </w:rPr>
      </w:pPr>
      <w:r w:rsidRPr="0032065C">
        <w:rPr>
          <w:lang w:val="ru-RU"/>
        </w:rPr>
        <w:t xml:space="preserve">Решение внесении дополнении или изменений в </w:t>
      </w:r>
      <w:r w:rsidR="005E1368">
        <w:rPr>
          <w:lang w:val="ru-RU"/>
        </w:rPr>
        <w:t>Полож</w:t>
      </w:r>
      <w:r w:rsidRPr="0032065C">
        <w:rPr>
          <w:lang w:val="ru-RU"/>
        </w:rPr>
        <w:t>ение принимается за</w:t>
      </w:r>
      <w:r w:rsidR="005E1368">
        <w:rPr>
          <w:lang w:val="ru-RU"/>
        </w:rPr>
        <w:t>в</w:t>
      </w:r>
      <w:r w:rsidRPr="0032065C">
        <w:rPr>
          <w:lang w:val="ru-RU"/>
        </w:rPr>
        <w:t>еду</w:t>
      </w:r>
      <w:r w:rsidR="005E1368">
        <w:rPr>
          <w:lang w:val="ru-RU"/>
        </w:rPr>
        <w:t>ю</w:t>
      </w:r>
      <w:r w:rsidRPr="0032065C">
        <w:rPr>
          <w:lang w:val="ru-RU"/>
        </w:rPr>
        <w:t xml:space="preserve">щим Учреждения и оформляется </w:t>
      </w:r>
      <w:r w:rsidR="005E1368">
        <w:rPr>
          <w:lang w:val="ru-RU"/>
        </w:rPr>
        <w:t>прика</w:t>
      </w:r>
      <w:r w:rsidRPr="0032065C">
        <w:rPr>
          <w:lang w:val="ru-RU"/>
        </w:rPr>
        <w:t xml:space="preserve">зом. </w:t>
      </w:r>
      <w:r w:rsidRPr="005E1368">
        <w:rPr>
          <w:lang w:val="ru-RU"/>
        </w:rPr>
        <w:t>Все измене</w:t>
      </w:r>
      <w:r w:rsidR="005E1368">
        <w:rPr>
          <w:lang w:val="ru-RU"/>
        </w:rPr>
        <w:t>ни</w:t>
      </w:r>
      <w:r w:rsidRPr="005E1368">
        <w:rPr>
          <w:lang w:val="ru-RU"/>
        </w:rPr>
        <w:t xml:space="preserve">я </w:t>
      </w:r>
      <w:r w:rsidR="005E1368">
        <w:rPr>
          <w:lang w:val="ru-RU"/>
        </w:rPr>
        <w:t>и</w:t>
      </w:r>
      <w:r w:rsidRPr="005E1368">
        <w:rPr>
          <w:lang w:val="ru-RU"/>
        </w:rPr>
        <w:t xml:space="preserve"> дополнения являются неотъемлемой </w:t>
      </w:r>
      <w:r w:rsidR="005E1368">
        <w:rPr>
          <w:lang w:val="ru-RU"/>
        </w:rPr>
        <w:t xml:space="preserve">частью </w:t>
      </w:r>
      <w:r w:rsidRPr="005E1368">
        <w:rPr>
          <w:lang w:val="ru-RU"/>
        </w:rPr>
        <w:t>настоящего</w:t>
      </w:r>
      <w:r w:rsidR="005E1368">
        <w:rPr>
          <w:lang w:val="ru-RU"/>
        </w:rPr>
        <w:t xml:space="preserve"> Положения.</w:t>
      </w:r>
    </w:p>
    <w:p w:rsidR="00D0298D" w:rsidRPr="00BF0DA4" w:rsidRDefault="00D0298D" w:rsidP="00723FB9">
      <w:pPr>
        <w:ind w:left="0" w:right="142" w:firstLine="567"/>
        <w:rPr>
          <w:lang w:val="ru-RU"/>
        </w:rPr>
      </w:pPr>
    </w:p>
    <w:p w:rsidR="006C3762" w:rsidRPr="00BF0DA4" w:rsidRDefault="006C3762" w:rsidP="00723FB9">
      <w:pPr>
        <w:ind w:left="0" w:right="142" w:firstLine="567"/>
        <w:rPr>
          <w:lang w:val="ru-RU"/>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603332450510203670830559428146817986133868575849</w:t>
            </w:r>
          </w:p>
        </w:tc>
      </w:tr>
      <w:tr>
        <w:trPr/>
        <w:tc>
          <w:tcPr/>
          <w:p>
            <w:pPr>
              <w:rPr/>
            </w:pPr>
            <w:r>
              <w:rPr/>
              <w:t xml:space="preserve">Владелец</w:t>
            </w:r>
          </w:p>
        </w:tc>
        <w:tc>
          <w:tcPr>
            <w:gridSpan w:val="2"/>
          </w:tcPr>
          <w:p>
            <w:pPr>
              <w:rPr/>
            </w:pPr>
            <w:r>
              <w:rPr/>
              <w:t xml:space="preserve">Лоскутникова Наталия Сергеевна</w:t>
            </w:r>
          </w:p>
        </w:tc>
      </w:tr>
      <w:tr>
        <w:trPr/>
        <w:tc>
          <w:tcPr/>
          <w:p>
            <w:pPr>
              <w:rPr/>
            </w:pPr>
            <w:r>
              <w:rPr/>
              <w:t xml:space="preserve">Действителен</w:t>
            </w:r>
          </w:p>
        </w:tc>
        <w:tc>
          <w:tcPr>
            <w:gridSpan w:val="2"/>
          </w:tcPr>
          <w:p>
            <w:pPr>
              <w:rPr/>
            </w:pPr>
            <w:r>
              <w:rPr/>
              <w:t xml:space="preserve">С 04.03.2021 по 04.03.2022</w:t>
            </w:r>
          </w:p>
        </w:tc>
      </w:tr>
    </w:tbl>
    <w:sectPr xmlns:w="http://schemas.openxmlformats.org/wordprocessingml/2006/main" w:rsidR="006C3762" w:rsidRPr="00BF0DA4" w:rsidSect="00CE568D">
      <w:pgSz w:w="11906" w:h="16838"/>
      <w:pgMar w:top="1134" w:right="707"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27">
    <w:multiLevelType w:val="hybridMultilevel"/>
    <w:lvl w:ilvl="0" w:tplc="96418447">
      <w:start w:val="1"/>
      <w:numFmt w:val="decimal"/>
      <w:lvlText w:val="%1."/>
      <w:lvlJc w:val="left"/>
      <w:pPr>
        <w:ind w:left="720" w:hanging="360"/>
      </w:pPr>
    </w:lvl>
    <w:lvl w:ilvl="1" w:tplc="96418447" w:tentative="1">
      <w:start w:val="1"/>
      <w:numFmt w:val="lowerLetter"/>
      <w:lvlText w:val="%2."/>
      <w:lvlJc w:val="left"/>
      <w:pPr>
        <w:ind w:left="1440" w:hanging="360"/>
      </w:pPr>
    </w:lvl>
    <w:lvl w:ilvl="2" w:tplc="96418447" w:tentative="1">
      <w:start w:val="1"/>
      <w:numFmt w:val="lowerRoman"/>
      <w:lvlText w:val="%3."/>
      <w:lvlJc w:val="right"/>
      <w:pPr>
        <w:ind w:left="2160" w:hanging="180"/>
      </w:pPr>
    </w:lvl>
    <w:lvl w:ilvl="3" w:tplc="96418447" w:tentative="1">
      <w:start w:val="1"/>
      <w:numFmt w:val="decimal"/>
      <w:lvlText w:val="%4."/>
      <w:lvlJc w:val="left"/>
      <w:pPr>
        <w:ind w:left="2880" w:hanging="360"/>
      </w:pPr>
    </w:lvl>
    <w:lvl w:ilvl="4" w:tplc="96418447" w:tentative="1">
      <w:start w:val="1"/>
      <w:numFmt w:val="lowerLetter"/>
      <w:lvlText w:val="%5."/>
      <w:lvlJc w:val="left"/>
      <w:pPr>
        <w:ind w:left="3600" w:hanging="360"/>
      </w:pPr>
    </w:lvl>
    <w:lvl w:ilvl="5" w:tplc="96418447" w:tentative="1">
      <w:start w:val="1"/>
      <w:numFmt w:val="lowerRoman"/>
      <w:lvlText w:val="%6."/>
      <w:lvlJc w:val="right"/>
      <w:pPr>
        <w:ind w:left="4320" w:hanging="180"/>
      </w:pPr>
    </w:lvl>
    <w:lvl w:ilvl="6" w:tplc="96418447" w:tentative="1">
      <w:start w:val="1"/>
      <w:numFmt w:val="decimal"/>
      <w:lvlText w:val="%7."/>
      <w:lvlJc w:val="left"/>
      <w:pPr>
        <w:ind w:left="5040" w:hanging="360"/>
      </w:pPr>
    </w:lvl>
    <w:lvl w:ilvl="7" w:tplc="96418447" w:tentative="1">
      <w:start w:val="1"/>
      <w:numFmt w:val="lowerLetter"/>
      <w:lvlText w:val="%8."/>
      <w:lvlJc w:val="left"/>
      <w:pPr>
        <w:ind w:left="5760" w:hanging="360"/>
      </w:pPr>
    </w:lvl>
    <w:lvl w:ilvl="8" w:tplc="96418447" w:tentative="1">
      <w:start w:val="1"/>
      <w:numFmt w:val="lowerRoman"/>
      <w:lvlText w:val="%9."/>
      <w:lvlJc w:val="right"/>
      <w:pPr>
        <w:ind w:left="6480" w:hanging="180"/>
      </w:pPr>
    </w:lvl>
  </w:abstractNum>
  <w:abstractNum w:abstractNumId="1626">
    <w:multiLevelType w:val="hybridMultilevel"/>
    <w:lvl w:ilvl="0" w:tplc="599319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755692D"/>
    <w:multiLevelType w:val="multilevel"/>
    <w:tmpl w:val="830264C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8D5C82"/>
    <w:multiLevelType w:val="multilevel"/>
    <w:tmpl w:val="4CD2788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AB874D0"/>
    <w:multiLevelType w:val="multilevel"/>
    <w:tmpl w:val="44C823B4"/>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B5626F6"/>
    <w:multiLevelType w:val="multilevel"/>
    <w:tmpl w:val="E0BE7192"/>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1186B5A"/>
    <w:multiLevelType w:val="multilevel"/>
    <w:tmpl w:val="76FAB50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0"/>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5B62188"/>
    <w:multiLevelType w:val="hybridMultilevel"/>
    <w:tmpl w:val="2D94E546"/>
    <w:lvl w:ilvl="0" w:tplc="376225D8">
      <w:start w:val="1"/>
      <w:numFmt w:val="bullet"/>
      <w:lvlText w:val="-"/>
      <w:lvlJc w:val="left"/>
      <w:pPr>
        <w:ind w:left="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C24A57E">
      <w:start w:val="1"/>
      <w:numFmt w:val="bullet"/>
      <w:lvlText w:val="o"/>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2AB65E">
      <w:start w:val="1"/>
      <w:numFmt w:val="bullet"/>
      <w:lvlText w:val="▪"/>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4F01334">
      <w:start w:val="1"/>
      <w:numFmt w:val="bullet"/>
      <w:lvlText w:val="•"/>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F186352">
      <w:start w:val="1"/>
      <w:numFmt w:val="bullet"/>
      <w:lvlText w:val="o"/>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50704E">
      <w:start w:val="1"/>
      <w:numFmt w:val="bullet"/>
      <w:lvlText w:val="▪"/>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A0657C">
      <w:start w:val="1"/>
      <w:numFmt w:val="bullet"/>
      <w:lvlText w:val="•"/>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B4AE4E">
      <w:start w:val="1"/>
      <w:numFmt w:val="bullet"/>
      <w:lvlText w:val="o"/>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D48780">
      <w:start w:val="1"/>
      <w:numFmt w:val="bullet"/>
      <w:lvlText w:val="▪"/>
      <w:lvlJc w:val="left"/>
      <w:pPr>
        <w:ind w:left="68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16585F72"/>
    <w:multiLevelType w:val="multilevel"/>
    <w:tmpl w:val="ACCE0BD2"/>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9A342D7"/>
    <w:multiLevelType w:val="multilevel"/>
    <w:tmpl w:val="F0AC7EC2"/>
    <w:lvl w:ilvl="0">
      <w:start w:val="4"/>
      <w:numFmt w:val="decimal"/>
      <w:lvlText w:val="%1."/>
      <w:lvlJc w:val="left"/>
      <w:pPr>
        <w:ind w:left="450" w:hanging="450"/>
      </w:pPr>
      <w:rPr>
        <w:rFonts w:hint="default"/>
      </w:rPr>
    </w:lvl>
    <w:lvl w:ilvl="1">
      <w:start w:val="1"/>
      <w:numFmt w:val="decimal"/>
      <w:lvlText w:val="%1.%2."/>
      <w:lvlJc w:val="left"/>
      <w:pPr>
        <w:ind w:left="1574" w:hanging="720"/>
      </w:pPr>
      <w:rPr>
        <w:rFonts w:hint="default"/>
      </w:rPr>
    </w:lvl>
    <w:lvl w:ilvl="2">
      <w:start w:val="1"/>
      <w:numFmt w:val="decimal"/>
      <w:lvlText w:val="%1.%2.%3."/>
      <w:lvlJc w:val="left"/>
      <w:pPr>
        <w:ind w:left="2428" w:hanging="720"/>
      </w:pPr>
      <w:rPr>
        <w:rFonts w:hint="default"/>
      </w:rPr>
    </w:lvl>
    <w:lvl w:ilvl="3">
      <w:start w:val="1"/>
      <w:numFmt w:val="decimal"/>
      <w:lvlText w:val="%1.%2.%3.%4."/>
      <w:lvlJc w:val="left"/>
      <w:pPr>
        <w:ind w:left="3642" w:hanging="1080"/>
      </w:pPr>
      <w:rPr>
        <w:rFonts w:hint="default"/>
      </w:rPr>
    </w:lvl>
    <w:lvl w:ilvl="4">
      <w:start w:val="1"/>
      <w:numFmt w:val="decimal"/>
      <w:lvlText w:val="%1.%2.%3.%4.%5."/>
      <w:lvlJc w:val="left"/>
      <w:pPr>
        <w:ind w:left="4496" w:hanging="1080"/>
      </w:pPr>
      <w:rPr>
        <w:rFonts w:hint="default"/>
      </w:rPr>
    </w:lvl>
    <w:lvl w:ilvl="5">
      <w:start w:val="1"/>
      <w:numFmt w:val="decimal"/>
      <w:lvlText w:val="%1.%2.%3.%4.%5.%6."/>
      <w:lvlJc w:val="left"/>
      <w:pPr>
        <w:ind w:left="5710" w:hanging="1440"/>
      </w:pPr>
      <w:rPr>
        <w:rFonts w:hint="default"/>
      </w:rPr>
    </w:lvl>
    <w:lvl w:ilvl="6">
      <w:start w:val="1"/>
      <w:numFmt w:val="decimal"/>
      <w:lvlText w:val="%1.%2.%3.%4.%5.%6.%7."/>
      <w:lvlJc w:val="left"/>
      <w:pPr>
        <w:ind w:left="6924" w:hanging="1800"/>
      </w:pPr>
      <w:rPr>
        <w:rFonts w:hint="default"/>
      </w:rPr>
    </w:lvl>
    <w:lvl w:ilvl="7">
      <w:start w:val="1"/>
      <w:numFmt w:val="decimal"/>
      <w:lvlText w:val="%1.%2.%3.%4.%5.%6.%7.%8."/>
      <w:lvlJc w:val="left"/>
      <w:pPr>
        <w:ind w:left="7778" w:hanging="1800"/>
      </w:pPr>
      <w:rPr>
        <w:rFonts w:hint="default"/>
      </w:rPr>
    </w:lvl>
    <w:lvl w:ilvl="8">
      <w:start w:val="1"/>
      <w:numFmt w:val="decimal"/>
      <w:lvlText w:val="%1.%2.%3.%4.%5.%6.%7.%8.%9."/>
      <w:lvlJc w:val="left"/>
      <w:pPr>
        <w:ind w:left="8992" w:hanging="2160"/>
      </w:pPr>
      <w:rPr>
        <w:rFonts w:hint="default"/>
      </w:rPr>
    </w:lvl>
  </w:abstractNum>
  <w:abstractNum w:abstractNumId="8">
    <w:nsid w:val="28742560"/>
    <w:multiLevelType w:val="multilevel"/>
    <w:tmpl w:val="3ACE5A70"/>
    <w:lvl w:ilvl="0">
      <w:start w:val="9"/>
      <w:numFmt w:val="decimal"/>
      <w:lvlText w:val="%1."/>
      <w:lvlJc w:val="left"/>
      <w:pPr>
        <w:ind w:left="2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98919CA"/>
    <w:multiLevelType w:val="multilevel"/>
    <w:tmpl w:val="FDECF802"/>
    <w:lvl w:ilvl="0">
      <w:start w:val="4"/>
      <w:numFmt w:val="decimal"/>
      <w:lvlText w:val="%1."/>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AD452ED"/>
    <w:multiLevelType w:val="multilevel"/>
    <w:tmpl w:val="50B6DA70"/>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4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5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5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6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7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80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8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C811941"/>
    <w:multiLevelType w:val="hybridMultilevel"/>
    <w:tmpl w:val="FF6EBE74"/>
    <w:lvl w:ilvl="0" w:tplc="5BF4FA78">
      <w:start w:val="1"/>
      <w:numFmt w:val="decimal"/>
      <w:lvlText w:val="%1."/>
      <w:lvlJc w:val="left"/>
      <w:pPr>
        <w:ind w:left="578" w:hanging="360"/>
      </w:pPr>
      <w:rPr>
        <w:b/>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
    <w:nsid w:val="3F7E7EDB"/>
    <w:multiLevelType w:val="multilevel"/>
    <w:tmpl w:val="BFD01C5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6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6"/>
      <w:numFmt w:val="decimal"/>
      <w:lvlRestart w:val="0"/>
      <w:lvlText w:val="%1.%2.%3."/>
      <w:lvlJc w:val="left"/>
      <w:pPr>
        <w:ind w:left="1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29C2C95"/>
    <w:multiLevelType w:val="multilevel"/>
    <w:tmpl w:val="1B2CC82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45F26EF"/>
    <w:multiLevelType w:val="multilevel"/>
    <w:tmpl w:val="C30AD22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446E667E"/>
    <w:multiLevelType w:val="hybridMultilevel"/>
    <w:tmpl w:val="90DE14B2"/>
    <w:lvl w:ilvl="0" w:tplc="5AA4D3EA">
      <w:start w:val="1"/>
      <w:numFmt w:val="bullet"/>
      <w:lvlText w:val="•"/>
      <w:lvlJc w:val="left"/>
      <w:pPr>
        <w:ind w:left="328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32B240D8">
      <w:start w:val="1"/>
      <w:numFmt w:val="bullet"/>
      <w:lvlText w:val="o"/>
      <w:lvlJc w:val="left"/>
      <w:pPr>
        <w:ind w:left="109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FF040618">
      <w:start w:val="1"/>
      <w:numFmt w:val="bullet"/>
      <w:lvlText w:val="▪"/>
      <w:lvlJc w:val="left"/>
      <w:pPr>
        <w:ind w:left="181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16A036C0">
      <w:start w:val="1"/>
      <w:numFmt w:val="bullet"/>
      <w:lvlText w:val="•"/>
      <w:lvlJc w:val="left"/>
      <w:pPr>
        <w:ind w:left="253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BD06367A">
      <w:start w:val="1"/>
      <w:numFmt w:val="bullet"/>
      <w:lvlText w:val="o"/>
      <w:lvlJc w:val="left"/>
      <w:pPr>
        <w:ind w:left="325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4E603A2E">
      <w:start w:val="1"/>
      <w:numFmt w:val="bullet"/>
      <w:lvlText w:val="▪"/>
      <w:lvlJc w:val="left"/>
      <w:pPr>
        <w:ind w:left="397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68CE1CCA">
      <w:start w:val="1"/>
      <w:numFmt w:val="bullet"/>
      <w:lvlText w:val="•"/>
      <w:lvlJc w:val="left"/>
      <w:pPr>
        <w:ind w:left="469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EB408E70">
      <w:start w:val="1"/>
      <w:numFmt w:val="bullet"/>
      <w:lvlText w:val="o"/>
      <w:lvlJc w:val="left"/>
      <w:pPr>
        <w:ind w:left="541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07B4ECE0">
      <w:start w:val="1"/>
      <w:numFmt w:val="bullet"/>
      <w:lvlText w:val="▪"/>
      <w:lvlJc w:val="left"/>
      <w:pPr>
        <w:ind w:left="613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6">
    <w:nsid w:val="4EF43843"/>
    <w:multiLevelType w:val="multilevel"/>
    <w:tmpl w:val="5590FB46"/>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2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3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4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5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6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6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7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8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12B1B5C"/>
    <w:multiLevelType w:val="hybridMultilevel"/>
    <w:tmpl w:val="7EB43FE2"/>
    <w:lvl w:ilvl="0" w:tplc="524E112E">
      <w:start w:val="1"/>
      <w:numFmt w:val="bullet"/>
      <w:lvlText w:val="-"/>
      <w:lvlJc w:val="left"/>
      <w:pPr>
        <w:ind w:left="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0EAFAA">
      <w:start w:val="1"/>
      <w:numFmt w:val="bullet"/>
      <w:lvlText w:val="o"/>
      <w:lvlJc w:val="left"/>
      <w:pPr>
        <w:ind w:left="1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7C7EEE">
      <w:start w:val="1"/>
      <w:numFmt w:val="bullet"/>
      <w:lvlText w:val="▪"/>
      <w:lvlJc w:val="left"/>
      <w:pPr>
        <w:ind w:left="2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A8E78A">
      <w:start w:val="1"/>
      <w:numFmt w:val="bullet"/>
      <w:lvlText w:val="•"/>
      <w:lvlJc w:val="left"/>
      <w:pPr>
        <w:ind w:left="3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A2E8DC">
      <w:start w:val="1"/>
      <w:numFmt w:val="bullet"/>
      <w:lvlText w:val="o"/>
      <w:lvlJc w:val="left"/>
      <w:pPr>
        <w:ind w:left="3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389058">
      <w:start w:val="1"/>
      <w:numFmt w:val="bullet"/>
      <w:lvlText w:val="▪"/>
      <w:lvlJc w:val="left"/>
      <w:pPr>
        <w:ind w:left="4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B8AB16">
      <w:start w:val="1"/>
      <w:numFmt w:val="bullet"/>
      <w:lvlText w:val="•"/>
      <w:lvlJc w:val="left"/>
      <w:pPr>
        <w:ind w:left="5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36D284">
      <w:start w:val="1"/>
      <w:numFmt w:val="bullet"/>
      <w:lvlText w:val="o"/>
      <w:lvlJc w:val="left"/>
      <w:pPr>
        <w:ind w:left="5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904B8C">
      <w:start w:val="1"/>
      <w:numFmt w:val="bullet"/>
      <w:lvlText w:val="▪"/>
      <w:lvlJc w:val="left"/>
      <w:pPr>
        <w:ind w:left="6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2BE01CF"/>
    <w:multiLevelType w:val="multilevel"/>
    <w:tmpl w:val="2778921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7"/>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5037F0A"/>
    <w:multiLevelType w:val="multilevel"/>
    <w:tmpl w:val="10808546"/>
    <w:lvl w:ilvl="0">
      <w:start w:val="4"/>
      <w:numFmt w:val="decimal"/>
      <w:lvlText w:val="%1."/>
      <w:lvlJc w:val="left"/>
      <w:pPr>
        <w:ind w:left="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6DAF3168"/>
    <w:multiLevelType w:val="multilevel"/>
    <w:tmpl w:val="2668BAE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5"/>
      <w:numFmt w:val="decimal"/>
      <w:lvlRestart w:val="0"/>
      <w:lvlText w:val="%1.%2.%3."/>
      <w:lvlJc w:val="left"/>
      <w:pPr>
        <w:ind w:left="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0A65ABF"/>
    <w:multiLevelType w:val="hybridMultilevel"/>
    <w:tmpl w:val="F0F45D50"/>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2">
    <w:nsid w:val="73FA7CDF"/>
    <w:multiLevelType w:val="hybridMultilevel"/>
    <w:tmpl w:val="86E2F1A8"/>
    <w:lvl w:ilvl="0" w:tplc="75861218">
      <w:start w:val="1"/>
      <w:numFmt w:val="bullet"/>
      <w:lvlText w:val="•"/>
      <w:lvlJc w:val="left"/>
      <w:pPr>
        <w:ind w:left="360"/>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1" w:tplc="A6801E94">
      <w:start w:val="1"/>
      <w:numFmt w:val="bullet"/>
      <w:lvlRestart w:val="0"/>
      <w:lvlText w:val="•"/>
      <w:lvlJc w:val="left"/>
      <w:pPr>
        <w:ind w:left="288"/>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2" w:tplc="82706782">
      <w:start w:val="1"/>
      <w:numFmt w:val="bullet"/>
      <w:lvlText w:val="▪"/>
      <w:lvlJc w:val="left"/>
      <w:pPr>
        <w:ind w:left="1607"/>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3" w:tplc="430EBC68">
      <w:start w:val="1"/>
      <w:numFmt w:val="bullet"/>
      <w:lvlText w:val="•"/>
      <w:lvlJc w:val="left"/>
      <w:pPr>
        <w:ind w:left="2327"/>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4" w:tplc="63007564">
      <w:start w:val="1"/>
      <w:numFmt w:val="bullet"/>
      <w:lvlText w:val="o"/>
      <w:lvlJc w:val="left"/>
      <w:pPr>
        <w:ind w:left="3047"/>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5" w:tplc="F9BEB59A">
      <w:start w:val="1"/>
      <w:numFmt w:val="bullet"/>
      <w:lvlText w:val="▪"/>
      <w:lvlJc w:val="left"/>
      <w:pPr>
        <w:ind w:left="3767"/>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6" w:tplc="7EB0829E">
      <w:start w:val="1"/>
      <w:numFmt w:val="bullet"/>
      <w:lvlText w:val="•"/>
      <w:lvlJc w:val="left"/>
      <w:pPr>
        <w:ind w:left="4487"/>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7" w:tplc="822C4242">
      <w:start w:val="1"/>
      <w:numFmt w:val="bullet"/>
      <w:lvlText w:val="o"/>
      <w:lvlJc w:val="left"/>
      <w:pPr>
        <w:ind w:left="5207"/>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8" w:tplc="444C9222">
      <w:start w:val="1"/>
      <w:numFmt w:val="bullet"/>
      <w:lvlText w:val="▪"/>
      <w:lvlJc w:val="left"/>
      <w:pPr>
        <w:ind w:left="5927"/>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abstractNum>
  <w:abstractNum w:abstractNumId="23">
    <w:nsid w:val="7A7352DA"/>
    <w:multiLevelType w:val="multilevel"/>
    <w:tmpl w:val="8F228D8A"/>
    <w:lvl w:ilvl="0">
      <w:start w:val="4"/>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28"/>
      <w:numFmt w:val="decimal"/>
      <w:lvlText w:val="%1.%2."/>
      <w:lvlJc w:val="left"/>
      <w:pPr>
        <w:ind w:left="2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6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3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0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8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5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2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9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21"/>
  </w:num>
  <w:num w:numId="2">
    <w:abstractNumId w:val="22"/>
  </w:num>
  <w:num w:numId="3">
    <w:abstractNumId w:val="11"/>
  </w:num>
  <w:num w:numId="4">
    <w:abstractNumId w:val="19"/>
  </w:num>
  <w:num w:numId="5">
    <w:abstractNumId w:val="9"/>
  </w:num>
  <w:num w:numId="6">
    <w:abstractNumId w:val="13"/>
  </w:num>
  <w:num w:numId="7">
    <w:abstractNumId w:val="4"/>
  </w:num>
  <w:num w:numId="8">
    <w:abstractNumId w:val="23"/>
  </w:num>
  <w:num w:numId="9">
    <w:abstractNumId w:val="20"/>
  </w:num>
  <w:num w:numId="10">
    <w:abstractNumId w:val="17"/>
  </w:num>
  <w:num w:numId="11">
    <w:abstractNumId w:val="1"/>
  </w:num>
  <w:num w:numId="12">
    <w:abstractNumId w:val="18"/>
  </w:num>
  <w:num w:numId="13">
    <w:abstractNumId w:val="12"/>
  </w:num>
  <w:num w:numId="14">
    <w:abstractNumId w:val="5"/>
  </w:num>
  <w:num w:numId="15">
    <w:abstractNumId w:val="16"/>
  </w:num>
  <w:num w:numId="16">
    <w:abstractNumId w:val="10"/>
  </w:num>
  <w:num w:numId="17">
    <w:abstractNumId w:val="15"/>
  </w:num>
  <w:num w:numId="18">
    <w:abstractNumId w:val="0"/>
  </w:num>
  <w:num w:numId="19">
    <w:abstractNumId w:val="3"/>
  </w:num>
  <w:num w:numId="20">
    <w:abstractNumId w:val="8"/>
  </w:num>
  <w:num w:numId="21">
    <w:abstractNumId w:val="2"/>
  </w:num>
  <w:num w:numId="22">
    <w:abstractNumId w:val="6"/>
  </w:num>
  <w:num w:numId="23">
    <w:abstractNumId w:val="7"/>
  </w:num>
  <w:num w:numId="24">
    <w:abstractNumId w:val="14"/>
  </w:num>
  <w:num w:numId="1626">
    <w:abstractNumId w:val="1626"/>
  </w:num>
  <w:num w:numId="1627">
    <w:abstractNumId w:val="16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DA4"/>
    <w:rsid w:val="00014401"/>
    <w:rsid w:val="00171D18"/>
    <w:rsid w:val="002B2065"/>
    <w:rsid w:val="003154CF"/>
    <w:rsid w:val="00510EBD"/>
    <w:rsid w:val="005D5662"/>
    <w:rsid w:val="005E1368"/>
    <w:rsid w:val="005E3FFF"/>
    <w:rsid w:val="006C3762"/>
    <w:rsid w:val="006C64AB"/>
    <w:rsid w:val="006F700E"/>
    <w:rsid w:val="00711A6A"/>
    <w:rsid w:val="00723FB9"/>
    <w:rsid w:val="00897EF8"/>
    <w:rsid w:val="00975E81"/>
    <w:rsid w:val="00A94404"/>
    <w:rsid w:val="00BE34D8"/>
    <w:rsid w:val="00BF0DA4"/>
    <w:rsid w:val="00CB2779"/>
    <w:rsid w:val="00CE568D"/>
    <w:rsid w:val="00D0298D"/>
    <w:rsid w:val="00D15E36"/>
    <w:rsid w:val="00D87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DA4"/>
    <w:pPr>
      <w:spacing w:after="5" w:line="248" w:lineRule="auto"/>
      <w:ind w:left="10" w:right="389"/>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0DA4"/>
    <w:rPr>
      <w:rFonts w:ascii="Tahoma" w:eastAsia="Times New Roman" w:hAnsi="Tahoma" w:cs="Tahoma"/>
      <w:color w:val="000000"/>
      <w:sz w:val="16"/>
      <w:szCs w:val="16"/>
      <w:lang w:val="en-US"/>
    </w:rPr>
  </w:style>
  <w:style w:type="paragraph" w:styleId="a5">
    <w:name w:val="List Paragraph"/>
    <w:basedOn w:val="a"/>
    <w:uiPriority w:val="34"/>
    <w:qFormat/>
    <w:rsid w:val="00711A6A"/>
    <w:pPr>
      <w:ind w:left="720"/>
      <w:contextualSpacing/>
    </w:pPr>
  </w:style>
  <w:style w:type="table" w:styleId="a6">
    <w:name w:val="Table Grid"/>
    <w:basedOn w:val="a1"/>
    <w:uiPriority w:val="39"/>
    <w:rsid w:val="00315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13.jpeg"/><Relationship Id="rId299" Type="http://schemas.openxmlformats.org/officeDocument/2006/relationships/image" Target="media/image295.jpeg"/><Relationship Id="rId21" Type="http://schemas.openxmlformats.org/officeDocument/2006/relationships/image" Target="media/image17.jpeg"/><Relationship Id="rId63" Type="http://schemas.openxmlformats.org/officeDocument/2006/relationships/image" Target="media/image59.jpeg"/><Relationship Id="rId159" Type="http://schemas.openxmlformats.org/officeDocument/2006/relationships/image" Target="media/image155.jpeg"/><Relationship Id="rId324" Type="http://schemas.openxmlformats.org/officeDocument/2006/relationships/image" Target="media/image320.jpeg"/><Relationship Id="rId366" Type="http://schemas.openxmlformats.org/officeDocument/2006/relationships/image" Target="media/image362.jpeg"/><Relationship Id="rId170" Type="http://schemas.openxmlformats.org/officeDocument/2006/relationships/image" Target="media/image166.jpeg"/><Relationship Id="rId226" Type="http://schemas.openxmlformats.org/officeDocument/2006/relationships/image" Target="media/image222.jpeg"/><Relationship Id="rId433" Type="http://schemas.openxmlformats.org/officeDocument/2006/relationships/image" Target="media/image429.jpeg"/><Relationship Id="rId268" Type="http://schemas.openxmlformats.org/officeDocument/2006/relationships/image" Target="media/image264.jpeg"/><Relationship Id="rId32" Type="http://schemas.openxmlformats.org/officeDocument/2006/relationships/image" Target="media/image28.jpeg"/><Relationship Id="rId74" Type="http://schemas.openxmlformats.org/officeDocument/2006/relationships/image" Target="media/image70.jpeg"/><Relationship Id="rId128" Type="http://schemas.openxmlformats.org/officeDocument/2006/relationships/image" Target="media/image124.jpeg"/><Relationship Id="rId335" Type="http://schemas.openxmlformats.org/officeDocument/2006/relationships/image" Target="media/image331.jpeg"/><Relationship Id="rId377" Type="http://schemas.openxmlformats.org/officeDocument/2006/relationships/image" Target="media/image373.jpeg"/><Relationship Id="rId5" Type="http://schemas.openxmlformats.org/officeDocument/2006/relationships/image" Target="media/image1.emf"/><Relationship Id="rId181" Type="http://schemas.openxmlformats.org/officeDocument/2006/relationships/image" Target="media/image177.jpeg"/><Relationship Id="rId237" Type="http://schemas.openxmlformats.org/officeDocument/2006/relationships/image" Target="media/image233.jpeg"/><Relationship Id="rId402" Type="http://schemas.openxmlformats.org/officeDocument/2006/relationships/image" Target="media/image398.jpeg"/><Relationship Id="rId279" Type="http://schemas.openxmlformats.org/officeDocument/2006/relationships/image" Target="media/image275.jpeg"/><Relationship Id="rId444" Type="http://schemas.openxmlformats.org/officeDocument/2006/relationships/image" Target="media/image440.jpeg"/><Relationship Id="rId43" Type="http://schemas.openxmlformats.org/officeDocument/2006/relationships/image" Target="media/image39.jpeg"/><Relationship Id="rId139" Type="http://schemas.openxmlformats.org/officeDocument/2006/relationships/image" Target="media/image135.jpeg"/><Relationship Id="rId290" Type="http://schemas.openxmlformats.org/officeDocument/2006/relationships/image" Target="media/image286.jpeg"/><Relationship Id="rId304" Type="http://schemas.openxmlformats.org/officeDocument/2006/relationships/image" Target="media/image300.jpeg"/><Relationship Id="rId346" Type="http://schemas.openxmlformats.org/officeDocument/2006/relationships/image" Target="media/image342.jpeg"/><Relationship Id="rId388" Type="http://schemas.openxmlformats.org/officeDocument/2006/relationships/image" Target="media/image384.jpeg"/><Relationship Id="rId85" Type="http://schemas.openxmlformats.org/officeDocument/2006/relationships/image" Target="media/image81.jpeg"/><Relationship Id="rId150" Type="http://schemas.openxmlformats.org/officeDocument/2006/relationships/image" Target="media/image146.jpeg"/><Relationship Id="rId192" Type="http://schemas.openxmlformats.org/officeDocument/2006/relationships/image" Target="media/image188.jpeg"/><Relationship Id="rId206" Type="http://schemas.openxmlformats.org/officeDocument/2006/relationships/image" Target="media/image202.jpeg"/><Relationship Id="rId413" Type="http://schemas.openxmlformats.org/officeDocument/2006/relationships/image" Target="media/image409.jpeg"/><Relationship Id="rId248" Type="http://schemas.openxmlformats.org/officeDocument/2006/relationships/image" Target="media/image244.jpeg"/><Relationship Id="rId455" Type="http://schemas.openxmlformats.org/officeDocument/2006/relationships/image" Target="media/image451.jpeg"/><Relationship Id="rId12" Type="http://schemas.openxmlformats.org/officeDocument/2006/relationships/image" Target="media/image8.jpeg"/><Relationship Id="rId108" Type="http://schemas.openxmlformats.org/officeDocument/2006/relationships/image" Target="media/image104.jpeg"/><Relationship Id="rId315" Type="http://schemas.openxmlformats.org/officeDocument/2006/relationships/image" Target="media/image311.jpeg"/><Relationship Id="rId357" Type="http://schemas.openxmlformats.org/officeDocument/2006/relationships/image" Target="media/image353.jpeg"/><Relationship Id="rId54" Type="http://schemas.openxmlformats.org/officeDocument/2006/relationships/image" Target="media/image50.jpeg"/><Relationship Id="rId96" Type="http://schemas.openxmlformats.org/officeDocument/2006/relationships/image" Target="media/image92.jpeg"/><Relationship Id="rId161" Type="http://schemas.openxmlformats.org/officeDocument/2006/relationships/image" Target="media/image157.jpeg"/><Relationship Id="rId217" Type="http://schemas.openxmlformats.org/officeDocument/2006/relationships/image" Target="media/image213.jpeg"/><Relationship Id="rId399" Type="http://schemas.openxmlformats.org/officeDocument/2006/relationships/image" Target="media/image395.jpeg"/><Relationship Id="rId259" Type="http://schemas.openxmlformats.org/officeDocument/2006/relationships/image" Target="media/image255.jpeg"/><Relationship Id="rId424" Type="http://schemas.openxmlformats.org/officeDocument/2006/relationships/image" Target="media/image420.jpeg"/><Relationship Id="rId23" Type="http://schemas.openxmlformats.org/officeDocument/2006/relationships/image" Target="media/image19.jpeg"/><Relationship Id="rId119" Type="http://schemas.openxmlformats.org/officeDocument/2006/relationships/image" Target="media/image115.jpeg"/><Relationship Id="rId270" Type="http://schemas.openxmlformats.org/officeDocument/2006/relationships/image" Target="media/image266.jpeg"/><Relationship Id="rId326" Type="http://schemas.openxmlformats.org/officeDocument/2006/relationships/image" Target="media/image322.jpeg"/><Relationship Id="rId44" Type="http://schemas.openxmlformats.org/officeDocument/2006/relationships/image" Target="media/image40.jpeg"/><Relationship Id="rId65" Type="http://schemas.openxmlformats.org/officeDocument/2006/relationships/image" Target="media/image61.jpeg"/><Relationship Id="rId86" Type="http://schemas.openxmlformats.org/officeDocument/2006/relationships/image" Target="media/image82.jpeg"/><Relationship Id="rId130" Type="http://schemas.openxmlformats.org/officeDocument/2006/relationships/image" Target="media/image126.jpeg"/><Relationship Id="rId151" Type="http://schemas.openxmlformats.org/officeDocument/2006/relationships/image" Target="media/image147.jpeg"/><Relationship Id="rId368" Type="http://schemas.openxmlformats.org/officeDocument/2006/relationships/image" Target="media/image364.jpeg"/><Relationship Id="rId389" Type="http://schemas.openxmlformats.org/officeDocument/2006/relationships/image" Target="media/image385.jpeg"/><Relationship Id="rId172" Type="http://schemas.openxmlformats.org/officeDocument/2006/relationships/image" Target="media/image168.jpeg"/><Relationship Id="rId193" Type="http://schemas.openxmlformats.org/officeDocument/2006/relationships/image" Target="media/image189.jpeg"/><Relationship Id="rId207" Type="http://schemas.openxmlformats.org/officeDocument/2006/relationships/image" Target="media/image203.jpeg"/><Relationship Id="rId228" Type="http://schemas.openxmlformats.org/officeDocument/2006/relationships/image" Target="media/image224.jpeg"/><Relationship Id="rId249" Type="http://schemas.openxmlformats.org/officeDocument/2006/relationships/image" Target="media/image245.jpeg"/><Relationship Id="rId414" Type="http://schemas.openxmlformats.org/officeDocument/2006/relationships/image" Target="media/image410.jpeg"/><Relationship Id="rId435" Type="http://schemas.openxmlformats.org/officeDocument/2006/relationships/image" Target="media/image431.jpeg"/><Relationship Id="rId456" Type="http://schemas.openxmlformats.org/officeDocument/2006/relationships/image" Target="media/image452.jpeg"/><Relationship Id="rId13" Type="http://schemas.openxmlformats.org/officeDocument/2006/relationships/image" Target="media/image9.jpeg"/><Relationship Id="rId109" Type="http://schemas.openxmlformats.org/officeDocument/2006/relationships/image" Target="media/image105.jpeg"/><Relationship Id="rId260" Type="http://schemas.openxmlformats.org/officeDocument/2006/relationships/image" Target="media/image256.jpeg"/><Relationship Id="rId281" Type="http://schemas.openxmlformats.org/officeDocument/2006/relationships/image" Target="media/image277.jpeg"/><Relationship Id="rId316" Type="http://schemas.openxmlformats.org/officeDocument/2006/relationships/image" Target="media/image312.jpeg"/><Relationship Id="rId337" Type="http://schemas.openxmlformats.org/officeDocument/2006/relationships/image" Target="media/image333.jpeg"/><Relationship Id="rId34" Type="http://schemas.openxmlformats.org/officeDocument/2006/relationships/image" Target="media/image30.jpeg"/><Relationship Id="rId55" Type="http://schemas.openxmlformats.org/officeDocument/2006/relationships/image" Target="media/image51.jpeg"/><Relationship Id="rId76" Type="http://schemas.openxmlformats.org/officeDocument/2006/relationships/image" Target="media/image72.jpeg"/><Relationship Id="rId97" Type="http://schemas.openxmlformats.org/officeDocument/2006/relationships/image" Target="media/image93.jpeg"/><Relationship Id="rId120" Type="http://schemas.openxmlformats.org/officeDocument/2006/relationships/image" Target="media/image116.jpeg"/><Relationship Id="rId141" Type="http://schemas.openxmlformats.org/officeDocument/2006/relationships/image" Target="media/image137.jpeg"/><Relationship Id="rId358" Type="http://schemas.openxmlformats.org/officeDocument/2006/relationships/image" Target="media/image354.jpeg"/><Relationship Id="rId379" Type="http://schemas.openxmlformats.org/officeDocument/2006/relationships/image" Target="media/image375.jpeg"/><Relationship Id="rId7" Type="http://schemas.openxmlformats.org/officeDocument/2006/relationships/image" Target="media/image3.jpeg"/><Relationship Id="rId162" Type="http://schemas.openxmlformats.org/officeDocument/2006/relationships/image" Target="media/image158.jpeg"/><Relationship Id="rId183" Type="http://schemas.openxmlformats.org/officeDocument/2006/relationships/image" Target="media/image179.jpeg"/><Relationship Id="rId218" Type="http://schemas.openxmlformats.org/officeDocument/2006/relationships/image" Target="media/image214.jpeg"/><Relationship Id="rId239" Type="http://schemas.openxmlformats.org/officeDocument/2006/relationships/image" Target="media/image235.jpeg"/><Relationship Id="rId390" Type="http://schemas.openxmlformats.org/officeDocument/2006/relationships/image" Target="media/image386.jpeg"/><Relationship Id="rId404" Type="http://schemas.openxmlformats.org/officeDocument/2006/relationships/image" Target="media/image400.jpeg"/><Relationship Id="rId425" Type="http://schemas.openxmlformats.org/officeDocument/2006/relationships/image" Target="media/image421.jpeg"/><Relationship Id="rId446" Type="http://schemas.openxmlformats.org/officeDocument/2006/relationships/image" Target="media/image442.jpeg"/><Relationship Id="rId250" Type="http://schemas.openxmlformats.org/officeDocument/2006/relationships/image" Target="media/image246.jpeg"/><Relationship Id="rId271" Type="http://schemas.openxmlformats.org/officeDocument/2006/relationships/image" Target="media/image267.jpeg"/><Relationship Id="rId292" Type="http://schemas.openxmlformats.org/officeDocument/2006/relationships/image" Target="media/image288.jpeg"/><Relationship Id="rId306" Type="http://schemas.openxmlformats.org/officeDocument/2006/relationships/image" Target="media/image302.jpeg"/><Relationship Id="rId24" Type="http://schemas.openxmlformats.org/officeDocument/2006/relationships/image" Target="media/image20.jpeg"/><Relationship Id="rId45" Type="http://schemas.openxmlformats.org/officeDocument/2006/relationships/image" Target="media/image41.jpeg"/><Relationship Id="rId66" Type="http://schemas.openxmlformats.org/officeDocument/2006/relationships/image" Target="media/image62.jpeg"/><Relationship Id="rId87" Type="http://schemas.openxmlformats.org/officeDocument/2006/relationships/image" Target="media/image83.jpeg"/><Relationship Id="rId110" Type="http://schemas.openxmlformats.org/officeDocument/2006/relationships/image" Target="media/image106.jpeg"/><Relationship Id="rId131" Type="http://schemas.openxmlformats.org/officeDocument/2006/relationships/image" Target="media/image127.jpeg"/><Relationship Id="rId327" Type="http://schemas.openxmlformats.org/officeDocument/2006/relationships/image" Target="media/image323.jpeg"/><Relationship Id="rId348" Type="http://schemas.openxmlformats.org/officeDocument/2006/relationships/image" Target="media/image344.jpeg"/><Relationship Id="rId369" Type="http://schemas.openxmlformats.org/officeDocument/2006/relationships/image" Target="media/image365.jpeg"/><Relationship Id="rId152" Type="http://schemas.openxmlformats.org/officeDocument/2006/relationships/image" Target="media/image148.jpeg"/><Relationship Id="rId173" Type="http://schemas.openxmlformats.org/officeDocument/2006/relationships/image" Target="media/image169.jpeg"/><Relationship Id="rId194" Type="http://schemas.openxmlformats.org/officeDocument/2006/relationships/image" Target="media/image190.jpeg"/><Relationship Id="rId208" Type="http://schemas.openxmlformats.org/officeDocument/2006/relationships/image" Target="media/image204.jpeg"/><Relationship Id="rId229" Type="http://schemas.openxmlformats.org/officeDocument/2006/relationships/image" Target="media/image225.jpeg"/><Relationship Id="rId380" Type="http://schemas.openxmlformats.org/officeDocument/2006/relationships/image" Target="media/image376.jpeg"/><Relationship Id="rId415" Type="http://schemas.openxmlformats.org/officeDocument/2006/relationships/image" Target="media/image411.jpeg"/><Relationship Id="rId436" Type="http://schemas.openxmlformats.org/officeDocument/2006/relationships/image" Target="media/image432.jpeg"/><Relationship Id="rId457" Type="http://schemas.openxmlformats.org/officeDocument/2006/relationships/image" Target="media/image453.jpeg"/><Relationship Id="rId240" Type="http://schemas.openxmlformats.org/officeDocument/2006/relationships/image" Target="media/image236.jpeg"/><Relationship Id="rId261" Type="http://schemas.openxmlformats.org/officeDocument/2006/relationships/image" Target="media/image257.jpeg"/><Relationship Id="rId14" Type="http://schemas.openxmlformats.org/officeDocument/2006/relationships/image" Target="media/image10.jpeg"/><Relationship Id="rId35" Type="http://schemas.openxmlformats.org/officeDocument/2006/relationships/image" Target="media/image31.jpeg"/><Relationship Id="rId56" Type="http://schemas.openxmlformats.org/officeDocument/2006/relationships/image" Target="media/image52.jpeg"/><Relationship Id="rId77" Type="http://schemas.openxmlformats.org/officeDocument/2006/relationships/image" Target="media/image73.jpeg"/><Relationship Id="rId100" Type="http://schemas.openxmlformats.org/officeDocument/2006/relationships/image" Target="media/image96.jpeg"/><Relationship Id="rId282" Type="http://schemas.openxmlformats.org/officeDocument/2006/relationships/image" Target="media/image278.jpeg"/><Relationship Id="rId317" Type="http://schemas.openxmlformats.org/officeDocument/2006/relationships/image" Target="media/image313.jpeg"/><Relationship Id="rId338" Type="http://schemas.openxmlformats.org/officeDocument/2006/relationships/image" Target="media/image334.jpeg"/><Relationship Id="rId359" Type="http://schemas.openxmlformats.org/officeDocument/2006/relationships/image" Target="media/image355.jpeg"/><Relationship Id="rId8" Type="http://schemas.openxmlformats.org/officeDocument/2006/relationships/image" Target="media/image4.jpeg"/><Relationship Id="rId98" Type="http://schemas.openxmlformats.org/officeDocument/2006/relationships/image" Target="media/image94.jpeg"/><Relationship Id="rId121" Type="http://schemas.openxmlformats.org/officeDocument/2006/relationships/image" Target="media/image117.jpeg"/><Relationship Id="rId142" Type="http://schemas.openxmlformats.org/officeDocument/2006/relationships/image" Target="media/image138.jpeg"/><Relationship Id="rId163" Type="http://schemas.openxmlformats.org/officeDocument/2006/relationships/image" Target="media/image159.jpeg"/><Relationship Id="rId184" Type="http://schemas.openxmlformats.org/officeDocument/2006/relationships/image" Target="media/image180.jpeg"/><Relationship Id="rId219" Type="http://schemas.openxmlformats.org/officeDocument/2006/relationships/image" Target="media/image215.jpeg"/><Relationship Id="rId370" Type="http://schemas.openxmlformats.org/officeDocument/2006/relationships/image" Target="media/image366.jpeg"/><Relationship Id="rId391" Type="http://schemas.openxmlformats.org/officeDocument/2006/relationships/image" Target="media/image387.jpeg"/><Relationship Id="rId405" Type="http://schemas.openxmlformats.org/officeDocument/2006/relationships/image" Target="media/image401.jpeg"/><Relationship Id="rId426" Type="http://schemas.openxmlformats.org/officeDocument/2006/relationships/image" Target="media/image422.jpeg"/><Relationship Id="rId447" Type="http://schemas.openxmlformats.org/officeDocument/2006/relationships/image" Target="media/image443.jpeg"/><Relationship Id="rId230" Type="http://schemas.openxmlformats.org/officeDocument/2006/relationships/image" Target="media/image226.jpeg"/><Relationship Id="rId251" Type="http://schemas.openxmlformats.org/officeDocument/2006/relationships/image" Target="media/image247.jpeg"/><Relationship Id="rId25" Type="http://schemas.openxmlformats.org/officeDocument/2006/relationships/image" Target="media/image21.jpeg"/><Relationship Id="rId46" Type="http://schemas.openxmlformats.org/officeDocument/2006/relationships/image" Target="media/image42.jpeg"/><Relationship Id="rId67" Type="http://schemas.openxmlformats.org/officeDocument/2006/relationships/image" Target="media/image63.jpeg"/><Relationship Id="rId272" Type="http://schemas.openxmlformats.org/officeDocument/2006/relationships/image" Target="media/image268.jpeg"/><Relationship Id="rId293" Type="http://schemas.openxmlformats.org/officeDocument/2006/relationships/image" Target="media/image289.jpeg"/><Relationship Id="rId307" Type="http://schemas.openxmlformats.org/officeDocument/2006/relationships/image" Target="media/image303.jpeg"/><Relationship Id="rId328" Type="http://schemas.openxmlformats.org/officeDocument/2006/relationships/image" Target="media/image324.jpeg"/><Relationship Id="rId349" Type="http://schemas.openxmlformats.org/officeDocument/2006/relationships/image" Target="media/image345.jpeg"/><Relationship Id="rId88" Type="http://schemas.openxmlformats.org/officeDocument/2006/relationships/image" Target="media/image84.jpeg"/><Relationship Id="rId111" Type="http://schemas.openxmlformats.org/officeDocument/2006/relationships/image" Target="media/image107.jpeg"/><Relationship Id="rId132" Type="http://schemas.openxmlformats.org/officeDocument/2006/relationships/image" Target="media/image128.jpeg"/><Relationship Id="rId153" Type="http://schemas.openxmlformats.org/officeDocument/2006/relationships/image" Target="media/image149.jpeg"/><Relationship Id="rId174" Type="http://schemas.openxmlformats.org/officeDocument/2006/relationships/image" Target="media/image170.jpeg"/><Relationship Id="rId195" Type="http://schemas.openxmlformats.org/officeDocument/2006/relationships/image" Target="media/image191.jpeg"/><Relationship Id="rId209" Type="http://schemas.openxmlformats.org/officeDocument/2006/relationships/image" Target="media/image205.jpeg"/><Relationship Id="rId360" Type="http://schemas.openxmlformats.org/officeDocument/2006/relationships/image" Target="media/image356.jpeg"/><Relationship Id="rId381" Type="http://schemas.openxmlformats.org/officeDocument/2006/relationships/image" Target="media/image377.jpeg"/><Relationship Id="rId416" Type="http://schemas.openxmlformats.org/officeDocument/2006/relationships/image" Target="media/image412.jpeg"/><Relationship Id="rId220" Type="http://schemas.openxmlformats.org/officeDocument/2006/relationships/image" Target="media/image216.jpeg"/><Relationship Id="rId241" Type="http://schemas.openxmlformats.org/officeDocument/2006/relationships/image" Target="media/image237.jpeg"/><Relationship Id="rId437" Type="http://schemas.openxmlformats.org/officeDocument/2006/relationships/image" Target="media/image433.jpeg"/><Relationship Id="rId458" Type="http://schemas.openxmlformats.org/officeDocument/2006/relationships/image" Target="media/image454.jpeg"/><Relationship Id="rId15" Type="http://schemas.openxmlformats.org/officeDocument/2006/relationships/image" Target="media/image11.jpeg"/><Relationship Id="rId36" Type="http://schemas.openxmlformats.org/officeDocument/2006/relationships/image" Target="media/image32.jpeg"/><Relationship Id="rId57" Type="http://schemas.openxmlformats.org/officeDocument/2006/relationships/image" Target="media/image53.jpeg"/><Relationship Id="rId262" Type="http://schemas.openxmlformats.org/officeDocument/2006/relationships/image" Target="media/image258.jpeg"/><Relationship Id="rId283" Type="http://schemas.openxmlformats.org/officeDocument/2006/relationships/image" Target="media/image279.jpeg"/><Relationship Id="rId318" Type="http://schemas.openxmlformats.org/officeDocument/2006/relationships/image" Target="media/image314.jpeg"/><Relationship Id="rId339" Type="http://schemas.openxmlformats.org/officeDocument/2006/relationships/image" Target="media/image335.jpeg"/><Relationship Id="rId78" Type="http://schemas.openxmlformats.org/officeDocument/2006/relationships/image" Target="media/image74.jpeg"/><Relationship Id="rId99" Type="http://schemas.openxmlformats.org/officeDocument/2006/relationships/image" Target="media/image95.jpeg"/><Relationship Id="rId101" Type="http://schemas.openxmlformats.org/officeDocument/2006/relationships/image" Target="media/image97.jpeg"/><Relationship Id="rId122" Type="http://schemas.openxmlformats.org/officeDocument/2006/relationships/image" Target="media/image118.jpeg"/><Relationship Id="rId143" Type="http://schemas.openxmlformats.org/officeDocument/2006/relationships/image" Target="media/image139.jpeg"/><Relationship Id="rId164" Type="http://schemas.openxmlformats.org/officeDocument/2006/relationships/image" Target="media/image160.jpeg"/><Relationship Id="rId185" Type="http://schemas.openxmlformats.org/officeDocument/2006/relationships/image" Target="media/image181.jpeg"/><Relationship Id="rId350" Type="http://schemas.openxmlformats.org/officeDocument/2006/relationships/image" Target="media/image346.jpeg"/><Relationship Id="rId371" Type="http://schemas.openxmlformats.org/officeDocument/2006/relationships/image" Target="media/image367.jpeg"/><Relationship Id="rId406" Type="http://schemas.openxmlformats.org/officeDocument/2006/relationships/image" Target="media/image402.jpeg"/><Relationship Id="rId9" Type="http://schemas.openxmlformats.org/officeDocument/2006/relationships/image" Target="media/image5.jpeg"/><Relationship Id="rId210" Type="http://schemas.openxmlformats.org/officeDocument/2006/relationships/image" Target="media/image206.jpeg"/><Relationship Id="rId392" Type="http://schemas.openxmlformats.org/officeDocument/2006/relationships/image" Target="media/image388.jpeg"/><Relationship Id="rId427" Type="http://schemas.openxmlformats.org/officeDocument/2006/relationships/image" Target="media/image423.jpeg"/><Relationship Id="rId448" Type="http://schemas.openxmlformats.org/officeDocument/2006/relationships/image" Target="media/image444.jpeg"/><Relationship Id="rId26" Type="http://schemas.openxmlformats.org/officeDocument/2006/relationships/image" Target="media/image22.jpeg"/><Relationship Id="rId231" Type="http://schemas.openxmlformats.org/officeDocument/2006/relationships/image" Target="media/image227.jpeg"/><Relationship Id="rId252" Type="http://schemas.openxmlformats.org/officeDocument/2006/relationships/image" Target="media/image248.jpeg"/><Relationship Id="rId273" Type="http://schemas.openxmlformats.org/officeDocument/2006/relationships/image" Target="media/image269.jpeg"/><Relationship Id="rId294" Type="http://schemas.openxmlformats.org/officeDocument/2006/relationships/image" Target="media/image290.jpeg"/><Relationship Id="rId308" Type="http://schemas.openxmlformats.org/officeDocument/2006/relationships/image" Target="media/image304.jpeg"/><Relationship Id="rId329" Type="http://schemas.openxmlformats.org/officeDocument/2006/relationships/image" Target="media/image325.jpeg"/><Relationship Id="rId47" Type="http://schemas.openxmlformats.org/officeDocument/2006/relationships/image" Target="media/image43.jpeg"/><Relationship Id="rId68" Type="http://schemas.openxmlformats.org/officeDocument/2006/relationships/image" Target="media/image64.jpeg"/><Relationship Id="rId89" Type="http://schemas.openxmlformats.org/officeDocument/2006/relationships/image" Target="media/image85.jpeg"/><Relationship Id="rId112" Type="http://schemas.openxmlformats.org/officeDocument/2006/relationships/image" Target="media/image108.jpeg"/><Relationship Id="rId133" Type="http://schemas.openxmlformats.org/officeDocument/2006/relationships/image" Target="media/image129.jpeg"/><Relationship Id="rId154" Type="http://schemas.openxmlformats.org/officeDocument/2006/relationships/image" Target="media/image150.jpeg"/><Relationship Id="rId175" Type="http://schemas.openxmlformats.org/officeDocument/2006/relationships/image" Target="media/image171.jpeg"/><Relationship Id="rId340" Type="http://schemas.openxmlformats.org/officeDocument/2006/relationships/image" Target="media/image336.jpeg"/><Relationship Id="rId361" Type="http://schemas.openxmlformats.org/officeDocument/2006/relationships/image" Target="media/image357.jpeg"/><Relationship Id="rId196" Type="http://schemas.openxmlformats.org/officeDocument/2006/relationships/image" Target="media/image192.jpeg"/><Relationship Id="rId200" Type="http://schemas.openxmlformats.org/officeDocument/2006/relationships/image" Target="media/image196.jpeg"/><Relationship Id="rId382" Type="http://schemas.openxmlformats.org/officeDocument/2006/relationships/image" Target="media/image378.jpeg"/><Relationship Id="rId417" Type="http://schemas.openxmlformats.org/officeDocument/2006/relationships/image" Target="media/image413.jpeg"/><Relationship Id="rId438" Type="http://schemas.openxmlformats.org/officeDocument/2006/relationships/image" Target="media/image434.jpeg"/><Relationship Id="rId459" Type="http://schemas.openxmlformats.org/officeDocument/2006/relationships/image" Target="media/image455.jpeg"/><Relationship Id="rId16" Type="http://schemas.openxmlformats.org/officeDocument/2006/relationships/image" Target="media/image12.jpeg"/><Relationship Id="rId221" Type="http://schemas.openxmlformats.org/officeDocument/2006/relationships/image" Target="media/image217.jpeg"/><Relationship Id="rId242" Type="http://schemas.openxmlformats.org/officeDocument/2006/relationships/image" Target="media/image238.jpeg"/><Relationship Id="rId263" Type="http://schemas.openxmlformats.org/officeDocument/2006/relationships/image" Target="media/image259.jpeg"/><Relationship Id="rId284" Type="http://schemas.openxmlformats.org/officeDocument/2006/relationships/image" Target="media/image280.jpeg"/><Relationship Id="rId319" Type="http://schemas.openxmlformats.org/officeDocument/2006/relationships/image" Target="media/image315.jpeg"/><Relationship Id="rId37" Type="http://schemas.openxmlformats.org/officeDocument/2006/relationships/image" Target="media/image33.jpeg"/><Relationship Id="rId58" Type="http://schemas.openxmlformats.org/officeDocument/2006/relationships/image" Target="media/image54.jpeg"/><Relationship Id="rId79" Type="http://schemas.openxmlformats.org/officeDocument/2006/relationships/image" Target="media/image75.jpeg"/><Relationship Id="rId102" Type="http://schemas.openxmlformats.org/officeDocument/2006/relationships/image" Target="media/image98.jpeg"/><Relationship Id="rId123" Type="http://schemas.openxmlformats.org/officeDocument/2006/relationships/image" Target="media/image119.jpeg"/><Relationship Id="rId144" Type="http://schemas.openxmlformats.org/officeDocument/2006/relationships/image" Target="media/image140.jpeg"/><Relationship Id="rId330" Type="http://schemas.openxmlformats.org/officeDocument/2006/relationships/image" Target="media/image326.jpeg"/><Relationship Id="rId90" Type="http://schemas.openxmlformats.org/officeDocument/2006/relationships/image" Target="media/image86.jpeg"/><Relationship Id="rId165" Type="http://schemas.openxmlformats.org/officeDocument/2006/relationships/image" Target="media/image161.jpeg"/><Relationship Id="rId186" Type="http://schemas.openxmlformats.org/officeDocument/2006/relationships/image" Target="media/image182.jpeg"/><Relationship Id="rId351" Type="http://schemas.openxmlformats.org/officeDocument/2006/relationships/image" Target="media/image347.jpeg"/><Relationship Id="rId372" Type="http://schemas.openxmlformats.org/officeDocument/2006/relationships/image" Target="media/image368.jpeg"/><Relationship Id="rId393" Type="http://schemas.openxmlformats.org/officeDocument/2006/relationships/image" Target="media/image389.jpeg"/><Relationship Id="rId407" Type="http://schemas.openxmlformats.org/officeDocument/2006/relationships/image" Target="media/image403.jpeg"/><Relationship Id="rId428" Type="http://schemas.openxmlformats.org/officeDocument/2006/relationships/image" Target="media/image424.jpeg"/><Relationship Id="rId449" Type="http://schemas.openxmlformats.org/officeDocument/2006/relationships/image" Target="media/image445.jpeg"/><Relationship Id="rId211" Type="http://schemas.openxmlformats.org/officeDocument/2006/relationships/image" Target="media/image207.jpeg"/><Relationship Id="rId232" Type="http://schemas.openxmlformats.org/officeDocument/2006/relationships/image" Target="media/image228.jpeg"/><Relationship Id="rId253" Type="http://schemas.openxmlformats.org/officeDocument/2006/relationships/image" Target="media/image249.jpeg"/><Relationship Id="rId274" Type="http://schemas.openxmlformats.org/officeDocument/2006/relationships/image" Target="media/image270.jpeg"/><Relationship Id="rId295" Type="http://schemas.openxmlformats.org/officeDocument/2006/relationships/image" Target="media/image291.jpeg"/><Relationship Id="rId309" Type="http://schemas.openxmlformats.org/officeDocument/2006/relationships/image" Target="media/image305.jpeg"/><Relationship Id="rId460" Type="http://schemas.openxmlformats.org/officeDocument/2006/relationships/image" Target="media/image456.jpeg"/><Relationship Id="rId27" Type="http://schemas.openxmlformats.org/officeDocument/2006/relationships/image" Target="media/image23.jpeg"/><Relationship Id="rId48" Type="http://schemas.openxmlformats.org/officeDocument/2006/relationships/image" Target="media/image44.jpeg"/><Relationship Id="rId69" Type="http://schemas.openxmlformats.org/officeDocument/2006/relationships/image" Target="media/image65.jpeg"/><Relationship Id="rId113" Type="http://schemas.openxmlformats.org/officeDocument/2006/relationships/image" Target="media/image109.jpeg"/><Relationship Id="rId134" Type="http://schemas.openxmlformats.org/officeDocument/2006/relationships/image" Target="media/image130.jpeg"/><Relationship Id="rId320" Type="http://schemas.openxmlformats.org/officeDocument/2006/relationships/image" Target="media/image316.jpeg"/><Relationship Id="rId80" Type="http://schemas.openxmlformats.org/officeDocument/2006/relationships/image" Target="media/image76.jpeg"/><Relationship Id="rId155" Type="http://schemas.openxmlformats.org/officeDocument/2006/relationships/image" Target="media/image151.jpeg"/><Relationship Id="rId176" Type="http://schemas.openxmlformats.org/officeDocument/2006/relationships/image" Target="media/image172.jpeg"/><Relationship Id="rId197" Type="http://schemas.openxmlformats.org/officeDocument/2006/relationships/image" Target="media/image193.jpeg"/><Relationship Id="rId341" Type="http://schemas.openxmlformats.org/officeDocument/2006/relationships/image" Target="media/image337.jpeg"/><Relationship Id="rId362" Type="http://schemas.openxmlformats.org/officeDocument/2006/relationships/image" Target="media/image358.jpeg"/><Relationship Id="rId383" Type="http://schemas.openxmlformats.org/officeDocument/2006/relationships/image" Target="media/image379.jpeg"/><Relationship Id="rId418" Type="http://schemas.openxmlformats.org/officeDocument/2006/relationships/image" Target="media/image414.jpeg"/><Relationship Id="rId439" Type="http://schemas.openxmlformats.org/officeDocument/2006/relationships/image" Target="media/image435.jpeg"/><Relationship Id="rId201" Type="http://schemas.openxmlformats.org/officeDocument/2006/relationships/image" Target="media/image197.jpeg"/><Relationship Id="rId222" Type="http://schemas.openxmlformats.org/officeDocument/2006/relationships/image" Target="media/image218.jpeg"/><Relationship Id="rId243" Type="http://schemas.openxmlformats.org/officeDocument/2006/relationships/image" Target="media/image239.jpeg"/><Relationship Id="rId264" Type="http://schemas.openxmlformats.org/officeDocument/2006/relationships/image" Target="media/image260.jpeg"/><Relationship Id="rId285" Type="http://schemas.openxmlformats.org/officeDocument/2006/relationships/image" Target="media/image281.jpeg"/><Relationship Id="rId450" Type="http://schemas.openxmlformats.org/officeDocument/2006/relationships/image" Target="media/image446.jpeg"/><Relationship Id="rId17" Type="http://schemas.openxmlformats.org/officeDocument/2006/relationships/image" Target="media/image13.jpeg"/><Relationship Id="rId38" Type="http://schemas.openxmlformats.org/officeDocument/2006/relationships/image" Target="media/image34.jpeg"/><Relationship Id="rId59" Type="http://schemas.openxmlformats.org/officeDocument/2006/relationships/image" Target="media/image55.jpeg"/><Relationship Id="rId103" Type="http://schemas.openxmlformats.org/officeDocument/2006/relationships/image" Target="media/image99.jpeg"/><Relationship Id="rId124" Type="http://schemas.openxmlformats.org/officeDocument/2006/relationships/image" Target="media/image120.jpeg"/><Relationship Id="rId310" Type="http://schemas.openxmlformats.org/officeDocument/2006/relationships/image" Target="media/image306.jpeg"/><Relationship Id="rId70" Type="http://schemas.openxmlformats.org/officeDocument/2006/relationships/image" Target="media/image66.jpeg"/><Relationship Id="rId91" Type="http://schemas.openxmlformats.org/officeDocument/2006/relationships/image" Target="media/image87.jpeg"/><Relationship Id="rId145" Type="http://schemas.openxmlformats.org/officeDocument/2006/relationships/image" Target="media/image141.jpeg"/><Relationship Id="rId166" Type="http://schemas.openxmlformats.org/officeDocument/2006/relationships/image" Target="media/image162.jpeg"/><Relationship Id="rId187" Type="http://schemas.openxmlformats.org/officeDocument/2006/relationships/image" Target="media/image183.jpeg"/><Relationship Id="rId331" Type="http://schemas.openxmlformats.org/officeDocument/2006/relationships/image" Target="media/image327.jpeg"/><Relationship Id="rId352" Type="http://schemas.openxmlformats.org/officeDocument/2006/relationships/image" Target="media/image348.jpeg"/><Relationship Id="rId373" Type="http://schemas.openxmlformats.org/officeDocument/2006/relationships/image" Target="media/image369.jpeg"/><Relationship Id="rId394" Type="http://schemas.openxmlformats.org/officeDocument/2006/relationships/image" Target="media/image390.jpeg"/><Relationship Id="rId408" Type="http://schemas.openxmlformats.org/officeDocument/2006/relationships/image" Target="media/image404.jpeg"/><Relationship Id="rId429" Type="http://schemas.openxmlformats.org/officeDocument/2006/relationships/image" Target="media/image425.jpeg"/><Relationship Id="rId1" Type="http://schemas.openxmlformats.org/officeDocument/2006/relationships/numbering" Target="numbering.xml"/><Relationship Id="rId212" Type="http://schemas.openxmlformats.org/officeDocument/2006/relationships/image" Target="media/image208.jpeg"/><Relationship Id="rId233" Type="http://schemas.openxmlformats.org/officeDocument/2006/relationships/image" Target="media/image229.jpeg"/><Relationship Id="rId254" Type="http://schemas.openxmlformats.org/officeDocument/2006/relationships/image" Target="media/image250.jpeg"/><Relationship Id="rId440" Type="http://schemas.openxmlformats.org/officeDocument/2006/relationships/image" Target="media/image436.jpeg"/><Relationship Id="rId28" Type="http://schemas.openxmlformats.org/officeDocument/2006/relationships/image" Target="media/image24.jpeg"/><Relationship Id="rId49" Type="http://schemas.openxmlformats.org/officeDocument/2006/relationships/image" Target="media/image45.jpeg"/><Relationship Id="rId114" Type="http://schemas.openxmlformats.org/officeDocument/2006/relationships/image" Target="media/image110.jpeg"/><Relationship Id="rId275" Type="http://schemas.openxmlformats.org/officeDocument/2006/relationships/image" Target="media/image271.jpeg"/><Relationship Id="rId296" Type="http://schemas.openxmlformats.org/officeDocument/2006/relationships/image" Target="media/image292.jpeg"/><Relationship Id="rId300" Type="http://schemas.openxmlformats.org/officeDocument/2006/relationships/image" Target="media/image296.jpeg"/><Relationship Id="rId461" Type="http://schemas.openxmlformats.org/officeDocument/2006/relationships/image" Target="media/image457.jpeg"/><Relationship Id="rId60" Type="http://schemas.openxmlformats.org/officeDocument/2006/relationships/image" Target="media/image56.jpeg"/><Relationship Id="rId81" Type="http://schemas.openxmlformats.org/officeDocument/2006/relationships/image" Target="media/image77.jpeg"/><Relationship Id="rId135" Type="http://schemas.openxmlformats.org/officeDocument/2006/relationships/image" Target="media/image131.jpeg"/><Relationship Id="rId156" Type="http://schemas.openxmlformats.org/officeDocument/2006/relationships/image" Target="media/image152.jpeg"/><Relationship Id="rId177" Type="http://schemas.openxmlformats.org/officeDocument/2006/relationships/image" Target="media/image173.jpeg"/><Relationship Id="rId198" Type="http://schemas.openxmlformats.org/officeDocument/2006/relationships/image" Target="media/image194.jpeg"/><Relationship Id="rId321" Type="http://schemas.openxmlformats.org/officeDocument/2006/relationships/image" Target="media/image317.jpeg"/><Relationship Id="rId342" Type="http://schemas.openxmlformats.org/officeDocument/2006/relationships/image" Target="media/image338.jpeg"/><Relationship Id="rId363" Type="http://schemas.openxmlformats.org/officeDocument/2006/relationships/image" Target="media/image359.jpeg"/><Relationship Id="rId384" Type="http://schemas.openxmlformats.org/officeDocument/2006/relationships/image" Target="media/image380.jpeg"/><Relationship Id="rId419" Type="http://schemas.openxmlformats.org/officeDocument/2006/relationships/image" Target="media/image415.jpeg"/><Relationship Id="rId202" Type="http://schemas.openxmlformats.org/officeDocument/2006/relationships/image" Target="media/image198.jpeg"/><Relationship Id="rId223" Type="http://schemas.openxmlformats.org/officeDocument/2006/relationships/image" Target="media/image219.jpeg"/><Relationship Id="rId244" Type="http://schemas.openxmlformats.org/officeDocument/2006/relationships/image" Target="media/image240.jpeg"/><Relationship Id="rId430" Type="http://schemas.openxmlformats.org/officeDocument/2006/relationships/image" Target="media/image426.jpeg"/><Relationship Id="rId18" Type="http://schemas.openxmlformats.org/officeDocument/2006/relationships/image" Target="media/image14.jpeg"/><Relationship Id="rId39" Type="http://schemas.openxmlformats.org/officeDocument/2006/relationships/image" Target="media/image35.jpeg"/><Relationship Id="rId265" Type="http://schemas.openxmlformats.org/officeDocument/2006/relationships/image" Target="media/image261.jpeg"/><Relationship Id="rId286" Type="http://schemas.openxmlformats.org/officeDocument/2006/relationships/image" Target="media/image282.jpeg"/><Relationship Id="rId451" Type="http://schemas.openxmlformats.org/officeDocument/2006/relationships/image" Target="media/image447.jpeg"/><Relationship Id="rId50" Type="http://schemas.openxmlformats.org/officeDocument/2006/relationships/image" Target="media/image46.jpeg"/><Relationship Id="rId104" Type="http://schemas.openxmlformats.org/officeDocument/2006/relationships/image" Target="media/image100.jpeg"/><Relationship Id="rId125" Type="http://schemas.openxmlformats.org/officeDocument/2006/relationships/image" Target="media/image121.jpeg"/><Relationship Id="rId146" Type="http://schemas.openxmlformats.org/officeDocument/2006/relationships/image" Target="media/image142.jpeg"/><Relationship Id="rId167" Type="http://schemas.openxmlformats.org/officeDocument/2006/relationships/image" Target="media/image163.jpeg"/><Relationship Id="rId188" Type="http://schemas.openxmlformats.org/officeDocument/2006/relationships/image" Target="media/image184.jpeg"/><Relationship Id="rId311" Type="http://schemas.openxmlformats.org/officeDocument/2006/relationships/image" Target="media/image307.jpeg"/><Relationship Id="rId332" Type="http://schemas.openxmlformats.org/officeDocument/2006/relationships/image" Target="media/image328.jpeg"/><Relationship Id="rId353" Type="http://schemas.openxmlformats.org/officeDocument/2006/relationships/image" Target="media/image349.jpeg"/><Relationship Id="rId374" Type="http://schemas.openxmlformats.org/officeDocument/2006/relationships/image" Target="media/image370.jpeg"/><Relationship Id="rId395" Type="http://schemas.openxmlformats.org/officeDocument/2006/relationships/image" Target="media/image391.jpeg"/><Relationship Id="rId409" Type="http://schemas.openxmlformats.org/officeDocument/2006/relationships/image" Target="media/image405.jpeg"/><Relationship Id="rId71" Type="http://schemas.openxmlformats.org/officeDocument/2006/relationships/image" Target="media/image67.jpeg"/><Relationship Id="rId92" Type="http://schemas.openxmlformats.org/officeDocument/2006/relationships/image" Target="media/image88.jpeg"/><Relationship Id="rId213" Type="http://schemas.openxmlformats.org/officeDocument/2006/relationships/image" Target="media/image209.jpeg"/><Relationship Id="rId234" Type="http://schemas.openxmlformats.org/officeDocument/2006/relationships/image" Target="media/image230.jpeg"/><Relationship Id="rId420" Type="http://schemas.openxmlformats.org/officeDocument/2006/relationships/image" Target="media/image416.jpeg"/><Relationship Id="rId2" Type="http://schemas.openxmlformats.org/officeDocument/2006/relationships/styles" Target="styles.xml"/><Relationship Id="rId29" Type="http://schemas.openxmlformats.org/officeDocument/2006/relationships/image" Target="media/image25.jpeg"/><Relationship Id="rId255" Type="http://schemas.openxmlformats.org/officeDocument/2006/relationships/image" Target="media/image251.jpeg"/><Relationship Id="rId276" Type="http://schemas.openxmlformats.org/officeDocument/2006/relationships/image" Target="media/image272.jpeg"/><Relationship Id="rId297" Type="http://schemas.openxmlformats.org/officeDocument/2006/relationships/image" Target="media/image293.jpeg"/><Relationship Id="rId441" Type="http://schemas.openxmlformats.org/officeDocument/2006/relationships/image" Target="media/image437.jpeg"/><Relationship Id="rId462" Type="http://schemas.openxmlformats.org/officeDocument/2006/relationships/image" Target="media/image458.jpeg"/><Relationship Id="rId40" Type="http://schemas.openxmlformats.org/officeDocument/2006/relationships/image" Target="media/image36.jpeg"/><Relationship Id="rId115" Type="http://schemas.openxmlformats.org/officeDocument/2006/relationships/image" Target="media/image111.jpeg"/><Relationship Id="rId136" Type="http://schemas.openxmlformats.org/officeDocument/2006/relationships/image" Target="media/image132.jpeg"/><Relationship Id="rId157" Type="http://schemas.openxmlformats.org/officeDocument/2006/relationships/image" Target="media/image153.jpeg"/><Relationship Id="rId178" Type="http://schemas.openxmlformats.org/officeDocument/2006/relationships/image" Target="media/image174.jpeg"/><Relationship Id="rId301" Type="http://schemas.openxmlformats.org/officeDocument/2006/relationships/image" Target="media/image297.jpeg"/><Relationship Id="rId322" Type="http://schemas.openxmlformats.org/officeDocument/2006/relationships/image" Target="media/image318.jpeg"/><Relationship Id="rId343" Type="http://schemas.openxmlformats.org/officeDocument/2006/relationships/image" Target="media/image339.jpeg"/><Relationship Id="rId364" Type="http://schemas.openxmlformats.org/officeDocument/2006/relationships/image" Target="media/image360.jpeg"/><Relationship Id="rId61" Type="http://schemas.openxmlformats.org/officeDocument/2006/relationships/image" Target="media/image57.jpeg"/><Relationship Id="rId82" Type="http://schemas.openxmlformats.org/officeDocument/2006/relationships/image" Target="media/image78.jpeg"/><Relationship Id="rId199" Type="http://schemas.openxmlformats.org/officeDocument/2006/relationships/image" Target="media/image195.jpeg"/><Relationship Id="rId203" Type="http://schemas.openxmlformats.org/officeDocument/2006/relationships/image" Target="media/image199.jpeg"/><Relationship Id="rId385" Type="http://schemas.openxmlformats.org/officeDocument/2006/relationships/image" Target="media/image381.jpeg"/><Relationship Id="rId19" Type="http://schemas.openxmlformats.org/officeDocument/2006/relationships/image" Target="media/image15.jpeg"/><Relationship Id="rId224" Type="http://schemas.openxmlformats.org/officeDocument/2006/relationships/image" Target="media/image220.jpeg"/><Relationship Id="rId245" Type="http://schemas.openxmlformats.org/officeDocument/2006/relationships/image" Target="media/image241.jpeg"/><Relationship Id="rId266" Type="http://schemas.openxmlformats.org/officeDocument/2006/relationships/image" Target="media/image262.jpeg"/><Relationship Id="rId287" Type="http://schemas.openxmlformats.org/officeDocument/2006/relationships/image" Target="media/image283.jpeg"/><Relationship Id="rId410" Type="http://schemas.openxmlformats.org/officeDocument/2006/relationships/image" Target="media/image406.jpeg"/><Relationship Id="rId431" Type="http://schemas.openxmlformats.org/officeDocument/2006/relationships/image" Target="media/image427.jpeg"/><Relationship Id="rId452" Type="http://schemas.openxmlformats.org/officeDocument/2006/relationships/image" Target="media/image448.jpeg"/><Relationship Id="rId30" Type="http://schemas.openxmlformats.org/officeDocument/2006/relationships/image" Target="media/image26.jpeg"/><Relationship Id="rId105" Type="http://schemas.openxmlformats.org/officeDocument/2006/relationships/image" Target="media/image101.jpeg"/><Relationship Id="rId126" Type="http://schemas.openxmlformats.org/officeDocument/2006/relationships/image" Target="media/image122.jpeg"/><Relationship Id="rId147" Type="http://schemas.openxmlformats.org/officeDocument/2006/relationships/image" Target="media/image143.jpeg"/><Relationship Id="rId168" Type="http://schemas.openxmlformats.org/officeDocument/2006/relationships/image" Target="media/image164.jpeg"/><Relationship Id="rId312" Type="http://schemas.openxmlformats.org/officeDocument/2006/relationships/image" Target="media/image308.jpeg"/><Relationship Id="rId333" Type="http://schemas.openxmlformats.org/officeDocument/2006/relationships/image" Target="media/image329.jpeg"/><Relationship Id="rId354" Type="http://schemas.openxmlformats.org/officeDocument/2006/relationships/image" Target="media/image350.jpeg"/><Relationship Id="rId51" Type="http://schemas.openxmlformats.org/officeDocument/2006/relationships/image" Target="media/image47.jpeg"/><Relationship Id="rId72" Type="http://schemas.openxmlformats.org/officeDocument/2006/relationships/image" Target="media/image68.jpeg"/><Relationship Id="rId93" Type="http://schemas.openxmlformats.org/officeDocument/2006/relationships/image" Target="media/image89.jpeg"/><Relationship Id="rId189" Type="http://schemas.openxmlformats.org/officeDocument/2006/relationships/image" Target="media/image185.jpeg"/><Relationship Id="rId375" Type="http://schemas.openxmlformats.org/officeDocument/2006/relationships/image" Target="media/image371.jpeg"/><Relationship Id="rId396" Type="http://schemas.openxmlformats.org/officeDocument/2006/relationships/image" Target="media/image392.jpeg"/><Relationship Id="rId3" Type="http://schemas.openxmlformats.org/officeDocument/2006/relationships/settings" Target="settings.xml"/><Relationship Id="rId214" Type="http://schemas.openxmlformats.org/officeDocument/2006/relationships/image" Target="media/image210.jpeg"/><Relationship Id="rId235" Type="http://schemas.openxmlformats.org/officeDocument/2006/relationships/image" Target="media/image231.jpeg"/><Relationship Id="rId256" Type="http://schemas.openxmlformats.org/officeDocument/2006/relationships/image" Target="media/image252.jpeg"/><Relationship Id="rId277" Type="http://schemas.openxmlformats.org/officeDocument/2006/relationships/image" Target="media/image273.jpeg"/><Relationship Id="rId298" Type="http://schemas.openxmlformats.org/officeDocument/2006/relationships/image" Target="media/image294.jpeg"/><Relationship Id="rId400" Type="http://schemas.openxmlformats.org/officeDocument/2006/relationships/image" Target="media/image396.jpeg"/><Relationship Id="rId421" Type="http://schemas.openxmlformats.org/officeDocument/2006/relationships/image" Target="media/image417.jpeg"/><Relationship Id="rId442" Type="http://schemas.openxmlformats.org/officeDocument/2006/relationships/image" Target="media/image438.jpeg"/><Relationship Id="rId463" Type="http://schemas.openxmlformats.org/officeDocument/2006/relationships/image" Target="media/image459.jpeg"/><Relationship Id="rId116" Type="http://schemas.openxmlformats.org/officeDocument/2006/relationships/image" Target="media/image112.jpeg"/><Relationship Id="rId137" Type="http://schemas.openxmlformats.org/officeDocument/2006/relationships/image" Target="media/image133.jpeg"/><Relationship Id="rId158" Type="http://schemas.openxmlformats.org/officeDocument/2006/relationships/image" Target="media/image154.jpeg"/><Relationship Id="rId302" Type="http://schemas.openxmlformats.org/officeDocument/2006/relationships/image" Target="media/image298.jpeg"/><Relationship Id="rId323" Type="http://schemas.openxmlformats.org/officeDocument/2006/relationships/image" Target="media/image319.jpeg"/><Relationship Id="rId344" Type="http://schemas.openxmlformats.org/officeDocument/2006/relationships/image" Target="media/image340.jpeg"/><Relationship Id="rId20" Type="http://schemas.openxmlformats.org/officeDocument/2006/relationships/image" Target="media/image16.jpeg"/><Relationship Id="rId41" Type="http://schemas.openxmlformats.org/officeDocument/2006/relationships/image" Target="media/image37.jpeg"/><Relationship Id="rId62" Type="http://schemas.openxmlformats.org/officeDocument/2006/relationships/image" Target="media/image58.jpeg"/><Relationship Id="rId83" Type="http://schemas.openxmlformats.org/officeDocument/2006/relationships/image" Target="media/image79.jpeg"/><Relationship Id="rId179" Type="http://schemas.openxmlformats.org/officeDocument/2006/relationships/image" Target="media/image175.jpeg"/><Relationship Id="rId365" Type="http://schemas.openxmlformats.org/officeDocument/2006/relationships/image" Target="media/image361.jpeg"/><Relationship Id="rId386" Type="http://schemas.openxmlformats.org/officeDocument/2006/relationships/image" Target="media/image382.jpeg"/><Relationship Id="rId190" Type="http://schemas.openxmlformats.org/officeDocument/2006/relationships/image" Target="media/image186.jpeg"/><Relationship Id="rId204" Type="http://schemas.openxmlformats.org/officeDocument/2006/relationships/image" Target="media/image200.jpeg"/><Relationship Id="rId225" Type="http://schemas.openxmlformats.org/officeDocument/2006/relationships/image" Target="media/image221.jpeg"/><Relationship Id="rId246" Type="http://schemas.openxmlformats.org/officeDocument/2006/relationships/image" Target="media/image242.jpeg"/><Relationship Id="rId267" Type="http://schemas.openxmlformats.org/officeDocument/2006/relationships/image" Target="media/image263.jpeg"/><Relationship Id="rId288" Type="http://schemas.openxmlformats.org/officeDocument/2006/relationships/image" Target="media/image284.jpeg"/><Relationship Id="rId411" Type="http://schemas.openxmlformats.org/officeDocument/2006/relationships/image" Target="media/image407.jpeg"/><Relationship Id="rId432" Type="http://schemas.openxmlformats.org/officeDocument/2006/relationships/image" Target="media/image428.jpeg"/><Relationship Id="rId453" Type="http://schemas.openxmlformats.org/officeDocument/2006/relationships/image" Target="media/image449.jpeg"/><Relationship Id="rId106" Type="http://schemas.openxmlformats.org/officeDocument/2006/relationships/image" Target="media/image102.jpeg"/><Relationship Id="rId127" Type="http://schemas.openxmlformats.org/officeDocument/2006/relationships/image" Target="media/image123.jpeg"/><Relationship Id="rId313" Type="http://schemas.openxmlformats.org/officeDocument/2006/relationships/image" Target="media/image309.jpeg"/><Relationship Id="rId10" Type="http://schemas.openxmlformats.org/officeDocument/2006/relationships/image" Target="media/image6.jpeg"/><Relationship Id="rId31" Type="http://schemas.openxmlformats.org/officeDocument/2006/relationships/image" Target="media/image27.jpeg"/><Relationship Id="rId52" Type="http://schemas.openxmlformats.org/officeDocument/2006/relationships/image" Target="media/image48.jpeg"/><Relationship Id="rId73" Type="http://schemas.openxmlformats.org/officeDocument/2006/relationships/image" Target="media/image69.jpeg"/><Relationship Id="rId94" Type="http://schemas.openxmlformats.org/officeDocument/2006/relationships/image" Target="media/image90.jpeg"/><Relationship Id="rId148" Type="http://schemas.openxmlformats.org/officeDocument/2006/relationships/image" Target="media/image144.jpeg"/><Relationship Id="rId169" Type="http://schemas.openxmlformats.org/officeDocument/2006/relationships/image" Target="media/image165.jpeg"/><Relationship Id="rId334" Type="http://schemas.openxmlformats.org/officeDocument/2006/relationships/image" Target="media/image330.jpeg"/><Relationship Id="rId355" Type="http://schemas.openxmlformats.org/officeDocument/2006/relationships/image" Target="media/image351.jpeg"/><Relationship Id="rId376" Type="http://schemas.openxmlformats.org/officeDocument/2006/relationships/image" Target="media/image372.jpeg"/><Relationship Id="rId397" Type="http://schemas.openxmlformats.org/officeDocument/2006/relationships/image" Target="media/image393.jpeg"/><Relationship Id="rId4" Type="http://schemas.openxmlformats.org/officeDocument/2006/relationships/webSettings" Target="webSettings.xml"/><Relationship Id="rId180" Type="http://schemas.openxmlformats.org/officeDocument/2006/relationships/image" Target="media/image176.jpeg"/><Relationship Id="rId215" Type="http://schemas.openxmlformats.org/officeDocument/2006/relationships/image" Target="media/image211.jpeg"/><Relationship Id="rId236" Type="http://schemas.openxmlformats.org/officeDocument/2006/relationships/image" Target="media/image232.jpeg"/><Relationship Id="rId257" Type="http://schemas.openxmlformats.org/officeDocument/2006/relationships/image" Target="media/image253.jpeg"/><Relationship Id="rId278" Type="http://schemas.openxmlformats.org/officeDocument/2006/relationships/image" Target="media/image274.jpeg"/><Relationship Id="rId401" Type="http://schemas.openxmlformats.org/officeDocument/2006/relationships/image" Target="media/image397.jpeg"/><Relationship Id="rId422" Type="http://schemas.openxmlformats.org/officeDocument/2006/relationships/image" Target="media/image418.jpeg"/><Relationship Id="rId443" Type="http://schemas.openxmlformats.org/officeDocument/2006/relationships/image" Target="media/image439.jpeg"/><Relationship Id="rId464" Type="http://schemas.openxmlformats.org/officeDocument/2006/relationships/fontTable" Target="fontTable.xml"/><Relationship Id="rId303" Type="http://schemas.openxmlformats.org/officeDocument/2006/relationships/image" Target="media/image299.jpeg"/><Relationship Id="rId42" Type="http://schemas.openxmlformats.org/officeDocument/2006/relationships/image" Target="media/image38.jpeg"/><Relationship Id="rId84" Type="http://schemas.openxmlformats.org/officeDocument/2006/relationships/image" Target="media/image80.jpeg"/><Relationship Id="rId138" Type="http://schemas.openxmlformats.org/officeDocument/2006/relationships/image" Target="media/image134.jpeg"/><Relationship Id="rId345" Type="http://schemas.openxmlformats.org/officeDocument/2006/relationships/image" Target="media/image341.jpeg"/><Relationship Id="rId387" Type="http://schemas.openxmlformats.org/officeDocument/2006/relationships/image" Target="media/image383.jpeg"/><Relationship Id="rId191" Type="http://schemas.openxmlformats.org/officeDocument/2006/relationships/image" Target="media/image187.jpeg"/><Relationship Id="rId205" Type="http://schemas.openxmlformats.org/officeDocument/2006/relationships/image" Target="media/image201.jpeg"/><Relationship Id="rId247" Type="http://schemas.openxmlformats.org/officeDocument/2006/relationships/image" Target="media/image243.jpeg"/><Relationship Id="rId412" Type="http://schemas.openxmlformats.org/officeDocument/2006/relationships/image" Target="media/image408.jpeg"/><Relationship Id="rId107" Type="http://schemas.openxmlformats.org/officeDocument/2006/relationships/image" Target="media/image103.jpeg"/><Relationship Id="rId289" Type="http://schemas.openxmlformats.org/officeDocument/2006/relationships/image" Target="media/image285.jpeg"/><Relationship Id="rId454" Type="http://schemas.openxmlformats.org/officeDocument/2006/relationships/image" Target="media/image450.jpeg"/><Relationship Id="rId11" Type="http://schemas.openxmlformats.org/officeDocument/2006/relationships/image" Target="media/image7.jpeg"/><Relationship Id="rId53" Type="http://schemas.openxmlformats.org/officeDocument/2006/relationships/image" Target="media/image49.jpeg"/><Relationship Id="rId149" Type="http://schemas.openxmlformats.org/officeDocument/2006/relationships/image" Target="media/image145.jpeg"/><Relationship Id="rId314" Type="http://schemas.openxmlformats.org/officeDocument/2006/relationships/image" Target="media/image310.jpeg"/><Relationship Id="rId356" Type="http://schemas.openxmlformats.org/officeDocument/2006/relationships/image" Target="media/image352.jpeg"/><Relationship Id="rId398" Type="http://schemas.openxmlformats.org/officeDocument/2006/relationships/image" Target="media/image394.jpeg"/><Relationship Id="rId95" Type="http://schemas.openxmlformats.org/officeDocument/2006/relationships/image" Target="media/image91.jpeg"/><Relationship Id="rId160" Type="http://schemas.openxmlformats.org/officeDocument/2006/relationships/image" Target="media/image156.jpeg"/><Relationship Id="rId216" Type="http://schemas.openxmlformats.org/officeDocument/2006/relationships/image" Target="media/image212.jpeg"/><Relationship Id="rId423" Type="http://schemas.openxmlformats.org/officeDocument/2006/relationships/image" Target="media/image419.jpeg"/><Relationship Id="rId258" Type="http://schemas.openxmlformats.org/officeDocument/2006/relationships/image" Target="media/image254.jpeg"/><Relationship Id="rId465" Type="http://schemas.openxmlformats.org/officeDocument/2006/relationships/theme" Target="theme/theme1.xml"/><Relationship Id="rId22" Type="http://schemas.openxmlformats.org/officeDocument/2006/relationships/image" Target="media/image18.jpeg"/><Relationship Id="rId64" Type="http://schemas.openxmlformats.org/officeDocument/2006/relationships/image" Target="media/image60.jpeg"/><Relationship Id="rId118" Type="http://schemas.openxmlformats.org/officeDocument/2006/relationships/image" Target="media/image114.jpeg"/><Relationship Id="rId325" Type="http://schemas.openxmlformats.org/officeDocument/2006/relationships/image" Target="media/image321.jpeg"/><Relationship Id="rId367" Type="http://schemas.openxmlformats.org/officeDocument/2006/relationships/image" Target="media/image363.jpeg"/><Relationship Id="rId171" Type="http://schemas.openxmlformats.org/officeDocument/2006/relationships/image" Target="media/image167.jpeg"/><Relationship Id="rId227" Type="http://schemas.openxmlformats.org/officeDocument/2006/relationships/image" Target="media/image223.jpeg"/><Relationship Id="rId269" Type="http://schemas.openxmlformats.org/officeDocument/2006/relationships/image" Target="media/image265.jpeg"/><Relationship Id="rId434" Type="http://schemas.openxmlformats.org/officeDocument/2006/relationships/image" Target="media/image430.jpeg"/><Relationship Id="rId33" Type="http://schemas.openxmlformats.org/officeDocument/2006/relationships/image" Target="media/image29.jpeg"/><Relationship Id="rId129" Type="http://schemas.openxmlformats.org/officeDocument/2006/relationships/image" Target="media/image125.jpeg"/><Relationship Id="rId280" Type="http://schemas.openxmlformats.org/officeDocument/2006/relationships/image" Target="media/image276.jpeg"/><Relationship Id="rId336" Type="http://schemas.openxmlformats.org/officeDocument/2006/relationships/image" Target="media/image332.jpeg"/><Relationship Id="rId75" Type="http://schemas.openxmlformats.org/officeDocument/2006/relationships/image" Target="media/image71.jpeg"/><Relationship Id="rId140" Type="http://schemas.openxmlformats.org/officeDocument/2006/relationships/image" Target="media/image136.jpeg"/><Relationship Id="rId182" Type="http://schemas.openxmlformats.org/officeDocument/2006/relationships/image" Target="media/image178.jpeg"/><Relationship Id="rId378" Type="http://schemas.openxmlformats.org/officeDocument/2006/relationships/image" Target="media/image374.jpeg"/><Relationship Id="rId403" Type="http://schemas.openxmlformats.org/officeDocument/2006/relationships/image" Target="media/image399.jpeg"/><Relationship Id="rId6" Type="http://schemas.openxmlformats.org/officeDocument/2006/relationships/image" Target="media/image2.jpeg"/><Relationship Id="rId238" Type="http://schemas.openxmlformats.org/officeDocument/2006/relationships/image" Target="media/image234.jpeg"/><Relationship Id="rId445" Type="http://schemas.openxmlformats.org/officeDocument/2006/relationships/image" Target="media/image441.jpeg"/><Relationship Id="rId291" Type="http://schemas.openxmlformats.org/officeDocument/2006/relationships/image" Target="media/image287.jpeg"/><Relationship Id="rId305" Type="http://schemas.openxmlformats.org/officeDocument/2006/relationships/image" Target="media/image301.jpeg"/><Relationship Id="rId347" Type="http://schemas.openxmlformats.org/officeDocument/2006/relationships/image" Target="media/image343.jpeg"/><Relationship Id="rId458965550" Type="http://schemas.openxmlformats.org/officeDocument/2006/relationships/footnotes" Target="footnotes.xml"/><Relationship Id="rId350029379" Type="http://schemas.openxmlformats.org/officeDocument/2006/relationships/endnotes" Target="endnotes.xml"/><Relationship Id="rId595362373" Type="http://schemas.openxmlformats.org/officeDocument/2006/relationships/comments" Target="comments.xml"/><Relationship Id="rId481425472" Type="http://schemas.microsoft.com/office/2011/relationships/commentsExtended" Target="commentsExtended.xml"/><Relationship Id="rId296263948"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 Id="rId2" Type="http://schemas.openxmlformats.org/package/2006/relationships/digital-signature/signature" Target="sig2.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Q/Qdx+KXQFeRsuG0KBG+tqZ/E25E9IL+Mz6uEtQttt4=</DigestValue>
    </Reference>
    <Reference URI="#idOfficeObject" Type="http://www.w3.org/2000/09/xmldsig#Object">
      <DigestMethod Algorithm="urn:ietf:params:xml:ns:cpxmlsec:algorithms:gostr34112012-256"/>
      <DigestValue>3AcRMrrdr6I0cd2IhGUQ19sP4/C4y2RYwGssKV/NC8s=</DigestValue>
    </Reference>
    <Reference URI="#idValidSigLnImg" Type="http://www.w3.org/2000/09/xmldsig#Object">
      <DigestMethod Algorithm="urn:ietf:params:xml:ns:cpxmlsec:algorithms:gostr34112012-256"/>
      <DigestValue>uWo9ITvNA4NNjSSSidRb4t5YqrFv0CuxUnl8uPwEPAc=</DigestValue>
    </Reference>
    <Reference URI="#idInvalidSigLnImg" Type="http://www.w3.org/2000/09/xmldsig#Object">
      <DigestMethod Algorithm="urn:ietf:params:xml:ns:cpxmlsec:algorithms:gostr34112012-256"/>
      <DigestValue>F/JUcGuEi+7Mpzw4c7Wd26nxlw9jtUJSiWJ7A6/y9YA=</DigestValue>
    </Reference>
  </SignedInfo>
  <SignatureValue>9ABHUhez6iCJmE/nLt1Jj2Nn8C4+aXEbbolHFZIdkQyQy4fVSdzTyCiDT6SD6Fkc
S8ceDOdR18iNiDMIba6oyA==</SignatureValue>
  <KeyInfo>
    <X509Data>
      <X509Certificate>MIIKATCCCa6gAwIBAgIRAmHcIQC2rKWxTstHbMASXRIwCgYIKoUDBwEBAwIwggGJ
MR4wHAYJKoZIhvcNAQkBFg9jYUBza2Jrb250dXIucnUxGDAWBgUqhQNkARINMTAy
NjYwNTYwNjYyMDEaMBgGCCqFAwOBAwEBEgwwMDY2NjMwMDMxMjcxCzAJBgNVBAYT
AlJVMTMwMQYDVQQIDCo2NiDQodCy0LXRgNC00LvQvtCy0YHQutCw0Y8g0L7QsdC7
0LDRgdGC0YwxITAfBgNVBAcMGNCV0LrQsNGC0LXRgNC40L3QsdGD0YDQszFEMEIG
A1UECQw70YPQu9C40YbQsCDQndCw0YDQvtC00L3QvtC5INCy0L7Qu9C4LCDRgdGC
0YDQvtC10L3QuNC1IDE50JAxMDAuBgNVBAsMJ9Cj0LTQvtGB0YLQvtCy0LXRgNGP
0Y7RidC40Lkg0YbQtdC90YLRgDEpMCcGA1UECgwg0JDQniAi0J/QpCAi0KHQmtCR
INCa0J7QndCi0KPQoCIxKTAnBgNVBAMMINCQ0J4gItCf0KQgItCh0JrQkSDQmtCe
0J3QotCj0KAiMB4XDTIxMDEyMDAxNTgxN1oXDTIyMDEyMDAxNTI0MlowggIZMTAw
LgYJKoZIhvcNAQkCDCEwMzE5MDAyNTQ5LTAzMTkwMTAwMS0wMTQ4NDU3MDc4OTUx
JDAiBgkqhkiG9w0BCQEWFXRhcmJhZ2F0YXlyb29AbWFpbC5ydTEaMBgGCCqFAwOB
AwEBEgwwMDAzMTkwMDI1NDkxFjAUBgUqhQNkAxILMTQ4NDU3MDc4OTUxGDAWBgUq
hQNkARINMTAyMDMwMDkwMjYzMjEdMBsGA1UEDAwU0JfQsNCy0LXQtNGD0Y7RidCw
0Y8xOjA4BgNVBAoMMdCc0JHQlNCe0KMg0JTQldCi0KHQmtCY0Jkg0KHQkNCUICLQ
mtCe0JvQntCh0J7QmiIxJzAlBgNVBAkMHtCj0Jsg0JvQldCd0JjQndCQLCDQlNCe
0JwgMzPQkDEkMCIGA1UEBwwb0J3QuNC20L3QuNC5INCh0LDRj9C90YLRg9C5MS8w
LQYDVQQIDCYwMyDQoNC10YHQv9GD0LHQu9C40LrQsCDQkdGD0YDRj9GC0LjRjzEL
MAkGA1UEBhMCUlUxKjAoBgNVBCoMIdCd0LDRgtCw0LvQuNGPINCh0LXRgNCz0LXQ
tdCy0L3QsDEhMB8GA1UEBAwY0JvQvtGB0LrRg9GC0L3QuNC60L7QstCwMTowOAYD
VQQDDDHQnNCR0JTQntCjINCU0JXQotCh0JrQmNCZINCh0JDQlCAi0JrQntCb0J7Q
odCe0JoiMGYwHwYIKoUDBwEBAQEwEwYHKoUDAgIkAAYIKoUDBwEBAgIDQwAEQFNO
FrLoRkz8xyWnjQDz+v4ShKxmvwi76NuXad8KYhFuXkx4Lvzy8XGc1x6IOIRQUGA4
2TT00Y26ovTKNEaYs5SjggVUMIIFUDAOBgNVHQ8BAf8EBAMCBPAwIAYDVR0RBBkw
F4EVdGFyYmFnYXRheXJvb0BtYWlsLnJ1MBMGA1UdIAQMMAowCAYGKoUDZHEBMEEG
A1UdJQQ6MDgGCCsGAQUFBwMCBgcqhQMCAiIGBggrBgEFBQcDBAYHKoUDAwcIAQYI
KoUDAwcBAQEGBiqFAwMHATCBoQYIKwYBBQUHAQEEgZQwgZEwRgYIKwYBBQUHMAKG
Omh0dHA6Ly9jZHAuc2tia29udHVyLnJ1L2NlcnRpZmljYXRlcy9za2Jrb250dXIt
cTEtMjAyMC5jcnQwRwYIKwYBBQUHMAKGO2h0dHA6Ly9jZHAyLnNrYmtvbnR1ci5y
dS9jZXJ0aWZpY2F0ZXMvc2tia29udHVyLXExLTIwMjAuY3J0MCsGA1UdEAQkMCKA
DzIwMjEwMTIwMDE1ODE3WoEPMjAyMjAxMjAwMTUyNDJaMIIBMwYFKoUDZHAEggEo
MIIBJAwrItCa0YDQuNC/0YLQvtCf0YDQviBDU1AiICjQstC10YDRgdC40Y8gNC4w
KQxTItCj0LTQvtGB0YLQvtCy0LXRgNGP0Y7RidC40Lkg0YbQtdC90YLRgCAi0JrR
gNC40L/RgtC+0J/RgNC+INCj0KYiINCy0LXRgNGB0LjQuCAyLjAMT9Ch0LXRgNGC
0LjRhNC40LrQsNGCINGB0L7QvtGC0LLQtdGC0YHRgtCy0LjRjyDihJYg0KHQpC8x
MjQtMzk2NiDQvtGCIDE1LjAxLjIwMjEMT9Ch0LXRgNGC0LjRhNC40LrQsNGCINGB
0L7QvtGC0LLQtdGC0YHRgtCy0LjRjyDihJYg0KHQpC8xMjgtMzU5MiDQvtGCIDE3
LjEwLjIwMTgwNgYFKoUDZG8ELQwrItCa0YDQuNC/0YLQvtCf0YDQviBDU1AiICjQ
stC10YDRgdC40Y8gNC4wKTB8BgNVHR8EdTBzMDegNaAzhjFodHRwOi8vY2RwLnNr
YmtvbnR1ci5ydS9jZHAvc2tia29udHVyLXExLTIwMjAuY3JsMDigNqA0hjJodHRw
Oi8vY2RwMi5za2Jrb250dXIucnUvY2RwL3NrYmtvbnR1ci1xMS0yMDIwLmNybDCB
ggYHKoUDAgIxAgR3MHUwZRZAaHR0cHM6Ly9jYS5rb250dXIucnUvYWJvdXQvZG9j
dW1lbnRzL2NyeXB0b3Byby1saWNlbnNlLXF1YWxpZmllZAwd0KHQmtCRINCa0L7Q
vdGC0YPRgCDQuCDQlNCX0J4DAgXgBAzls92yERR49/MZuRgwggFgBgNVHSMEggFX
MIIBU4AUM8zx6RoOJmPPpIRlWVyGdxt/fkqhggEspIIBKDCCASQxHjAcBgkqhkiG
9w0BCQEWD2RpdEBtaW5zdnlhei5ydTELMAkGA1UEBhMCUlUxGDAWBgNVBAgMDzc3
INCc0L7RgdC60LLQsDEZMBcGA1UEBwwQ0LMuINCc0L7RgdC60LLQsDEuMCwGA1UE
CQwl0YPQu9C40YbQsCDQotCy0LXRgNGB0LrQsNGPLCDQtNC+0LwgNzEsMCoGA1UE
Cgwj0JzQuNC90LrQvtC80YHQstGP0LfRjCDQoNC+0YHRgdC40LgxGDAWBgUqhQNk
ARINMTA0NzcwMjAyNjcwMTEaMBgGCCqFAwOBAwEBEgwwMDc3MTA0NzQzNzUxLDAq
BgNVBAMMI9Cc0LjQvdC60L7QvNGB0LLRj9C30Ywg0KDQvtGB0YHQuNC4ggsA351M
5wAAAAAEdjAdBgNVHQ4EFgQU2n6wDw4++BqgRDJXapc3pVBkevQwCgYIKoUDBwEB
AwIDQQDT700mbfUGboAzg7sllzkiE0+8W4XwEBd4ykkL3nH3zh5KQA5U5z9Js6O7
pQdaSbw06Zr5j7o7GW19vuuANacU</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17"/>
            <mdssi:RelationshipReference SourceId="rId299"/>
            <mdssi:RelationshipReference SourceId="rId21"/>
            <mdssi:RelationshipReference SourceId="rId63"/>
            <mdssi:RelationshipReference SourceId="rId159"/>
            <mdssi:RelationshipReference SourceId="rId324"/>
            <mdssi:RelationshipReference SourceId="rId366"/>
            <mdssi:RelationshipReference SourceId="rId170"/>
            <mdssi:RelationshipReference SourceId="rId226"/>
            <mdssi:RelationshipReference SourceId="rId433"/>
            <mdssi:RelationshipReference SourceId="rId268"/>
            <mdssi:RelationshipReference SourceId="rId32"/>
            <mdssi:RelationshipReference SourceId="rId74"/>
            <mdssi:RelationshipReference SourceId="rId128"/>
            <mdssi:RelationshipReference SourceId="rId335"/>
            <mdssi:RelationshipReference SourceId="rId377"/>
            <mdssi:RelationshipReference SourceId="rId5"/>
            <mdssi:RelationshipReference SourceId="rId181"/>
            <mdssi:RelationshipReference SourceId="rId237"/>
            <mdssi:RelationshipReference SourceId="rId402"/>
            <mdssi:RelationshipReference SourceId="rId279"/>
            <mdssi:RelationshipReference SourceId="rId444"/>
            <mdssi:RelationshipReference SourceId="rId43"/>
            <mdssi:RelationshipReference SourceId="rId139"/>
            <mdssi:RelationshipReference SourceId="rId290"/>
            <mdssi:RelationshipReference SourceId="rId304"/>
            <mdssi:RelationshipReference SourceId="rId346"/>
            <mdssi:RelationshipReference SourceId="rId388"/>
            <mdssi:RelationshipReference SourceId="rId85"/>
            <mdssi:RelationshipReference SourceId="rId150"/>
            <mdssi:RelationshipReference SourceId="rId192"/>
            <mdssi:RelationshipReference SourceId="rId206"/>
            <mdssi:RelationshipReference SourceId="rId413"/>
            <mdssi:RelationshipReference SourceId="rId248"/>
            <mdssi:RelationshipReference SourceId="rId455"/>
            <mdssi:RelationshipReference SourceId="rId12"/>
            <mdssi:RelationshipReference SourceId="rId108"/>
            <mdssi:RelationshipReference SourceId="rId315"/>
            <mdssi:RelationshipReference SourceId="rId357"/>
            <mdssi:RelationshipReference SourceId="rId54"/>
            <mdssi:RelationshipReference SourceId="rId96"/>
            <mdssi:RelationshipReference SourceId="rId161"/>
            <mdssi:RelationshipReference SourceId="rId217"/>
            <mdssi:RelationshipReference SourceId="rId399"/>
            <mdssi:RelationshipReference SourceId="rId259"/>
            <mdssi:RelationshipReference SourceId="rId424"/>
            <mdssi:RelationshipReference SourceId="rId23"/>
            <mdssi:RelationshipReference SourceId="rId119"/>
            <mdssi:RelationshipReference SourceId="rId270"/>
            <mdssi:RelationshipReference SourceId="rId326"/>
            <mdssi:RelationshipReference SourceId="rId44"/>
            <mdssi:RelationshipReference SourceId="rId65"/>
            <mdssi:RelationshipReference SourceId="rId86"/>
            <mdssi:RelationshipReference SourceId="rId130"/>
            <mdssi:RelationshipReference SourceId="rId151"/>
            <mdssi:RelationshipReference SourceId="rId368"/>
            <mdssi:RelationshipReference SourceId="rId389"/>
            <mdssi:RelationshipReference SourceId="rId172"/>
            <mdssi:RelationshipReference SourceId="rId193"/>
            <mdssi:RelationshipReference SourceId="rId207"/>
            <mdssi:RelationshipReference SourceId="rId228"/>
            <mdssi:RelationshipReference SourceId="rId249"/>
            <mdssi:RelationshipReference SourceId="rId414"/>
            <mdssi:RelationshipReference SourceId="rId435"/>
            <mdssi:RelationshipReference SourceId="rId456"/>
            <mdssi:RelationshipReference SourceId="rId13"/>
            <mdssi:RelationshipReference SourceId="rId109"/>
            <mdssi:RelationshipReference SourceId="rId260"/>
            <mdssi:RelationshipReference SourceId="rId281"/>
            <mdssi:RelationshipReference SourceId="rId316"/>
            <mdssi:RelationshipReference SourceId="rId337"/>
            <mdssi:RelationshipReference SourceId="rId34"/>
            <mdssi:RelationshipReference SourceId="rId55"/>
            <mdssi:RelationshipReference SourceId="rId76"/>
            <mdssi:RelationshipReference SourceId="rId97"/>
            <mdssi:RelationshipReference SourceId="rId120"/>
            <mdssi:RelationshipReference SourceId="rId141"/>
            <mdssi:RelationshipReference SourceId="rId358"/>
            <mdssi:RelationshipReference SourceId="rId379"/>
            <mdssi:RelationshipReference SourceId="rId7"/>
            <mdssi:RelationshipReference SourceId="rId162"/>
            <mdssi:RelationshipReference SourceId="rId183"/>
            <mdssi:RelationshipReference SourceId="rId218"/>
            <mdssi:RelationshipReference SourceId="rId239"/>
            <mdssi:RelationshipReference SourceId="rId390"/>
            <mdssi:RelationshipReference SourceId="rId404"/>
            <mdssi:RelationshipReference SourceId="rId425"/>
            <mdssi:RelationshipReference SourceId="rId446"/>
            <mdssi:RelationshipReference SourceId="rId250"/>
            <mdssi:RelationshipReference SourceId="rId271"/>
            <mdssi:RelationshipReference SourceId="rId292"/>
            <mdssi:RelationshipReference SourceId="rId306"/>
            <mdssi:RelationshipReference SourceId="rId24"/>
            <mdssi:RelationshipReference SourceId="rId45"/>
            <mdssi:RelationshipReference SourceId="rId66"/>
            <mdssi:RelationshipReference SourceId="rId87"/>
            <mdssi:RelationshipReference SourceId="rId110"/>
            <mdssi:RelationshipReference SourceId="rId131"/>
            <mdssi:RelationshipReference SourceId="rId327"/>
            <mdssi:RelationshipReference SourceId="rId348"/>
            <mdssi:RelationshipReference SourceId="rId369"/>
            <mdssi:RelationshipReference SourceId="rId152"/>
            <mdssi:RelationshipReference SourceId="rId173"/>
            <mdssi:RelationshipReference SourceId="rId194"/>
            <mdssi:RelationshipReference SourceId="rId208"/>
            <mdssi:RelationshipReference SourceId="rId229"/>
            <mdssi:RelationshipReference SourceId="rId380"/>
            <mdssi:RelationshipReference SourceId="rId415"/>
            <mdssi:RelationshipReference SourceId="rId436"/>
            <mdssi:RelationshipReference SourceId="rId457"/>
            <mdssi:RelationshipReference SourceId="rId240"/>
            <mdssi:RelationshipReference SourceId="rId261"/>
            <mdssi:RelationshipReference SourceId="rId14"/>
            <mdssi:RelationshipReference SourceId="rId35"/>
            <mdssi:RelationshipReference SourceId="rId56"/>
            <mdssi:RelationshipReference SourceId="rId77"/>
            <mdssi:RelationshipReference SourceId="rId100"/>
            <mdssi:RelationshipReference SourceId="rId282"/>
            <mdssi:RelationshipReference SourceId="rId317"/>
            <mdssi:RelationshipReference SourceId="rId338"/>
            <mdssi:RelationshipReference SourceId="rId359"/>
            <mdssi:RelationshipReference SourceId="rId8"/>
            <mdssi:RelationshipReference SourceId="rId98"/>
            <mdssi:RelationshipReference SourceId="rId121"/>
            <mdssi:RelationshipReference SourceId="rId142"/>
            <mdssi:RelationshipReference SourceId="rId163"/>
            <mdssi:RelationshipReference SourceId="rId184"/>
            <mdssi:RelationshipReference SourceId="rId219"/>
            <mdssi:RelationshipReference SourceId="rId370"/>
            <mdssi:RelationshipReference SourceId="rId391"/>
            <mdssi:RelationshipReference SourceId="rId405"/>
            <mdssi:RelationshipReference SourceId="rId426"/>
            <mdssi:RelationshipReference SourceId="rId447"/>
            <mdssi:RelationshipReference SourceId="rId230"/>
            <mdssi:RelationshipReference SourceId="rId251"/>
            <mdssi:RelationshipReference SourceId="rId25"/>
            <mdssi:RelationshipReference SourceId="rId46"/>
            <mdssi:RelationshipReference SourceId="rId67"/>
            <mdssi:RelationshipReference SourceId="rId272"/>
            <mdssi:RelationshipReference SourceId="rId293"/>
            <mdssi:RelationshipReference SourceId="rId307"/>
            <mdssi:RelationshipReference SourceId="rId328"/>
            <mdssi:RelationshipReference SourceId="rId349"/>
            <mdssi:RelationshipReference SourceId="rId88"/>
            <mdssi:RelationshipReference SourceId="rId111"/>
            <mdssi:RelationshipReference SourceId="rId132"/>
            <mdssi:RelationshipReference SourceId="rId153"/>
            <mdssi:RelationshipReference SourceId="rId174"/>
            <mdssi:RelationshipReference SourceId="rId195"/>
            <mdssi:RelationshipReference SourceId="rId209"/>
            <mdssi:RelationshipReference SourceId="rId360"/>
            <mdssi:RelationshipReference SourceId="rId381"/>
            <mdssi:RelationshipReference SourceId="rId416"/>
            <mdssi:RelationshipReference SourceId="rId220"/>
            <mdssi:RelationshipReference SourceId="rId241"/>
            <mdssi:RelationshipReference SourceId="rId437"/>
            <mdssi:RelationshipReference SourceId="rId458"/>
            <mdssi:RelationshipReference SourceId="rId15"/>
            <mdssi:RelationshipReference SourceId="rId36"/>
            <mdssi:RelationshipReference SourceId="rId57"/>
            <mdssi:RelationshipReference SourceId="rId262"/>
            <mdssi:RelationshipReference SourceId="rId283"/>
            <mdssi:RelationshipReference SourceId="rId318"/>
            <mdssi:RelationshipReference SourceId="rId339"/>
            <mdssi:RelationshipReference SourceId="rId78"/>
            <mdssi:RelationshipReference SourceId="rId99"/>
            <mdssi:RelationshipReference SourceId="rId101"/>
            <mdssi:RelationshipReference SourceId="rId122"/>
            <mdssi:RelationshipReference SourceId="rId143"/>
            <mdssi:RelationshipReference SourceId="rId164"/>
            <mdssi:RelationshipReference SourceId="rId185"/>
            <mdssi:RelationshipReference SourceId="rId350"/>
            <mdssi:RelationshipReference SourceId="rId371"/>
            <mdssi:RelationshipReference SourceId="rId406"/>
            <mdssi:RelationshipReference SourceId="rId9"/>
            <mdssi:RelationshipReference SourceId="rId210"/>
            <mdssi:RelationshipReference SourceId="rId392"/>
            <mdssi:RelationshipReference SourceId="rId427"/>
            <mdssi:RelationshipReference SourceId="rId448"/>
            <mdssi:RelationshipReference SourceId="rId26"/>
            <mdssi:RelationshipReference SourceId="rId231"/>
            <mdssi:RelationshipReference SourceId="rId252"/>
            <mdssi:RelationshipReference SourceId="rId273"/>
            <mdssi:RelationshipReference SourceId="rId294"/>
            <mdssi:RelationshipReference SourceId="rId308"/>
            <mdssi:RelationshipReference SourceId="rId329"/>
            <mdssi:RelationshipReference SourceId="rId47"/>
            <mdssi:RelationshipReference SourceId="rId68"/>
            <mdssi:RelationshipReference SourceId="rId89"/>
            <mdssi:RelationshipReference SourceId="rId112"/>
            <mdssi:RelationshipReference SourceId="rId133"/>
            <mdssi:RelationshipReference SourceId="rId154"/>
            <mdssi:RelationshipReference SourceId="rId175"/>
            <mdssi:RelationshipReference SourceId="rId340"/>
            <mdssi:RelationshipReference SourceId="rId361"/>
            <mdssi:RelationshipReference SourceId="rId196"/>
            <mdssi:RelationshipReference SourceId="rId200"/>
            <mdssi:RelationshipReference SourceId="rId382"/>
            <mdssi:RelationshipReference SourceId="rId417"/>
            <mdssi:RelationshipReference SourceId="rId438"/>
            <mdssi:RelationshipReference SourceId="rId459"/>
            <mdssi:RelationshipReference SourceId="rId16"/>
            <mdssi:RelationshipReference SourceId="rId221"/>
            <mdssi:RelationshipReference SourceId="rId242"/>
            <mdssi:RelationshipReference SourceId="rId263"/>
            <mdssi:RelationshipReference SourceId="rId284"/>
            <mdssi:RelationshipReference SourceId="rId319"/>
            <mdssi:RelationshipReference SourceId="rId37"/>
            <mdssi:RelationshipReference SourceId="rId58"/>
            <mdssi:RelationshipReference SourceId="rId79"/>
            <mdssi:RelationshipReference SourceId="rId102"/>
            <mdssi:RelationshipReference SourceId="rId123"/>
            <mdssi:RelationshipReference SourceId="rId144"/>
            <mdssi:RelationshipReference SourceId="rId330"/>
            <mdssi:RelationshipReference SourceId="rId90"/>
            <mdssi:RelationshipReference SourceId="rId165"/>
            <mdssi:RelationshipReference SourceId="rId186"/>
            <mdssi:RelationshipReference SourceId="rId351"/>
            <mdssi:RelationshipReference SourceId="rId372"/>
            <mdssi:RelationshipReference SourceId="rId393"/>
            <mdssi:RelationshipReference SourceId="rId407"/>
            <mdssi:RelationshipReference SourceId="rId428"/>
            <mdssi:RelationshipReference SourceId="rId449"/>
            <mdssi:RelationshipReference SourceId="rId211"/>
            <mdssi:RelationshipReference SourceId="rId232"/>
            <mdssi:RelationshipReference SourceId="rId253"/>
            <mdssi:RelationshipReference SourceId="rId274"/>
            <mdssi:RelationshipReference SourceId="rId295"/>
            <mdssi:RelationshipReference SourceId="rId309"/>
            <mdssi:RelationshipReference SourceId="rId460"/>
            <mdssi:RelationshipReference SourceId="rId27"/>
            <mdssi:RelationshipReference SourceId="rId48"/>
            <mdssi:RelationshipReference SourceId="rId69"/>
            <mdssi:RelationshipReference SourceId="rId113"/>
            <mdssi:RelationshipReference SourceId="rId134"/>
            <mdssi:RelationshipReference SourceId="rId320"/>
            <mdssi:RelationshipReference SourceId="rId80"/>
            <mdssi:RelationshipReference SourceId="rId155"/>
            <mdssi:RelationshipReference SourceId="rId176"/>
            <mdssi:RelationshipReference SourceId="rId197"/>
            <mdssi:RelationshipReference SourceId="rId341"/>
            <mdssi:RelationshipReference SourceId="rId362"/>
            <mdssi:RelationshipReference SourceId="rId383"/>
            <mdssi:RelationshipReference SourceId="rId418"/>
            <mdssi:RelationshipReference SourceId="rId439"/>
            <mdssi:RelationshipReference SourceId="rId201"/>
            <mdssi:RelationshipReference SourceId="rId222"/>
            <mdssi:RelationshipReference SourceId="rId243"/>
            <mdssi:RelationshipReference SourceId="rId264"/>
            <mdssi:RelationshipReference SourceId="rId285"/>
            <mdssi:RelationshipReference SourceId="rId450"/>
            <mdssi:RelationshipReference SourceId="rId17"/>
            <mdssi:RelationshipReference SourceId="rId38"/>
            <mdssi:RelationshipReference SourceId="rId59"/>
            <mdssi:RelationshipReference SourceId="rId103"/>
            <mdssi:RelationshipReference SourceId="rId124"/>
            <mdssi:RelationshipReference SourceId="rId310"/>
            <mdssi:RelationshipReference SourceId="rId70"/>
            <mdssi:RelationshipReference SourceId="rId91"/>
            <mdssi:RelationshipReference SourceId="rId145"/>
            <mdssi:RelationshipReference SourceId="rId166"/>
            <mdssi:RelationshipReference SourceId="rId187"/>
            <mdssi:RelationshipReference SourceId="rId331"/>
            <mdssi:RelationshipReference SourceId="rId352"/>
            <mdssi:RelationshipReference SourceId="rId373"/>
            <mdssi:RelationshipReference SourceId="rId394"/>
            <mdssi:RelationshipReference SourceId="rId408"/>
            <mdssi:RelationshipReference SourceId="rId429"/>
            <mdssi:RelationshipReference SourceId="rId1"/>
            <mdssi:RelationshipReference SourceId="rId212"/>
            <mdssi:RelationshipReference SourceId="rId233"/>
            <mdssi:RelationshipReference SourceId="rId254"/>
            <mdssi:RelationshipReference SourceId="rId440"/>
            <mdssi:RelationshipReference SourceId="rId28"/>
            <mdssi:RelationshipReference SourceId="rId49"/>
            <mdssi:RelationshipReference SourceId="rId114"/>
            <mdssi:RelationshipReference SourceId="rId275"/>
            <mdssi:RelationshipReference SourceId="rId296"/>
            <mdssi:RelationshipReference SourceId="rId300"/>
            <mdssi:RelationshipReference SourceId="rId461"/>
            <mdssi:RelationshipReference SourceId="rId60"/>
            <mdssi:RelationshipReference SourceId="rId81"/>
            <mdssi:RelationshipReference SourceId="rId135"/>
            <mdssi:RelationshipReference SourceId="rId156"/>
            <mdssi:RelationshipReference SourceId="rId177"/>
            <mdssi:RelationshipReference SourceId="rId198"/>
            <mdssi:RelationshipReference SourceId="rId321"/>
            <mdssi:RelationshipReference SourceId="rId342"/>
            <mdssi:RelationshipReference SourceId="rId363"/>
            <mdssi:RelationshipReference SourceId="rId384"/>
            <mdssi:RelationshipReference SourceId="rId419"/>
            <mdssi:RelationshipReference SourceId="rId202"/>
            <mdssi:RelationshipReference SourceId="rId223"/>
            <mdssi:RelationshipReference SourceId="rId244"/>
            <mdssi:RelationshipReference SourceId="rId430"/>
            <mdssi:RelationshipReference SourceId="rId18"/>
            <mdssi:RelationshipReference SourceId="rId39"/>
            <mdssi:RelationshipReference SourceId="rId265"/>
            <mdssi:RelationshipReference SourceId="rId286"/>
            <mdssi:RelationshipReference SourceId="rId451"/>
            <mdssi:RelationshipReference SourceId="rId50"/>
            <mdssi:RelationshipReference SourceId="rId104"/>
            <mdssi:RelationshipReference SourceId="rId125"/>
            <mdssi:RelationshipReference SourceId="rId146"/>
            <mdssi:RelationshipReference SourceId="rId167"/>
            <mdssi:RelationshipReference SourceId="rId188"/>
            <mdssi:RelationshipReference SourceId="rId311"/>
            <mdssi:RelationshipReference SourceId="rId332"/>
            <mdssi:RelationshipReference SourceId="rId353"/>
            <mdssi:RelationshipReference SourceId="rId374"/>
            <mdssi:RelationshipReference SourceId="rId395"/>
            <mdssi:RelationshipReference SourceId="rId409"/>
            <mdssi:RelationshipReference SourceId="rId71"/>
            <mdssi:RelationshipReference SourceId="rId92"/>
            <mdssi:RelationshipReference SourceId="rId213"/>
            <mdssi:RelationshipReference SourceId="rId234"/>
            <mdssi:RelationshipReference SourceId="rId420"/>
            <mdssi:RelationshipReference SourceId="rId2"/>
            <mdssi:RelationshipReference SourceId="rId29"/>
            <mdssi:RelationshipReference SourceId="rId255"/>
            <mdssi:RelationshipReference SourceId="rId276"/>
            <mdssi:RelationshipReference SourceId="rId297"/>
            <mdssi:RelationshipReference SourceId="rId441"/>
            <mdssi:RelationshipReference SourceId="rId462"/>
            <mdssi:RelationshipReference SourceId="rId40"/>
            <mdssi:RelationshipReference SourceId="rId115"/>
            <mdssi:RelationshipReference SourceId="rId136"/>
            <mdssi:RelationshipReference SourceId="rId157"/>
            <mdssi:RelationshipReference SourceId="rId178"/>
            <mdssi:RelationshipReference SourceId="rId301"/>
            <mdssi:RelationshipReference SourceId="rId322"/>
            <mdssi:RelationshipReference SourceId="rId343"/>
            <mdssi:RelationshipReference SourceId="rId364"/>
            <mdssi:RelationshipReference SourceId="rId61"/>
            <mdssi:RelationshipReference SourceId="rId82"/>
            <mdssi:RelationshipReference SourceId="rId199"/>
            <mdssi:RelationshipReference SourceId="rId203"/>
            <mdssi:RelationshipReference SourceId="rId385"/>
            <mdssi:RelationshipReference SourceId="rId19"/>
            <mdssi:RelationshipReference SourceId="rId224"/>
            <mdssi:RelationshipReference SourceId="rId245"/>
            <mdssi:RelationshipReference SourceId="rId266"/>
            <mdssi:RelationshipReference SourceId="rId287"/>
            <mdssi:RelationshipReference SourceId="rId410"/>
            <mdssi:RelationshipReference SourceId="rId431"/>
            <mdssi:RelationshipReference SourceId="rId452"/>
            <mdssi:RelationshipReference SourceId="rId30"/>
            <mdssi:RelationshipReference SourceId="rId105"/>
            <mdssi:RelationshipReference SourceId="rId126"/>
            <mdssi:RelationshipReference SourceId="rId147"/>
            <mdssi:RelationshipReference SourceId="rId168"/>
            <mdssi:RelationshipReference SourceId="rId312"/>
            <mdssi:RelationshipReference SourceId="rId333"/>
            <mdssi:RelationshipReference SourceId="rId354"/>
            <mdssi:RelationshipReference SourceId="rId51"/>
            <mdssi:RelationshipReference SourceId="rId72"/>
            <mdssi:RelationshipReference SourceId="rId93"/>
            <mdssi:RelationshipReference SourceId="rId189"/>
            <mdssi:RelationshipReference SourceId="rId375"/>
            <mdssi:RelationshipReference SourceId="rId396"/>
            <mdssi:RelationshipReference SourceId="rId3"/>
            <mdssi:RelationshipReference SourceId="rId214"/>
            <mdssi:RelationshipReference SourceId="rId235"/>
            <mdssi:RelationshipReference SourceId="rId256"/>
            <mdssi:RelationshipReference SourceId="rId277"/>
            <mdssi:RelationshipReference SourceId="rId298"/>
            <mdssi:RelationshipReference SourceId="rId400"/>
            <mdssi:RelationshipReference SourceId="rId421"/>
            <mdssi:RelationshipReference SourceId="rId442"/>
            <mdssi:RelationshipReference SourceId="rId463"/>
            <mdssi:RelationshipReference SourceId="rId116"/>
            <mdssi:RelationshipReference SourceId="rId137"/>
            <mdssi:RelationshipReference SourceId="rId158"/>
            <mdssi:RelationshipReference SourceId="rId302"/>
            <mdssi:RelationshipReference SourceId="rId323"/>
            <mdssi:RelationshipReference SourceId="rId344"/>
            <mdssi:RelationshipReference SourceId="rId20"/>
            <mdssi:RelationshipReference SourceId="rId41"/>
            <mdssi:RelationshipReference SourceId="rId62"/>
            <mdssi:RelationshipReference SourceId="rId83"/>
            <mdssi:RelationshipReference SourceId="rId179"/>
            <mdssi:RelationshipReference SourceId="rId365"/>
            <mdssi:RelationshipReference SourceId="rId386"/>
            <mdssi:RelationshipReference SourceId="rId190"/>
            <mdssi:RelationshipReference SourceId="rId204"/>
            <mdssi:RelationshipReference SourceId="rId225"/>
            <mdssi:RelationshipReference SourceId="rId246"/>
            <mdssi:RelationshipReference SourceId="rId267"/>
            <mdssi:RelationshipReference SourceId="rId288"/>
            <mdssi:RelationshipReference SourceId="rId411"/>
            <mdssi:RelationshipReference SourceId="rId432"/>
            <mdssi:RelationshipReference SourceId="rId453"/>
            <mdssi:RelationshipReference SourceId="rId106"/>
            <mdssi:RelationshipReference SourceId="rId127"/>
            <mdssi:RelationshipReference SourceId="rId313"/>
            <mdssi:RelationshipReference SourceId="rId10"/>
            <mdssi:RelationshipReference SourceId="rId31"/>
            <mdssi:RelationshipReference SourceId="rId52"/>
            <mdssi:RelationshipReference SourceId="rId73"/>
            <mdssi:RelationshipReference SourceId="rId94"/>
            <mdssi:RelationshipReference SourceId="rId148"/>
            <mdssi:RelationshipReference SourceId="rId169"/>
            <mdssi:RelationshipReference SourceId="rId334"/>
            <mdssi:RelationshipReference SourceId="rId355"/>
            <mdssi:RelationshipReference SourceId="rId376"/>
            <mdssi:RelationshipReference SourceId="rId397"/>
            <mdssi:RelationshipReference SourceId="rId4"/>
            <mdssi:RelationshipReference SourceId="rId180"/>
            <mdssi:RelationshipReference SourceId="rId215"/>
            <mdssi:RelationshipReference SourceId="rId236"/>
            <mdssi:RelationshipReference SourceId="rId257"/>
            <mdssi:RelationshipReference SourceId="rId278"/>
            <mdssi:RelationshipReference SourceId="rId401"/>
            <mdssi:RelationshipReference SourceId="rId422"/>
            <mdssi:RelationshipReference SourceId="rId443"/>
            <mdssi:RelationshipReference SourceId="rId464"/>
            <mdssi:RelationshipReference SourceId="rId303"/>
            <mdssi:RelationshipReference SourceId="rId42"/>
            <mdssi:RelationshipReference SourceId="rId84"/>
            <mdssi:RelationshipReference SourceId="rId138"/>
            <mdssi:RelationshipReference SourceId="rId345"/>
            <mdssi:RelationshipReference SourceId="rId387"/>
            <mdssi:RelationshipReference SourceId="rId191"/>
            <mdssi:RelationshipReference SourceId="rId205"/>
            <mdssi:RelationshipReference SourceId="rId247"/>
            <mdssi:RelationshipReference SourceId="rId412"/>
            <mdssi:RelationshipReference SourceId="rId107"/>
            <mdssi:RelationshipReference SourceId="rId289"/>
            <mdssi:RelationshipReference SourceId="rId454"/>
            <mdssi:RelationshipReference SourceId="rId11"/>
            <mdssi:RelationshipReference SourceId="rId53"/>
            <mdssi:RelationshipReference SourceId="rId149"/>
            <mdssi:RelationshipReference SourceId="rId314"/>
            <mdssi:RelationshipReference SourceId="rId356"/>
            <mdssi:RelationshipReference SourceId="rId398"/>
            <mdssi:RelationshipReference SourceId="rId95"/>
            <mdssi:RelationshipReference SourceId="rId160"/>
            <mdssi:RelationshipReference SourceId="rId216"/>
            <mdssi:RelationshipReference SourceId="rId423"/>
            <mdssi:RelationshipReference SourceId="rId258"/>
            <mdssi:RelationshipReference SourceId="rId465"/>
            <mdssi:RelationshipReference SourceId="rId22"/>
            <mdssi:RelationshipReference SourceId="rId64"/>
            <mdssi:RelationshipReference SourceId="rId118"/>
            <mdssi:RelationshipReference SourceId="rId325"/>
            <mdssi:RelationshipReference SourceId="rId367"/>
            <mdssi:RelationshipReference SourceId="rId171"/>
            <mdssi:RelationshipReference SourceId="rId227"/>
            <mdssi:RelationshipReference SourceId="rId269"/>
            <mdssi:RelationshipReference SourceId="rId434"/>
            <mdssi:RelationshipReference SourceId="rId33"/>
            <mdssi:RelationshipReference SourceId="rId129"/>
            <mdssi:RelationshipReference SourceId="rId280"/>
            <mdssi:RelationshipReference SourceId="rId336"/>
            <mdssi:RelationshipReference SourceId="rId75"/>
            <mdssi:RelationshipReference SourceId="rId140"/>
            <mdssi:RelationshipReference SourceId="rId182"/>
            <mdssi:RelationshipReference SourceId="rId378"/>
            <mdssi:RelationshipReference SourceId="rId403"/>
            <mdssi:RelationshipReference SourceId="rId6"/>
            <mdssi:RelationshipReference SourceId="rId238"/>
            <mdssi:RelationshipReference SourceId="rId445"/>
            <mdssi:RelationshipReference SourceId="rId291"/>
            <mdssi:RelationshipReference SourceId="rId305"/>
            <mdssi:RelationshipReference SourceId="rId347"/>
          </Transform>
          <Transform Algorithm="http://www.w3.org/TR/2001/REC-xml-c14n-20010315"/>
        </Transforms>
        <DigestMethod Algorithm="http://www.w3.org/2000/09/xmldsig#sha1"/>
        <DigestValue>uPqLkL8BZyitrfLA9VOTD+osrnk=</DigestValue>
      </Reference>
      <Reference URI="/word/document.xml?ContentType=application/vnd.openxmlformats-officedocument.wordprocessingml.document.main+xml">
        <DigestMethod Algorithm="http://www.w3.org/2000/09/xmldsig#sha1"/>
        <DigestValue>BX+H8Xp+1emCxVw/+UE6Pq/vbZI=</DigestValue>
      </Reference>
      <Reference URI="/word/fontTable.xml?ContentType=application/vnd.openxmlformats-officedocument.wordprocessingml.fontTable+xml">
        <DigestMethod Algorithm="http://www.w3.org/2000/09/xmldsig#sha1"/>
        <DigestValue>BBT8C77Nd5lsiN0WikuVTHLhEUw=</DigestValue>
      </Reference>
      <Reference URI="/word/media/image1.emf?ContentType=image/x-emf">
        <DigestMethod Algorithm="http://www.w3.org/2000/09/xmldsig#sha1"/>
        <DigestValue>I672FePKRo4DwPgHs9sbgU17z0k=</DigestValue>
      </Reference>
      <Reference URI="/word/media/image10.jpeg?ContentType=image/jpeg">
        <DigestMethod Algorithm="http://www.w3.org/2000/09/xmldsig#sha1"/>
        <DigestValue>IQ0Wze98pFn+FgMuef8tdyEdxo8=</DigestValue>
      </Reference>
      <Reference URI="/word/media/image100.jpeg?ContentType=image/jpeg">
        <DigestMethod Algorithm="http://www.w3.org/2000/09/xmldsig#sha1"/>
        <DigestValue>18jYQdxN0ro4urmceruUFoDYZ0o=</DigestValue>
      </Reference>
      <Reference URI="/word/media/image101.jpeg?ContentType=image/jpeg">
        <DigestMethod Algorithm="http://www.w3.org/2000/09/xmldsig#sha1"/>
        <DigestValue>mE7tnK81oxq8Ihztoi58uA69kkc=</DigestValue>
      </Reference>
      <Reference URI="/word/media/image102.jpeg?ContentType=image/jpeg">
        <DigestMethod Algorithm="http://www.w3.org/2000/09/xmldsig#sha1"/>
        <DigestValue>WH5tTKR5WxrQhI5HWIkPFYv79+8=</DigestValue>
      </Reference>
      <Reference URI="/word/media/image103.jpeg?ContentType=image/jpeg">
        <DigestMethod Algorithm="http://www.w3.org/2000/09/xmldsig#sha1"/>
        <DigestValue>jYdcTtqXjik8s6vPi9h6jH1nPo4=</DigestValue>
      </Reference>
      <Reference URI="/word/media/image104.jpeg?ContentType=image/jpeg">
        <DigestMethod Algorithm="http://www.w3.org/2000/09/xmldsig#sha1"/>
        <DigestValue>UdJMYfrqr4Su7axDtXR+8Z/kALw=</DigestValue>
      </Reference>
      <Reference URI="/word/media/image105.jpeg?ContentType=image/jpeg">
        <DigestMethod Algorithm="http://www.w3.org/2000/09/xmldsig#sha1"/>
        <DigestValue>8ztMzsbYTvDn+ME0nVAAT0OCCko=</DigestValue>
      </Reference>
      <Reference URI="/word/media/image106.jpeg?ContentType=image/jpeg">
        <DigestMethod Algorithm="http://www.w3.org/2000/09/xmldsig#sha1"/>
        <DigestValue>cnfVaSRPLwBmikMZoqJFDJ1iV78=</DigestValue>
      </Reference>
      <Reference URI="/word/media/image107.jpeg?ContentType=image/jpeg">
        <DigestMethod Algorithm="http://www.w3.org/2000/09/xmldsig#sha1"/>
        <DigestValue>ZDMcT2BDiT8Pm6ZNe/7m5qSHDJM=</DigestValue>
      </Reference>
      <Reference URI="/word/media/image108.jpeg?ContentType=image/jpeg">
        <DigestMethod Algorithm="http://www.w3.org/2000/09/xmldsig#sha1"/>
        <DigestValue>+W9CpqS02d5S2GI6j1yaaE3Ab/4=</DigestValue>
      </Reference>
      <Reference URI="/word/media/image109.jpeg?ContentType=image/jpeg">
        <DigestMethod Algorithm="http://www.w3.org/2000/09/xmldsig#sha1"/>
        <DigestValue>fJAIqykJlsE9Vwvwk3bijVSDynw=</DigestValue>
      </Reference>
      <Reference URI="/word/media/image11.jpeg?ContentType=image/jpeg">
        <DigestMethod Algorithm="http://www.w3.org/2000/09/xmldsig#sha1"/>
        <DigestValue>krfVIkFMm8Mg3ed+k/kuBqNt5RM=</DigestValue>
      </Reference>
      <Reference URI="/word/media/image110.jpeg?ContentType=image/jpeg">
        <DigestMethod Algorithm="http://www.w3.org/2000/09/xmldsig#sha1"/>
        <DigestValue>Jgf56RVuhP0KwH+7HUkGSbxwzy0=</DigestValue>
      </Reference>
      <Reference URI="/word/media/image111.jpeg?ContentType=image/jpeg">
        <DigestMethod Algorithm="http://www.w3.org/2000/09/xmldsig#sha1"/>
        <DigestValue>0EGaqlWN9jt7uMoefmBP+z7i3xs=</DigestValue>
      </Reference>
      <Reference URI="/word/media/image112.jpeg?ContentType=image/jpeg">
        <DigestMethod Algorithm="http://www.w3.org/2000/09/xmldsig#sha1"/>
        <DigestValue>2+Um3KJfw8D9RHng4Uvl6e8W2lI=</DigestValue>
      </Reference>
      <Reference URI="/word/media/image113.jpeg?ContentType=image/jpeg">
        <DigestMethod Algorithm="http://www.w3.org/2000/09/xmldsig#sha1"/>
        <DigestValue>LJtnN591TneO5MWIsLPxOD9Z4CY=</DigestValue>
      </Reference>
      <Reference URI="/word/media/image114.jpeg?ContentType=image/jpeg">
        <DigestMethod Algorithm="http://www.w3.org/2000/09/xmldsig#sha1"/>
        <DigestValue>S0ghM/Kizz9BcAJ5uGk8RoqCIoE=</DigestValue>
      </Reference>
      <Reference URI="/word/media/image115.jpeg?ContentType=image/jpeg">
        <DigestMethod Algorithm="http://www.w3.org/2000/09/xmldsig#sha1"/>
        <DigestValue>5KghVUU+0mPjUjR7oKdA2paRdvk=</DigestValue>
      </Reference>
      <Reference URI="/word/media/image116.jpeg?ContentType=image/jpeg">
        <DigestMethod Algorithm="http://www.w3.org/2000/09/xmldsig#sha1"/>
        <DigestValue>67qMbBGh5MY7JSELT8iaG319ZgE=</DigestValue>
      </Reference>
      <Reference URI="/word/media/image117.jpeg?ContentType=image/jpeg">
        <DigestMethod Algorithm="http://www.w3.org/2000/09/xmldsig#sha1"/>
        <DigestValue>TcCBXkeAfpb2LXJ3WSi4P+lGWnY=</DigestValue>
      </Reference>
      <Reference URI="/word/media/image118.jpeg?ContentType=image/jpeg">
        <DigestMethod Algorithm="http://www.w3.org/2000/09/xmldsig#sha1"/>
        <DigestValue>M7EwTyvmVCWDbNkPspupm1xVLfs=</DigestValue>
      </Reference>
      <Reference URI="/word/media/image119.jpeg?ContentType=image/jpeg">
        <DigestMethod Algorithm="http://www.w3.org/2000/09/xmldsig#sha1"/>
        <DigestValue>gpcq7iNig/ZLSerrp3n17QTzKdk=</DigestValue>
      </Reference>
      <Reference URI="/word/media/image12.jpeg?ContentType=image/jpeg">
        <DigestMethod Algorithm="http://www.w3.org/2000/09/xmldsig#sha1"/>
        <DigestValue>ltZcRi7PgJcFjTPCb5hCcrqXYVA=</DigestValue>
      </Reference>
      <Reference URI="/word/media/image120.jpeg?ContentType=image/jpeg">
        <DigestMethod Algorithm="http://www.w3.org/2000/09/xmldsig#sha1"/>
        <DigestValue>XJTngK03b6FLvfFEYHSTVXnfdHo=</DigestValue>
      </Reference>
      <Reference URI="/word/media/image121.jpeg?ContentType=image/jpeg">
        <DigestMethod Algorithm="http://www.w3.org/2000/09/xmldsig#sha1"/>
        <DigestValue>2IeRthUS0QrdrKf05mustb3AQlI=</DigestValue>
      </Reference>
      <Reference URI="/word/media/image122.jpeg?ContentType=image/jpeg">
        <DigestMethod Algorithm="http://www.w3.org/2000/09/xmldsig#sha1"/>
        <DigestValue>2GL7RmLZ/R4RLhNyqr3t+WCbcx8=</DigestValue>
      </Reference>
      <Reference URI="/word/media/image123.jpeg?ContentType=image/jpeg">
        <DigestMethod Algorithm="http://www.w3.org/2000/09/xmldsig#sha1"/>
        <DigestValue>XCEIo9QV0tqdbZa4EO5aEe7r0QQ=</DigestValue>
      </Reference>
      <Reference URI="/word/media/image124.jpeg?ContentType=image/jpeg">
        <DigestMethod Algorithm="http://www.w3.org/2000/09/xmldsig#sha1"/>
        <DigestValue>J8kAtriZMz9AmhksZHN0zfRa6Q4=</DigestValue>
      </Reference>
      <Reference URI="/word/media/image125.jpeg?ContentType=image/jpeg">
        <DigestMethod Algorithm="http://www.w3.org/2000/09/xmldsig#sha1"/>
        <DigestValue>wezaQQnpwdLy07xEeZIYJp8wUgM=</DigestValue>
      </Reference>
      <Reference URI="/word/media/image126.jpeg?ContentType=image/jpeg">
        <DigestMethod Algorithm="http://www.w3.org/2000/09/xmldsig#sha1"/>
        <DigestValue>svYxQMBQHVeQXYiSRTNqcLEvLj0=</DigestValue>
      </Reference>
      <Reference URI="/word/media/image127.jpeg?ContentType=image/jpeg">
        <DigestMethod Algorithm="http://www.w3.org/2000/09/xmldsig#sha1"/>
        <DigestValue>1iYf2Ki6SttbAaELFpcLYl8M6n4=</DigestValue>
      </Reference>
      <Reference URI="/word/media/image128.jpeg?ContentType=image/jpeg">
        <DigestMethod Algorithm="http://www.w3.org/2000/09/xmldsig#sha1"/>
        <DigestValue>W4O+vfL3nZSf6wDvFIiuOqIYy+s=</DigestValue>
      </Reference>
      <Reference URI="/word/media/image129.jpeg?ContentType=image/jpeg">
        <DigestMethod Algorithm="http://www.w3.org/2000/09/xmldsig#sha1"/>
        <DigestValue>QdezTXmDamxAsuRdBnMZRteYvGg=</DigestValue>
      </Reference>
      <Reference URI="/word/media/image13.jpeg?ContentType=image/jpeg">
        <DigestMethod Algorithm="http://www.w3.org/2000/09/xmldsig#sha1"/>
        <DigestValue>PadY1pKhumDZANhCbXUslVmgRac=</DigestValue>
      </Reference>
      <Reference URI="/word/media/image130.jpeg?ContentType=image/jpeg">
        <DigestMethod Algorithm="http://www.w3.org/2000/09/xmldsig#sha1"/>
        <DigestValue>mhiozZ6EfTImMhOx/i7FevLYXOA=</DigestValue>
      </Reference>
      <Reference URI="/word/media/image131.jpeg?ContentType=image/jpeg">
        <DigestMethod Algorithm="http://www.w3.org/2000/09/xmldsig#sha1"/>
        <DigestValue>BgPGTqgL1dwx62llX5DZ0qOljrc=</DigestValue>
      </Reference>
      <Reference URI="/word/media/image132.jpeg?ContentType=image/jpeg">
        <DigestMethod Algorithm="http://www.w3.org/2000/09/xmldsig#sha1"/>
        <DigestValue>8hc2cNCuYeKi+ZkI0jVaXZ7gjlo=</DigestValue>
      </Reference>
      <Reference URI="/word/media/image133.jpeg?ContentType=image/jpeg">
        <DigestMethod Algorithm="http://www.w3.org/2000/09/xmldsig#sha1"/>
        <DigestValue>vVN/TveN3ITPDQN44B3LHa210rk=</DigestValue>
      </Reference>
      <Reference URI="/word/media/image134.jpeg?ContentType=image/jpeg">
        <DigestMethod Algorithm="http://www.w3.org/2000/09/xmldsig#sha1"/>
        <DigestValue>lUMd8qOrnhzXDNIcs3hFRE+z60M=</DigestValue>
      </Reference>
      <Reference URI="/word/media/image135.jpeg?ContentType=image/jpeg">
        <DigestMethod Algorithm="http://www.w3.org/2000/09/xmldsig#sha1"/>
        <DigestValue>o/Fwt9UPOJPZKrwjWuDSTPgrfXk=</DigestValue>
      </Reference>
      <Reference URI="/word/media/image136.jpeg?ContentType=image/jpeg">
        <DigestMethod Algorithm="http://www.w3.org/2000/09/xmldsig#sha1"/>
        <DigestValue>KfWPAr5QXsEDQ8M3HIxiNgCPlL0=</DigestValue>
      </Reference>
      <Reference URI="/word/media/image137.jpeg?ContentType=image/jpeg">
        <DigestMethod Algorithm="http://www.w3.org/2000/09/xmldsig#sha1"/>
        <DigestValue>5m1fvLCkNkaG3PTCdfDZm4ckdC4=</DigestValue>
      </Reference>
      <Reference URI="/word/media/image138.jpeg?ContentType=image/jpeg">
        <DigestMethod Algorithm="http://www.w3.org/2000/09/xmldsig#sha1"/>
        <DigestValue>BMBboEl8pmHIp3btj80LrwQlkQA=</DigestValue>
      </Reference>
      <Reference URI="/word/media/image139.jpeg?ContentType=image/jpeg">
        <DigestMethod Algorithm="http://www.w3.org/2000/09/xmldsig#sha1"/>
        <DigestValue>ZFv10czYt6Af6YreSwG/A5SjpBU=</DigestValue>
      </Reference>
      <Reference URI="/word/media/image14.jpeg?ContentType=image/jpeg">
        <DigestMethod Algorithm="http://www.w3.org/2000/09/xmldsig#sha1"/>
        <DigestValue>FjK91FS7mNl1p2n9pHE4NTaxR0Q=</DigestValue>
      </Reference>
      <Reference URI="/word/media/image140.jpeg?ContentType=image/jpeg">
        <DigestMethod Algorithm="http://www.w3.org/2000/09/xmldsig#sha1"/>
        <DigestValue>MgUw3+sRzMK2rsOBt+gkOrd8rn0=</DigestValue>
      </Reference>
      <Reference URI="/word/media/image141.jpeg?ContentType=image/jpeg">
        <DigestMethod Algorithm="http://www.w3.org/2000/09/xmldsig#sha1"/>
        <DigestValue>RSD3blDsaafD/R1tAuqI6n+hC+0=</DigestValue>
      </Reference>
      <Reference URI="/word/media/image142.jpeg?ContentType=image/jpeg">
        <DigestMethod Algorithm="http://www.w3.org/2000/09/xmldsig#sha1"/>
        <DigestValue>YgILNwCE/mi0TC6pNHmZzAfkfyQ=</DigestValue>
      </Reference>
      <Reference URI="/word/media/image143.jpeg?ContentType=image/jpeg">
        <DigestMethod Algorithm="http://www.w3.org/2000/09/xmldsig#sha1"/>
        <DigestValue>2DbZLWteHtERE8xNX8XtPoZa0SM=</DigestValue>
      </Reference>
      <Reference URI="/word/media/image144.jpeg?ContentType=image/jpeg">
        <DigestMethod Algorithm="http://www.w3.org/2000/09/xmldsig#sha1"/>
        <DigestValue>zFcGxBTp1SUj6+UjCyZQXJlxb+E=</DigestValue>
      </Reference>
      <Reference URI="/word/media/image145.jpeg?ContentType=image/jpeg">
        <DigestMethod Algorithm="http://www.w3.org/2000/09/xmldsig#sha1"/>
        <DigestValue>5ZN86ecDyOue7OjZBdG5yGd8fik=</DigestValue>
      </Reference>
      <Reference URI="/word/media/image146.jpeg?ContentType=image/jpeg">
        <DigestMethod Algorithm="http://www.w3.org/2000/09/xmldsig#sha1"/>
        <DigestValue>mOhaexYZ0ooqmYJvxU6JUZyCzso=</DigestValue>
      </Reference>
      <Reference URI="/word/media/image147.jpeg?ContentType=image/jpeg">
        <DigestMethod Algorithm="http://www.w3.org/2000/09/xmldsig#sha1"/>
        <DigestValue>ocsG2ELCVVW4qE+bYy7Smyxln2c=</DigestValue>
      </Reference>
      <Reference URI="/word/media/image148.jpeg?ContentType=image/jpeg">
        <DigestMethod Algorithm="http://www.w3.org/2000/09/xmldsig#sha1"/>
        <DigestValue>OFLbhUej3V77GAzT8k9A2YFtLYE=</DigestValue>
      </Reference>
      <Reference URI="/word/media/image149.jpeg?ContentType=image/jpeg">
        <DigestMethod Algorithm="http://www.w3.org/2000/09/xmldsig#sha1"/>
        <DigestValue>nDspmoJW2cpFdlET538LY98obd4=</DigestValue>
      </Reference>
      <Reference URI="/word/media/image15.jpeg?ContentType=image/jpeg">
        <DigestMethod Algorithm="http://www.w3.org/2000/09/xmldsig#sha1"/>
        <DigestValue>qAYpSz32R7UEYR8j0kMoQWlhMSY=</DigestValue>
      </Reference>
      <Reference URI="/word/media/image150.jpeg?ContentType=image/jpeg">
        <DigestMethod Algorithm="http://www.w3.org/2000/09/xmldsig#sha1"/>
        <DigestValue>LY8q/XFOT4UwHZ3rXWCFVQ5Gegs=</DigestValue>
      </Reference>
      <Reference URI="/word/media/image151.jpeg?ContentType=image/jpeg">
        <DigestMethod Algorithm="http://www.w3.org/2000/09/xmldsig#sha1"/>
        <DigestValue>Zzp+nLrguPQ1dDdPK9PDQABbiiM=</DigestValue>
      </Reference>
      <Reference URI="/word/media/image152.jpeg?ContentType=image/jpeg">
        <DigestMethod Algorithm="http://www.w3.org/2000/09/xmldsig#sha1"/>
        <DigestValue>iozskGe8dExzdglPMF8ascvP7TI=</DigestValue>
      </Reference>
      <Reference URI="/word/media/image153.jpeg?ContentType=image/jpeg">
        <DigestMethod Algorithm="http://www.w3.org/2000/09/xmldsig#sha1"/>
        <DigestValue>atDU/PcQXJuJlC0OsHz2az0zV/M=</DigestValue>
      </Reference>
      <Reference URI="/word/media/image154.jpeg?ContentType=image/jpeg">
        <DigestMethod Algorithm="http://www.w3.org/2000/09/xmldsig#sha1"/>
        <DigestValue>pEIF3HDxyRFrw/m1hfeMFJ8yNzg=</DigestValue>
      </Reference>
      <Reference URI="/word/media/image155.jpeg?ContentType=image/jpeg">
        <DigestMethod Algorithm="http://www.w3.org/2000/09/xmldsig#sha1"/>
        <DigestValue>hONAkUzGbc7uzbQFSk2f4t21K44=</DigestValue>
      </Reference>
      <Reference URI="/word/media/image156.jpeg?ContentType=image/jpeg">
        <DigestMethod Algorithm="http://www.w3.org/2000/09/xmldsig#sha1"/>
        <DigestValue>Ngq0W0+RDSfH66Qb1wZ2djh1yIY=</DigestValue>
      </Reference>
      <Reference URI="/word/media/image157.jpeg?ContentType=image/jpeg">
        <DigestMethod Algorithm="http://www.w3.org/2000/09/xmldsig#sha1"/>
        <DigestValue>shfl38NrWz9hNfIF0D/azunI87Q=</DigestValue>
      </Reference>
      <Reference URI="/word/media/image158.jpeg?ContentType=image/jpeg">
        <DigestMethod Algorithm="http://www.w3.org/2000/09/xmldsig#sha1"/>
        <DigestValue>4n47Aychg53XGVnuX8VxDm5+0d0=</DigestValue>
      </Reference>
      <Reference URI="/word/media/image159.jpeg?ContentType=image/jpeg">
        <DigestMethod Algorithm="http://www.w3.org/2000/09/xmldsig#sha1"/>
        <DigestValue>MaxlnEVEA/f9udfhHCDj8pjeTro=</DigestValue>
      </Reference>
      <Reference URI="/word/media/image16.jpeg?ContentType=image/jpeg">
        <DigestMethod Algorithm="http://www.w3.org/2000/09/xmldsig#sha1"/>
        <DigestValue>5RI0LlWj0pYeVeexXCjJdy7c5/g=</DigestValue>
      </Reference>
      <Reference URI="/word/media/image160.jpeg?ContentType=image/jpeg">
        <DigestMethod Algorithm="http://www.w3.org/2000/09/xmldsig#sha1"/>
        <DigestValue>CwZ9EuSQYdbFUgRzLRMQ3lrV05o=</DigestValue>
      </Reference>
      <Reference URI="/word/media/image161.jpeg?ContentType=image/jpeg">
        <DigestMethod Algorithm="http://www.w3.org/2000/09/xmldsig#sha1"/>
        <DigestValue>DBZbo/JdP6DpaFCbmtSwnjK1G8Q=</DigestValue>
      </Reference>
      <Reference URI="/word/media/image162.jpeg?ContentType=image/jpeg">
        <DigestMethod Algorithm="http://www.w3.org/2000/09/xmldsig#sha1"/>
        <DigestValue>HRVd2gVGy+lb38fq4OtR6LigdNQ=</DigestValue>
      </Reference>
      <Reference URI="/word/media/image163.jpeg?ContentType=image/jpeg">
        <DigestMethod Algorithm="http://www.w3.org/2000/09/xmldsig#sha1"/>
        <DigestValue>5NaNXSSThHBgb8KAJxWz85zGmTQ=</DigestValue>
      </Reference>
      <Reference URI="/word/media/image164.jpeg?ContentType=image/jpeg">
        <DigestMethod Algorithm="http://www.w3.org/2000/09/xmldsig#sha1"/>
        <DigestValue>zWw4KVdYoRqxzJTJnbwUVwVWEHs=</DigestValue>
      </Reference>
      <Reference URI="/word/media/image165.jpeg?ContentType=image/jpeg">
        <DigestMethod Algorithm="http://www.w3.org/2000/09/xmldsig#sha1"/>
        <DigestValue>DQR5Go3J7WcS06h3ucZo1/Hxpac=</DigestValue>
      </Reference>
      <Reference URI="/word/media/image166.jpeg?ContentType=image/jpeg">
        <DigestMethod Algorithm="http://www.w3.org/2000/09/xmldsig#sha1"/>
        <DigestValue>etpOxiJ3EMIeKWz9Kzj4eoVEMcM=</DigestValue>
      </Reference>
      <Reference URI="/word/media/image167.jpeg?ContentType=image/jpeg">
        <DigestMethod Algorithm="http://www.w3.org/2000/09/xmldsig#sha1"/>
        <DigestValue>hiBS+dF5F9Kzc17d2k4DOoUWhX0=</DigestValue>
      </Reference>
      <Reference URI="/word/media/image168.jpeg?ContentType=image/jpeg">
        <DigestMethod Algorithm="http://www.w3.org/2000/09/xmldsig#sha1"/>
        <DigestValue>ql27gu1rppNmsyxjNtfaiYxG9qE=</DigestValue>
      </Reference>
      <Reference URI="/word/media/image169.jpeg?ContentType=image/jpeg">
        <DigestMethod Algorithm="http://www.w3.org/2000/09/xmldsig#sha1"/>
        <DigestValue>46ogw7Ls9GL2mvYEk7m5S+8weDo=</DigestValue>
      </Reference>
      <Reference URI="/word/media/image17.jpeg?ContentType=image/jpeg">
        <DigestMethod Algorithm="http://www.w3.org/2000/09/xmldsig#sha1"/>
        <DigestValue>U4iV9oT3+4nXNMth3a0t025ZXeo=</DigestValue>
      </Reference>
      <Reference URI="/word/media/image170.jpeg?ContentType=image/jpeg">
        <DigestMethod Algorithm="http://www.w3.org/2000/09/xmldsig#sha1"/>
        <DigestValue>eGYGhCCMDszFVfXFb50nf03RprM=</DigestValue>
      </Reference>
      <Reference URI="/word/media/image171.jpeg?ContentType=image/jpeg">
        <DigestMethod Algorithm="http://www.w3.org/2000/09/xmldsig#sha1"/>
        <DigestValue>A8FshScvsgtBKuG/vAnxED00tHA=</DigestValue>
      </Reference>
      <Reference URI="/word/media/image172.jpeg?ContentType=image/jpeg">
        <DigestMethod Algorithm="http://www.w3.org/2000/09/xmldsig#sha1"/>
        <DigestValue>QnfUaNsRD8CQvcF6BJtx6an3dt8=</DigestValue>
      </Reference>
      <Reference URI="/word/media/image173.jpeg?ContentType=image/jpeg">
        <DigestMethod Algorithm="http://www.w3.org/2000/09/xmldsig#sha1"/>
        <DigestValue>fE9X4MVo58J75Oozb4i60yln0AI=</DigestValue>
      </Reference>
      <Reference URI="/word/media/image174.jpeg?ContentType=image/jpeg">
        <DigestMethod Algorithm="http://www.w3.org/2000/09/xmldsig#sha1"/>
        <DigestValue>/VftkvmomkIJJnLa2fxYOPZd3c8=</DigestValue>
      </Reference>
      <Reference URI="/word/media/image175.jpeg?ContentType=image/jpeg">
        <DigestMethod Algorithm="http://www.w3.org/2000/09/xmldsig#sha1"/>
        <DigestValue>8sea0BRYds/gvA/i35ZO/Zd2PlM=</DigestValue>
      </Reference>
      <Reference URI="/word/media/image176.jpeg?ContentType=image/jpeg">
        <DigestMethod Algorithm="http://www.w3.org/2000/09/xmldsig#sha1"/>
        <DigestValue>/bVhBzmB2Y5PLU3cu1CSxRhx9Lw=</DigestValue>
      </Reference>
      <Reference URI="/word/media/image177.jpeg?ContentType=image/jpeg">
        <DigestMethod Algorithm="http://www.w3.org/2000/09/xmldsig#sha1"/>
        <DigestValue>zVWWbbEnRADDWE+Ds1kcfRirHuA=</DigestValue>
      </Reference>
      <Reference URI="/word/media/image178.jpeg?ContentType=image/jpeg">
        <DigestMethod Algorithm="http://www.w3.org/2000/09/xmldsig#sha1"/>
        <DigestValue>V6WSoLN8SRF0LTJMOkjpqbicSx8=</DigestValue>
      </Reference>
      <Reference URI="/word/media/image179.jpeg?ContentType=image/jpeg">
        <DigestMethod Algorithm="http://www.w3.org/2000/09/xmldsig#sha1"/>
        <DigestValue>4S0+jdxy3DmB7rWpTW/U5mzXXf4=</DigestValue>
      </Reference>
      <Reference URI="/word/media/image18.jpeg?ContentType=image/jpeg">
        <DigestMethod Algorithm="http://www.w3.org/2000/09/xmldsig#sha1"/>
        <DigestValue>J3B5VPP8ty9P5iJha8dk3sk7Nq4=</DigestValue>
      </Reference>
      <Reference URI="/word/media/image180.jpeg?ContentType=image/jpeg">
        <DigestMethod Algorithm="http://www.w3.org/2000/09/xmldsig#sha1"/>
        <DigestValue>5UdaBnc/lesWVxj9OhG3Y4BuMT0=</DigestValue>
      </Reference>
      <Reference URI="/word/media/image181.jpeg?ContentType=image/jpeg">
        <DigestMethod Algorithm="http://www.w3.org/2000/09/xmldsig#sha1"/>
        <DigestValue>SYwKg35W9ytyp6h3ivlNXGGSHW0=</DigestValue>
      </Reference>
      <Reference URI="/word/media/image182.jpeg?ContentType=image/jpeg">
        <DigestMethod Algorithm="http://www.w3.org/2000/09/xmldsig#sha1"/>
        <DigestValue>jcDcm95AIbTKD1d2TEXLt2oJEPs=</DigestValue>
      </Reference>
      <Reference URI="/word/media/image183.jpeg?ContentType=image/jpeg">
        <DigestMethod Algorithm="http://www.w3.org/2000/09/xmldsig#sha1"/>
        <DigestValue>SzAZcMokqu9or90lrZZ3IgLLXgM=</DigestValue>
      </Reference>
      <Reference URI="/word/media/image184.jpeg?ContentType=image/jpeg">
        <DigestMethod Algorithm="http://www.w3.org/2000/09/xmldsig#sha1"/>
        <DigestValue>eN7sgu4Vub9nAKbaSLIzirn/quY=</DigestValue>
      </Reference>
      <Reference URI="/word/media/image185.jpeg?ContentType=image/jpeg">
        <DigestMethod Algorithm="http://www.w3.org/2000/09/xmldsig#sha1"/>
        <DigestValue>FJ/YKegI4sGXO9UFKdtHlvVy1ts=</DigestValue>
      </Reference>
      <Reference URI="/word/media/image186.jpeg?ContentType=image/jpeg">
        <DigestMethod Algorithm="http://www.w3.org/2000/09/xmldsig#sha1"/>
        <DigestValue>KA9G7uhArvw+5qoYqKr9oEE25Fg=</DigestValue>
      </Reference>
      <Reference URI="/word/media/image187.jpeg?ContentType=image/jpeg">
        <DigestMethod Algorithm="http://www.w3.org/2000/09/xmldsig#sha1"/>
        <DigestValue>1UeLgGAS14Aph6NgaDk9zDaxV+c=</DigestValue>
      </Reference>
      <Reference URI="/word/media/image188.jpeg?ContentType=image/jpeg">
        <DigestMethod Algorithm="http://www.w3.org/2000/09/xmldsig#sha1"/>
        <DigestValue>ABAh9ws8YQbmkGAijT+HLtgUEUM=</DigestValue>
      </Reference>
      <Reference URI="/word/media/image189.jpeg?ContentType=image/jpeg">
        <DigestMethod Algorithm="http://www.w3.org/2000/09/xmldsig#sha1"/>
        <DigestValue>TtpIFAvQYNO88b3bLZW4biivlO8=</DigestValue>
      </Reference>
      <Reference URI="/word/media/image19.jpeg?ContentType=image/jpeg">
        <DigestMethod Algorithm="http://www.w3.org/2000/09/xmldsig#sha1"/>
        <DigestValue>Dca4JLMAyxWHKMYZyS5Yeau77mw=</DigestValue>
      </Reference>
      <Reference URI="/word/media/image190.jpeg?ContentType=image/jpeg">
        <DigestMethod Algorithm="http://www.w3.org/2000/09/xmldsig#sha1"/>
        <DigestValue>Twae2C8J6oANf/G15dq3d6eCv+k=</DigestValue>
      </Reference>
      <Reference URI="/word/media/image191.jpeg?ContentType=image/jpeg">
        <DigestMethod Algorithm="http://www.w3.org/2000/09/xmldsig#sha1"/>
        <DigestValue>uEqID6xa2owaD7xRh05+ry38MrM=</DigestValue>
      </Reference>
      <Reference URI="/word/media/image192.jpeg?ContentType=image/jpeg">
        <DigestMethod Algorithm="http://www.w3.org/2000/09/xmldsig#sha1"/>
        <DigestValue>f5f5tsdb9eWXPz6n6a05w5WhPuI=</DigestValue>
      </Reference>
      <Reference URI="/word/media/image193.jpeg?ContentType=image/jpeg">
        <DigestMethod Algorithm="http://www.w3.org/2000/09/xmldsig#sha1"/>
        <DigestValue>SFESFbvz1F6SSn2atlCrVryhEyA=</DigestValue>
      </Reference>
      <Reference URI="/word/media/image194.jpeg?ContentType=image/jpeg">
        <DigestMethod Algorithm="http://www.w3.org/2000/09/xmldsig#sha1"/>
        <DigestValue>AjtPWVjFMKfzWkTTmOW4AZ1AGTE=</DigestValue>
      </Reference>
      <Reference URI="/word/media/image195.jpeg?ContentType=image/jpeg">
        <DigestMethod Algorithm="http://www.w3.org/2000/09/xmldsig#sha1"/>
        <DigestValue>DfhbHmgmZMDKtWue49PZ5r/bseE=</DigestValue>
      </Reference>
      <Reference URI="/word/media/image196.jpeg?ContentType=image/jpeg">
        <DigestMethod Algorithm="http://www.w3.org/2000/09/xmldsig#sha1"/>
        <DigestValue>/dHtmL/YrgGKYzUvvmiLC6Q5MuE=</DigestValue>
      </Reference>
      <Reference URI="/word/media/image197.jpeg?ContentType=image/jpeg">
        <DigestMethod Algorithm="http://www.w3.org/2000/09/xmldsig#sha1"/>
        <DigestValue>zL/+UaTf7B3B5sLlQ865g8qW2xU=</DigestValue>
      </Reference>
      <Reference URI="/word/media/image198.jpeg?ContentType=image/jpeg">
        <DigestMethod Algorithm="http://www.w3.org/2000/09/xmldsig#sha1"/>
        <DigestValue>tkEMg095qo9HgnUQS419BR/fI/Q=</DigestValue>
      </Reference>
      <Reference URI="/word/media/image199.jpeg?ContentType=image/jpeg">
        <DigestMethod Algorithm="http://www.w3.org/2000/09/xmldsig#sha1"/>
        <DigestValue>eW0F5YbKtbsIo1YwN5ri0hwxAW4=</DigestValue>
      </Reference>
      <Reference URI="/word/media/image2.jpeg?ContentType=image/jpeg">
        <DigestMethod Algorithm="http://www.w3.org/2000/09/xmldsig#sha1"/>
        <DigestValue>CeJskGxD9yEgTtmECuyTxPmxl4I=</DigestValue>
      </Reference>
      <Reference URI="/word/media/image20.jpeg?ContentType=image/jpeg">
        <DigestMethod Algorithm="http://www.w3.org/2000/09/xmldsig#sha1"/>
        <DigestValue>hTeBn3F8wDOkhqO8TmyEDQKrxvA=</DigestValue>
      </Reference>
      <Reference URI="/word/media/image200.jpeg?ContentType=image/jpeg">
        <DigestMethod Algorithm="http://www.w3.org/2000/09/xmldsig#sha1"/>
        <DigestValue>2tkWps43g6X4bZzCwihcpZyoOtE=</DigestValue>
      </Reference>
      <Reference URI="/word/media/image201.jpeg?ContentType=image/jpeg">
        <DigestMethod Algorithm="http://www.w3.org/2000/09/xmldsig#sha1"/>
        <DigestValue>fmfopU5SVMjhN/WKbf77xeL7aM0=</DigestValue>
      </Reference>
      <Reference URI="/word/media/image202.jpeg?ContentType=image/jpeg">
        <DigestMethod Algorithm="http://www.w3.org/2000/09/xmldsig#sha1"/>
        <DigestValue>l9odrFBXyCeFES8eBemgAyxjcEo=</DigestValue>
      </Reference>
      <Reference URI="/word/media/image203.jpeg?ContentType=image/jpeg">
        <DigestMethod Algorithm="http://www.w3.org/2000/09/xmldsig#sha1"/>
        <DigestValue>ZY9md3XmUy3cXkmoBgNyiTi7l5s=</DigestValue>
      </Reference>
      <Reference URI="/word/media/image204.jpeg?ContentType=image/jpeg">
        <DigestMethod Algorithm="http://www.w3.org/2000/09/xmldsig#sha1"/>
        <DigestValue>ttDAYLLDDMa/7HTlR48hUf7VjBQ=</DigestValue>
      </Reference>
      <Reference URI="/word/media/image205.jpeg?ContentType=image/jpeg">
        <DigestMethod Algorithm="http://www.w3.org/2000/09/xmldsig#sha1"/>
        <DigestValue>pc19EWCNoH5bgQFWb+cX0NGEqcE=</DigestValue>
      </Reference>
      <Reference URI="/word/media/image206.jpeg?ContentType=image/jpeg">
        <DigestMethod Algorithm="http://www.w3.org/2000/09/xmldsig#sha1"/>
        <DigestValue>fdi3os5g6NHnqVdRuRQt3mi8Jo8=</DigestValue>
      </Reference>
      <Reference URI="/word/media/image207.jpeg?ContentType=image/jpeg">
        <DigestMethod Algorithm="http://www.w3.org/2000/09/xmldsig#sha1"/>
        <DigestValue>K8DKRRAqFAYNAeeLqEK+iJ7zIyQ=</DigestValue>
      </Reference>
      <Reference URI="/word/media/image208.jpeg?ContentType=image/jpeg">
        <DigestMethod Algorithm="http://www.w3.org/2000/09/xmldsig#sha1"/>
        <DigestValue>Py9YbvCi06lSs3+dZuc90ihZJJY=</DigestValue>
      </Reference>
      <Reference URI="/word/media/image209.jpeg?ContentType=image/jpeg">
        <DigestMethod Algorithm="http://www.w3.org/2000/09/xmldsig#sha1"/>
        <DigestValue>TFiQx1OO22thD8Sx9TAho8JbKj4=</DigestValue>
      </Reference>
      <Reference URI="/word/media/image21.jpeg?ContentType=image/jpeg">
        <DigestMethod Algorithm="http://www.w3.org/2000/09/xmldsig#sha1"/>
        <DigestValue>6AeiZ4pk0vesJsuZ3hpkqfhzq08=</DigestValue>
      </Reference>
      <Reference URI="/word/media/image210.jpeg?ContentType=image/jpeg">
        <DigestMethod Algorithm="http://www.w3.org/2000/09/xmldsig#sha1"/>
        <DigestValue>CGuQFijDcefq5ZVUI2394REkzTE=</DigestValue>
      </Reference>
      <Reference URI="/word/media/image211.jpeg?ContentType=image/jpeg">
        <DigestMethod Algorithm="http://www.w3.org/2000/09/xmldsig#sha1"/>
        <DigestValue>z1RPYV6Aa/ybLU344/DXKaYkHiE=</DigestValue>
      </Reference>
      <Reference URI="/word/media/image212.jpeg?ContentType=image/jpeg">
        <DigestMethod Algorithm="http://www.w3.org/2000/09/xmldsig#sha1"/>
        <DigestValue>e29lvz757uQVu0DLT5vNnmceWwg=</DigestValue>
      </Reference>
      <Reference URI="/word/media/image213.jpeg?ContentType=image/jpeg">
        <DigestMethod Algorithm="http://www.w3.org/2000/09/xmldsig#sha1"/>
        <DigestValue>Yn45RrHO4UXZl8UNa2hx+JjWvLU=</DigestValue>
      </Reference>
      <Reference URI="/word/media/image214.jpeg?ContentType=image/jpeg">
        <DigestMethod Algorithm="http://www.w3.org/2000/09/xmldsig#sha1"/>
        <DigestValue>2bXUF9N7zFstqqsCmnIVbqB9RMc=</DigestValue>
      </Reference>
      <Reference URI="/word/media/image215.jpeg?ContentType=image/jpeg">
        <DigestMethod Algorithm="http://www.w3.org/2000/09/xmldsig#sha1"/>
        <DigestValue>2jlxQnkNCBRU1DcmE8riuxBzWhk=</DigestValue>
      </Reference>
      <Reference URI="/word/media/image216.jpeg?ContentType=image/jpeg">
        <DigestMethod Algorithm="http://www.w3.org/2000/09/xmldsig#sha1"/>
        <DigestValue>RRP/YueZ+FjjM4fOdPbIcSIyOBA=</DigestValue>
      </Reference>
      <Reference URI="/word/media/image217.jpeg?ContentType=image/jpeg">
        <DigestMethod Algorithm="http://www.w3.org/2000/09/xmldsig#sha1"/>
        <DigestValue>aZglG7/lFcA8K7PBTG/aSnk23K4=</DigestValue>
      </Reference>
      <Reference URI="/word/media/image218.jpeg?ContentType=image/jpeg">
        <DigestMethod Algorithm="http://www.w3.org/2000/09/xmldsig#sha1"/>
        <DigestValue>OHZebSU+JGMgr3i95/KlFJPbQ3E=</DigestValue>
      </Reference>
      <Reference URI="/word/media/image219.jpeg?ContentType=image/jpeg">
        <DigestMethod Algorithm="http://www.w3.org/2000/09/xmldsig#sha1"/>
        <DigestValue>VBFi1T68ZnA1juuqN4HJTM5lekg=</DigestValue>
      </Reference>
      <Reference URI="/word/media/image22.jpeg?ContentType=image/jpeg">
        <DigestMethod Algorithm="http://www.w3.org/2000/09/xmldsig#sha1"/>
        <DigestValue>FcwWjKei/FVZp3e2o6gHGnCbRHc=</DigestValue>
      </Reference>
      <Reference URI="/word/media/image220.jpeg?ContentType=image/jpeg">
        <DigestMethod Algorithm="http://www.w3.org/2000/09/xmldsig#sha1"/>
        <DigestValue>a1YrivY1LTcLO5GithchfayUts8=</DigestValue>
      </Reference>
      <Reference URI="/word/media/image221.jpeg?ContentType=image/jpeg">
        <DigestMethod Algorithm="http://www.w3.org/2000/09/xmldsig#sha1"/>
        <DigestValue>lmLKg28xUk0efzKHsQx612/Sz5g=</DigestValue>
      </Reference>
      <Reference URI="/word/media/image222.jpeg?ContentType=image/jpeg">
        <DigestMethod Algorithm="http://www.w3.org/2000/09/xmldsig#sha1"/>
        <DigestValue>l4sa0ORNv0KpBmon66z2FRdaCnU=</DigestValue>
      </Reference>
      <Reference URI="/word/media/image223.jpeg?ContentType=image/jpeg">
        <DigestMethod Algorithm="http://www.w3.org/2000/09/xmldsig#sha1"/>
        <DigestValue>DrjciJha0NDDS0lqRdPMGwJ8IqU=</DigestValue>
      </Reference>
      <Reference URI="/word/media/image224.jpeg?ContentType=image/jpeg">
        <DigestMethod Algorithm="http://www.w3.org/2000/09/xmldsig#sha1"/>
        <DigestValue>fKhBjuP72fawwsH5jS9aeZ/Wt8o=</DigestValue>
      </Reference>
      <Reference URI="/word/media/image225.jpeg?ContentType=image/jpeg">
        <DigestMethod Algorithm="http://www.w3.org/2000/09/xmldsig#sha1"/>
        <DigestValue>UADC7/s3ZiER5MM9F5X/sweY7Jw=</DigestValue>
      </Reference>
      <Reference URI="/word/media/image226.jpeg?ContentType=image/jpeg">
        <DigestMethod Algorithm="http://www.w3.org/2000/09/xmldsig#sha1"/>
        <DigestValue>OoZQaQZYlgqC4n6bnoxsAyTnOTU=</DigestValue>
      </Reference>
      <Reference URI="/word/media/image227.jpeg?ContentType=image/jpeg">
        <DigestMethod Algorithm="http://www.w3.org/2000/09/xmldsig#sha1"/>
        <DigestValue>yCeaQnXdZucoopEoQJXMs9n1s50=</DigestValue>
      </Reference>
      <Reference URI="/word/media/image228.jpeg?ContentType=image/jpeg">
        <DigestMethod Algorithm="http://www.w3.org/2000/09/xmldsig#sha1"/>
        <DigestValue>7bQnFpzWeezGDtM+9zIPuE2Q1d0=</DigestValue>
      </Reference>
      <Reference URI="/word/media/image229.jpeg?ContentType=image/jpeg">
        <DigestMethod Algorithm="http://www.w3.org/2000/09/xmldsig#sha1"/>
        <DigestValue>Nx2xancfzeP8RkrEIzHynhfnSWw=</DigestValue>
      </Reference>
      <Reference URI="/word/media/image23.jpeg?ContentType=image/jpeg">
        <DigestMethod Algorithm="http://www.w3.org/2000/09/xmldsig#sha1"/>
        <DigestValue>UxgkaG9NkIfKg4yORh3BJj51iRg=</DigestValue>
      </Reference>
      <Reference URI="/word/media/image230.jpeg?ContentType=image/jpeg">
        <DigestMethod Algorithm="http://www.w3.org/2000/09/xmldsig#sha1"/>
        <DigestValue>hMdEU9+SRwLu2OM2c5D2tbSbqAw=</DigestValue>
      </Reference>
      <Reference URI="/word/media/image231.jpeg?ContentType=image/jpeg">
        <DigestMethod Algorithm="http://www.w3.org/2000/09/xmldsig#sha1"/>
        <DigestValue>DcZtQgeRGvWWCosB6cbQq7TxQdM=</DigestValue>
      </Reference>
      <Reference URI="/word/media/image232.jpeg?ContentType=image/jpeg">
        <DigestMethod Algorithm="http://www.w3.org/2000/09/xmldsig#sha1"/>
        <DigestValue>qzJHStHdcuV0n2m9MQOEhbSTe+A=</DigestValue>
      </Reference>
      <Reference URI="/word/media/image233.jpeg?ContentType=image/jpeg">
        <DigestMethod Algorithm="http://www.w3.org/2000/09/xmldsig#sha1"/>
        <DigestValue>nAHPUSC7z6vl81eeiV4IqC5+kJk=</DigestValue>
      </Reference>
      <Reference URI="/word/media/image234.jpeg?ContentType=image/jpeg">
        <DigestMethod Algorithm="http://www.w3.org/2000/09/xmldsig#sha1"/>
        <DigestValue>6G+JE4CtYSaUOx/Vl/spU8Q5LTE=</DigestValue>
      </Reference>
      <Reference URI="/word/media/image235.jpeg?ContentType=image/jpeg">
        <DigestMethod Algorithm="http://www.w3.org/2000/09/xmldsig#sha1"/>
        <DigestValue>5vAdZ1u4PV7yIGV3vKTKq7T1TAA=</DigestValue>
      </Reference>
      <Reference URI="/word/media/image236.jpeg?ContentType=image/jpeg">
        <DigestMethod Algorithm="http://www.w3.org/2000/09/xmldsig#sha1"/>
        <DigestValue>Bl7Ia+ukfNgDR3/dxEyuJq2yPis=</DigestValue>
      </Reference>
      <Reference URI="/word/media/image237.jpeg?ContentType=image/jpeg">
        <DigestMethod Algorithm="http://www.w3.org/2000/09/xmldsig#sha1"/>
        <DigestValue>H1dkRrqDRfLq597NJwpQLZU+KRE=</DigestValue>
      </Reference>
      <Reference URI="/word/media/image238.jpeg?ContentType=image/jpeg">
        <DigestMethod Algorithm="http://www.w3.org/2000/09/xmldsig#sha1"/>
        <DigestValue>Y0Uslh49sog2ocXPXwVN4/XWdH4=</DigestValue>
      </Reference>
      <Reference URI="/word/media/image239.jpeg?ContentType=image/jpeg">
        <DigestMethod Algorithm="http://www.w3.org/2000/09/xmldsig#sha1"/>
        <DigestValue>iEvPNTFThFpuAfeXzNRGk0+8p+E=</DigestValue>
      </Reference>
      <Reference URI="/word/media/image24.jpeg?ContentType=image/jpeg">
        <DigestMethod Algorithm="http://www.w3.org/2000/09/xmldsig#sha1"/>
        <DigestValue>b7HmsXI2t56nVGQ+hKY9gIZjgPg=</DigestValue>
      </Reference>
      <Reference URI="/word/media/image240.jpeg?ContentType=image/jpeg">
        <DigestMethod Algorithm="http://www.w3.org/2000/09/xmldsig#sha1"/>
        <DigestValue>20OgHkc3o2RbO51KNryyRT5wdHA=</DigestValue>
      </Reference>
      <Reference URI="/word/media/image241.jpeg?ContentType=image/jpeg">
        <DigestMethod Algorithm="http://www.w3.org/2000/09/xmldsig#sha1"/>
        <DigestValue>T8H0kUUi0JSQsOXRu2N9itO0wE8=</DigestValue>
      </Reference>
      <Reference URI="/word/media/image242.jpeg?ContentType=image/jpeg">
        <DigestMethod Algorithm="http://www.w3.org/2000/09/xmldsig#sha1"/>
        <DigestValue>VNkWBXjzSQcBNcX53P+3IwOvHLo=</DigestValue>
      </Reference>
      <Reference URI="/word/media/image243.jpeg?ContentType=image/jpeg">
        <DigestMethod Algorithm="http://www.w3.org/2000/09/xmldsig#sha1"/>
        <DigestValue>8TRoqmwr5P4PFKeK5jibmIuBN9c=</DigestValue>
      </Reference>
      <Reference URI="/word/media/image244.jpeg?ContentType=image/jpeg">
        <DigestMethod Algorithm="http://www.w3.org/2000/09/xmldsig#sha1"/>
        <DigestValue>rwJySMQ2JQA2f/iB05IqnMdSvOA=</DigestValue>
      </Reference>
      <Reference URI="/word/media/image245.jpeg?ContentType=image/jpeg">
        <DigestMethod Algorithm="http://www.w3.org/2000/09/xmldsig#sha1"/>
        <DigestValue>IgqFT4KIEmuTxoWd/kMcTKncXGw=</DigestValue>
      </Reference>
      <Reference URI="/word/media/image246.jpeg?ContentType=image/jpeg">
        <DigestMethod Algorithm="http://www.w3.org/2000/09/xmldsig#sha1"/>
        <DigestValue>w+LQbcrbfNm4av2e+kguAgWcYfE=</DigestValue>
      </Reference>
      <Reference URI="/word/media/image247.jpeg?ContentType=image/jpeg">
        <DigestMethod Algorithm="http://www.w3.org/2000/09/xmldsig#sha1"/>
        <DigestValue>6x+uujGit1dP4/QfSIZ/pDCGBYc=</DigestValue>
      </Reference>
      <Reference URI="/word/media/image248.jpeg?ContentType=image/jpeg">
        <DigestMethod Algorithm="http://www.w3.org/2000/09/xmldsig#sha1"/>
        <DigestValue>YxwcS+RC/Wehblm041LzMWWjv24=</DigestValue>
      </Reference>
      <Reference URI="/word/media/image249.jpeg?ContentType=image/jpeg">
        <DigestMethod Algorithm="http://www.w3.org/2000/09/xmldsig#sha1"/>
        <DigestValue>ysS8bPCClBuNFWhd8ari96Rdxno=</DigestValue>
      </Reference>
      <Reference URI="/word/media/image25.jpeg?ContentType=image/jpeg">
        <DigestMethod Algorithm="http://www.w3.org/2000/09/xmldsig#sha1"/>
        <DigestValue>tqbCiLrF2g+7i9KPl2x82eeVjRU=</DigestValue>
      </Reference>
      <Reference URI="/word/media/image250.jpeg?ContentType=image/jpeg">
        <DigestMethod Algorithm="http://www.w3.org/2000/09/xmldsig#sha1"/>
        <DigestValue>x4jokLn8otI44sprEF7Pe7jQ7wc=</DigestValue>
      </Reference>
      <Reference URI="/word/media/image251.jpeg?ContentType=image/jpeg">
        <DigestMethod Algorithm="http://www.w3.org/2000/09/xmldsig#sha1"/>
        <DigestValue>xpla5ni5KS/1VOdKXhufs++utLc=</DigestValue>
      </Reference>
      <Reference URI="/word/media/image252.jpeg?ContentType=image/jpeg">
        <DigestMethod Algorithm="http://www.w3.org/2000/09/xmldsig#sha1"/>
        <DigestValue>JOMoDo1XiCrPa5fQHrvISkCzqDk=</DigestValue>
      </Reference>
      <Reference URI="/word/media/image253.jpeg?ContentType=image/jpeg">
        <DigestMethod Algorithm="http://www.w3.org/2000/09/xmldsig#sha1"/>
        <DigestValue>QOw/4UQuaBsBH7UpgUEorIoZLc0=</DigestValue>
      </Reference>
      <Reference URI="/word/media/image254.jpeg?ContentType=image/jpeg">
        <DigestMethod Algorithm="http://www.w3.org/2000/09/xmldsig#sha1"/>
        <DigestValue>vas575SDNGconHNYiJWRtCtJkaw=</DigestValue>
      </Reference>
      <Reference URI="/word/media/image255.jpeg?ContentType=image/jpeg">
        <DigestMethod Algorithm="http://www.w3.org/2000/09/xmldsig#sha1"/>
        <DigestValue>SmenCLPrL7yeZi45UgzDGpdvsGM=</DigestValue>
      </Reference>
      <Reference URI="/word/media/image256.jpeg?ContentType=image/jpeg">
        <DigestMethod Algorithm="http://www.w3.org/2000/09/xmldsig#sha1"/>
        <DigestValue>+DtfV3/j9oZu72itfkybCDrhwxs=</DigestValue>
      </Reference>
      <Reference URI="/word/media/image257.jpeg?ContentType=image/jpeg">
        <DigestMethod Algorithm="http://www.w3.org/2000/09/xmldsig#sha1"/>
        <DigestValue>6QUrwvBdl2Y2+mdmMpYcc2mezPY=</DigestValue>
      </Reference>
      <Reference URI="/word/media/image258.jpeg?ContentType=image/jpeg">
        <DigestMethod Algorithm="http://www.w3.org/2000/09/xmldsig#sha1"/>
        <DigestValue>VFr7K9wAEd94Z0pcXSdNNkacb88=</DigestValue>
      </Reference>
      <Reference URI="/word/media/image259.jpeg?ContentType=image/jpeg">
        <DigestMethod Algorithm="http://www.w3.org/2000/09/xmldsig#sha1"/>
        <DigestValue>+rFc4HxCiOUqdV4Z2MfwcUbB5Iw=</DigestValue>
      </Reference>
      <Reference URI="/word/media/image26.jpeg?ContentType=image/jpeg">
        <DigestMethod Algorithm="http://www.w3.org/2000/09/xmldsig#sha1"/>
        <DigestValue>888PX6FuU9RKsbPJt9oNKszSRpg=</DigestValue>
      </Reference>
      <Reference URI="/word/media/image260.jpeg?ContentType=image/jpeg">
        <DigestMethod Algorithm="http://www.w3.org/2000/09/xmldsig#sha1"/>
        <DigestValue>mRwLyEEpEpjnGHb+GLoRjL9mOtk=</DigestValue>
      </Reference>
      <Reference URI="/word/media/image261.jpeg?ContentType=image/jpeg">
        <DigestMethod Algorithm="http://www.w3.org/2000/09/xmldsig#sha1"/>
        <DigestValue>pqFL9oNpUggLBKKVuEX7qw1ICiw=</DigestValue>
      </Reference>
      <Reference URI="/word/media/image262.jpeg?ContentType=image/jpeg">
        <DigestMethod Algorithm="http://www.w3.org/2000/09/xmldsig#sha1"/>
        <DigestValue>yzUeyWw3MKmLf/f401vdyGGkhcQ=</DigestValue>
      </Reference>
      <Reference URI="/word/media/image263.jpeg?ContentType=image/jpeg">
        <DigestMethod Algorithm="http://www.w3.org/2000/09/xmldsig#sha1"/>
        <DigestValue>R7mX0DscrhXn4y4NVNmsibl7m70=</DigestValue>
      </Reference>
      <Reference URI="/word/media/image264.jpeg?ContentType=image/jpeg">
        <DigestMethod Algorithm="http://www.w3.org/2000/09/xmldsig#sha1"/>
        <DigestValue>+Jd5GbwU63GuL6OHjKfwQdNwb1c=</DigestValue>
      </Reference>
      <Reference URI="/word/media/image265.jpeg?ContentType=image/jpeg">
        <DigestMethod Algorithm="http://www.w3.org/2000/09/xmldsig#sha1"/>
        <DigestValue>zrdUagBCcDRpSdYvZflG2wAUZHo=</DigestValue>
      </Reference>
      <Reference URI="/word/media/image266.jpeg?ContentType=image/jpeg">
        <DigestMethod Algorithm="http://www.w3.org/2000/09/xmldsig#sha1"/>
        <DigestValue>YwUrFv15eOjoqHWciPBfRe1QahY=</DigestValue>
      </Reference>
      <Reference URI="/word/media/image267.jpeg?ContentType=image/jpeg">
        <DigestMethod Algorithm="http://www.w3.org/2000/09/xmldsig#sha1"/>
        <DigestValue>Xqkz+kQ8prKzB9qSVCeTEsaRtBs=</DigestValue>
      </Reference>
      <Reference URI="/word/media/image268.jpeg?ContentType=image/jpeg">
        <DigestMethod Algorithm="http://www.w3.org/2000/09/xmldsig#sha1"/>
        <DigestValue>UaM1PWl3Wgjd/etg+CX3E18u0g4=</DigestValue>
      </Reference>
      <Reference URI="/word/media/image269.jpeg?ContentType=image/jpeg">
        <DigestMethod Algorithm="http://www.w3.org/2000/09/xmldsig#sha1"/>
        <DigestValue>P0/PdRpb7L0s4af4quM04M975NA=</DigestValue>
      </Reference>
      <Reference URI="/word/media/image27.jpeg?ContentType=image/jpeg">
        <DigestMethod Algorithm="http://www.w3.org/2000/09/xmldsig#sha1"/>
        <DigestValue>gWUaIkfqToS5vVB+CaseCvW7sZs=</DigestValue>
      </Reference>
      <Reference URI="/word/media/image270.jpeg?ContentType=image/jpeg">
        <DigestMethod Algorithm="http://www.w3.org/2000/09/xmldsig#sha1"/>
        <DigestValue>3Os0xQmkxCM97tyazowKjIMSyyA=</DigestValue>
      </Reference>
      <Reference URI="/word/media/image271.jpeg?ContentType=image/jpeg">
        <DigestMethod Algorithm="http://www.w3.org/2000/09/xmldsig#sha1"/>
        <DigestValue>Pr6LathyYI+dJckIFiStvPJuEGE=</DigestValue>
      </Reference>
      <Reference URI="/word/media/image272.jpeg?ContentType=image/jpeg">
        <DigestMethod Algorithm="http://www.w3.org/2000/09/xmldsig#sha1"/>
        <DigestValue>2KkC71wlJQI6t8Fv9VOV2TMOXNw=</DigestValue>
      </Reference>
      <Reference URI="/word/media/image273.jpeg?ContentType=image/jpeg">
        <DigestMethod Algorithm="http://www.w3.org/2000/09/xmldsig#sha1"/>
        <DigestValue>i9jBYPEgnZ3VXY566Bfz/LP2V7c=</DigestValue>
      </Reference>
      <Reference URI="/word/media/image274.jpeg?ContentType=image/jpeg">
        <DigestMethod Algorithm="http://www.w3.org/2000/09/xmldsig#sha1"/>
        <DigestValue>lwkwzTbu7iHeR41/+sbz/YmYvsE=</DigestValue>
      </Reference>
      <Reference URI="/word/media/image275.jpeg?ContentType=image/jpeg">
        <DigestMethod Algorithm="http://www.w3.org/2000/09/xmldsig#sha1"/>
        <DigestValue>umsj3KJNBlCRzPU48ojL8QZVDDU=</DigestValue>
      </Reference>
      <Reference URI="/word/media/image276.jpeg?ContentType=image/jpeg">
        <DigestMethod Algorithm="http://www.w3.org/2000/09/xmldsig#sha1"/>
        <DigestValue>1okd09Bswy6Xm37Cpa21bPTiFbE=</DigestValue>
      </Reference>
      <Reference URI="/word/media/image277.jpeg?ContentType=image/jpeg">
        <DigestMethod Algorithm="http://www.w3.org/2000/09/xmldsig#sha1"/>
        <DigestValue>l/pJNXuUcfP2QpF8lD0RFRtW1VE=</DigestValue>
      </Reference>
      <Reference URI="/word/media/image278.jpeg?ContentType=image/jpeg">
        <DigestMethod Algorithm="http://www.w3.org/2000/09/xmldsig#sha1"/>
        <DigestValue>4Y6xTRk6A8SBkoQ0VKmRS5p5lbU=</DigestValue>
      </Reference>
      <Reference URI="/word/media/image279.jpeg?ContentType=image/jpeg">
        <DigestMethod Algorithm="http://www.w3.org/2000/09/xmldsig#sha1"/>
        <DigestValue>KDMRnOE1M45cnL4Lc9t/c3FoFRg=</DigestValue>
      </Reference>
      <Reference URI="/word/media/image28.jpeg?ContentType=image/jpeg">
        <DigestMethod Algorithm="http://www.w3.org/2000/09/xmldsig#sha1"/>
        <DigestValue>/m/1kUFDmQ0BLoGItYsCLYzmlVw=</DigestValue>
      </Reference>
      <Reference URI="/word/media/image280.jpeg?ContentType=image/jpeg">
        <DigestMethod Algorithm="http://www.w3.org/2000/09/xmldsig#sha1"/>
        <DigestValue>iQBAZEgzszStCmMiKM4nQqhASIY=</DigestValue>
      </Reference>
      <Reference URI="/word/media/image281.jpeg?ContentType=image/jpeg">
        <DigestMethod Algorithm="http://www.w3.org/2000/09/xmldsig#sha1"/>
        <DigestValue>2yCrEEGCHSSQg+hHh5hjgS6+g+8=</DigestValue>
      </Reference>
      <Reference URI="/word/media/image282.jpeg?ContentType=image/jpeg">
        <DigestMethod Algorithm="http://www.w3.org/2000/09/xmldsig#sha1"/>
        <DigestValue>He5hHSCjrStS512gfw0ANhGicxo=</DigestValue>
      </Reference>
      <Reference URI="/word/media/image283.jpeg?ContentType=image/jpeg">
        <DigestMethod Algorithm="http://www.w3.org/2000/09/xmldsig#sha1"/>
        <DigestValue>4s/rhcP4H1fzhAbgRnUnkUleHgE=</DigestValue>
      </Reference>
      <Reference URI="/word/media/image284.jpeg?ContentType=image/jpeg">
        <DigestMethod Algorithm="http://www.w3.org/2000/09/xmldsig#sha1"/>
        <DigestValue>x7NXBEKCN4QKSFPPpUKYUXeo+dk=</DigestValue>
      </Reference>
      <Reference URI="/word/media/image285.jpeg?ContentType=image/jpeg">
        <DigestMethod Algorithm="http://www.w3.org/2000/09/xmldsig#sha1"/>
        <DigestValue>5TYVaQmbL3PeC+uXZOrwFKtjl2A=</DigestValue>
      </Reference>
      <Reference URI="/word/media/image286.jpeg?ContentType=image/jpeg">
        <DigestMethod Algorithm="http://www.w3.org/2000/09/xmldsig#sha1"/>
        <DigestValue>of0GBksPnIr8RGnVD52PJSmHyQo=</DigestValue>
      </Reference>
      <Reference URI="/word/media/image287.jpeg?ContentType=image/jpeg">
        <DigestMethod Algorithm="http://www.w3.org/2000/09/xmldsig#sha1"/>
        <DigestValue>+ghLERnjBHTM7IJW5k6Fy9SXdds=</DigestValue>
      </Reference>
      <Reference URI="/word/media/image288.jpeg?ContentType=image/jpeg">
        <DigestMethod Algorithm="http://www.w3.org/2000/09/xmldsig#sha1"/>
        <DigestValue>PjgRV9AzNyuFoF6NXdUp5PIHUds=</DigestValue>
      </Reference>
      <Reference URI="/word/media/image289.jpeg?ContentType=image/jpeg">
        <DigestMethod Algorithm="http://www.w3.org/2000/09/xmldsig#sha1"/>
        <DigestValue>XtAtHw5se/IkR+opc/hQoS6Tb3Q=</DigestValue>
      </Reference>
      <Reference URI="/word/media/image29.jpeg?ContentType=image/jpeg">
        <DigestMethod Algorithm="http://www.w3.org/2000/09/xmldsig#sha1"/>
        <DigestValue>Meq+c6mvGq91w1YjyOXbRXBbvcQ=</DigestValue>
      </Reference>
      <Reference URI="/word/media/image290.jpeg?ContentType=image/jpeg">
        <DigestMethod Algorithm="http://www.w3.org/2000/09/xmldsig#sha1"/>
        <DigestValue>fBEM/VwcqCUMUeWK40+WxLaTBkg=</DigestValue>
      </Reference>
      <Reference URI="/word/media/image291.jpeg?ContentType=image/jpeg">
        <DigestMethod Algorithm="http://www.w3.org/2000/09/xmldsig#sha1"/>
        <DigestValue>eWx9Jn0HjCA+siJtImVHyQ+Y6eI=</DigestValue>
      </Reference>
      <Reference URI="/word/media/image292.jpeg?ContentType=image/jpeg">
        <DigestMethod Algorithm="http://www.w3.org/2000/09/xmldsig#sha1"/>
        <DigestValue>spcD5bWlH8/XoYexUTtUh7xAL7g=</DigestValue>
      </Reference>
      <Reference URI="/word/media/image293.jpeg?ContentType=image/jpeg">
        <DigestMethod Algorithm="http://www.w3.org/2000/09/xmldsig#sha1"/>
        <DigestValue>Ko0v0ker4Lj5Ka7dUm6xZRAIL7o=</DigestValue>
      </Reference>
      <Reference URI="/word/media/image294.jpeg?ContentType=image/jpeg">
        <DigestMethod Algorithm="http://www.w3.org/2000/09/xmldsig#sha1"/>
        <DigestValue>x25brq8rwWajnt7+DBBnfKHt/LE=</DigestValue>
      </Reference>
      <Reference URI="/word/media/image295.jpeg?ContentType=image/jpeg">
        <DigestMethod Algorithm="http://www.w3.org/2000/09/xmldsig#sha1"/>
        <DigestValue>t7fBK/jgkVRtEm8Vm2FqVs/aAUc=</DigestValue>
      </Reference>
      <Reference URI="/word/media/image296.jpeg?ContentType=image/jpeg">
        <DigestMethod Algorithm="http://www.w3.org/2000/09/xmldsig#sha1"/>
        <DigestValue>PdTuTQMB2sFUBwQ/6ACKSQa33II=</DigestValue>
      </Reference>
      <Reference URI="/word/media/image297.jpeg?ContentType=image/jpeg">
        <DigestMethod Algorithm="http://www.w3.org/2000/09/xmldsig#sha1"/>
        <DigestValue>IjZZ9+5a6fNXG7rGa8V5yIWralM=</DigestValue>
      </Reference>
      <Reference URI="/word/media/image298.jpeg?ContentType=image/jpeg">
        <DigestMethod Algorithm="http://www.w3.org/2000/09/xmldsig#sha1"/>
        <DigestValue>i1YWHR8pUGP6jr+QGyXHKX+9blA=</DigestValue>
      </Reference>
      <Reference URI="/word/media/image299.jpeg?ContentType=image/jpeg">
        <DigestMethod Algorithm="http://www.w3.org/2000/09/xmldsig#sha1"/>
        <DigestValue>j48f5VRnPHmW8JiUndzThPT7XTI=</DigestValue>
      </Reference>
      <Reference URI="/word/media/image3.jpeg?ContentType=image/jpeg">
        <DigestMethod Algorithm="http://www.w3.org/2000/09/xmldsig#sha1"/>
        <DigestValue>SAeEv/qJWtCfJJhIsnHJNQtol1Q=</DigestValue>
      </Reference>
      <Reference URI="/word/media/image30.jpeg?ContentType=image/jpeg">
        <DigestMethod Algorithm="http://www.w3.org/2000/09/xmldsig#sha1"/>
        <DigestValue>ysVCz/DrLbSB5/nYxv/ZPID+2eM=</DigestValue>
      </Reference>
      <Reference URI="/word/media/image300.jpeg?ContentType=image/jpeg">
        <DigestMethod Algorithm="http://www.w3.org/2000/09/xmldsig#sha1"/>
        <DigestValue>Lk/0LePBfr5K3p4UhTzMro03h8g=</DigestValue>
      </Reference>
      <Reference URI="/word/media/image301.jpeg?ContentType=image/jpeg">
        <DigestMethod Algorithm="http://www.w3.org/2000/09/xmldsig#sha1"/>
        <DigestValue>r+OPRoOBS0Df+GkqkZQbKfr8drI=</DigestValue>
      </Reference>
      <Reference URI="/word/media/image302.jpeg?ContentType=image/jpeg">
        <DigestMethod Algorithm="http://www.w3.org/2000/09/xmldsig#sha1"/>
        <DigestValue>W6orMIGTspxp0YrEYuyGJ2MBl7I=</DigestValue>
      </Reference>
      <Reference URI="/word/media/image303.jpeg?ContentType=image/jpeg">
        <DigestMethod Algorithm="http://www.w3.org/2000/09/xmldsig#sha1"/>
        <DigestValue>jpDpEOUG3xuujJJX6vqL2bOvRbc=</DigestValue>
      </Reference>
      <Reference URI="/word/media/image304.jpeg?ContentType=image/jpeg">
        <DigestMethod Algorithm="http://www.w3.org/2000/09/xmldsig#sha1"/>
        <DigestValue>OkwyHReu/cv/8gC4oipohl0wFkA=</DigestValue>
      </Reference>
      <Reference URI="/word/media/image305.jpeg?ContentType=image/jpeg">
        <DigestMethod Algorithm="http://www.w3.org/2000/09/xmldsig#sha1"/>
        <DigestValue>Hihb7L+Lz95JVKqbhfUn8b4F6AA=</DigestValue>
      </Reference>
      <Reference URI="/word/media/image306.jpeg?ContentType=image/jpeg">
        <DigestMethod Algorithm="http://www.w3.org/2000/09/xmldsig#sha1"/>
        <DigestValue>MYQgggVhGquK3vEUYrP8iXKmAyM=</DigestValue>
      </Reference>
      <Reference URI="/word/media/image307.jpeg?ContentType=image/jpeg">
        <DigestMethod Algorithm="http://www.w3.org/2000/09/xmldsig#sha1"/>
        <DigestValue>s63/IBH6Jt1TMHHYAQKTNpBUQ+4=</DigestValue>
      </Reference>
      <Reference URI="/word/media/image308.jpeg?ContentType=image/jpeg">
        <DigestMethod Algorithm="http://www.w3.org/2000/09/xmldsig#sha1"/>
        <DigestValue>j2F2HjlGQ6BS0yVE4YE9CosVLYs=</DigestValue>
      </Reference>
      <Reference URI="/word/media/image309.jpeg?ContentType=image/jpeg">
        <DigestMethod Algorithm="http://www.w3.org/2000/09/xmldsig#sha1"/>
        <DigestValue>6VChZOuGRxyZWpQoHGk339d1O3k=</DigestValue>
      </Reference>
      <Reference URI="/word/media/image31.jpeg?ContentType=image/jpeg">
        <DigestMethod Algorithm="http://www.w3.org/2000/09/xmldsig#sha1"/>
        <DigestValue>gFNZ6KVZZRxNiLLMDQYTtwW9UCc=</DigestValue>
      </Reference>
      <Reference URI="/word/media/image310.jpeg?ContentType=image/jpeg">
        <DigestMethod Algorithm="http://www.w3.org/2000/09/xmldsig#sha1"/>
        <DigestValue>mB/K8z3q12+l20AKN/ihYs7o/KE=</DigestValue>
      </Reference>
      <Reference URI="/word/media/image311.jpeg?ContentType=image/jpeg">
        <DigestMethod Algorithm="http://www.w3.org/2000/09/xmldsig#sha1"/>
        <DigestValue>adGaDLZTrewq0ANRXzwi++3ZKVA=</DigestValue>
      </Reference>
      <Reference URI="/word/media/image312.jpeg?ContentType=image/jpeg">
        <DigestMethod Algorithm="http://www.w3.org/2000/09/xmldsig#sha1"/>
        <DigestValue>CLQM7Wqif1IpXPVW26sIBejFqkk=</DigestValue>
      </Reference>
      <Reference URI="/word/media/image313.jpeg?ContentType=image/jpeg">
        <DigestMethod Algorithm="http://www.w3.org/2000/09/xmldsig#sha1"/>
        <DigestValue>Q4AciVDdYxB0F3jEFMsH/hNzsG8=</DigestValue>
      </Reference>
      <Reference URI="/word/media/image314.jpeg?ContentType=image/jpeg">
        <DigestMethod Algorithm="http://www.w3.org/2000/09/xmldsig#sha1"/>
        <DigestValue>XAgozIAK1nb7amf+xFCkQQuC6V8=</DigestValue>
      </Reference>
      <Reference URI="/word/media/image315.jpeg?ContentType=image/jpeg">
        <DigestMethod Algorithm="http://www.w3.org/2000/09/xmldsig#sha1"/>
        <DigestValue>bogc4krpsiHjcUsBbKO15hOMs7c=</DigestValue>
      </Reference>
      <Reference URI="/word/media/image316.jpeg?ContentType=image/jpeg">
        <DigestMethod Algorithm="http://www.w3.org/2000/09/xmldsig#sha1"/>
        <DigestValue>XQNpgC+DylpFZDmBobSioUjIf5A=</DigestValue>
      </Reference>
      <Reference URI="/word/media/image317.jpeg?ContentType=image/jpeg">
        <DigestMethod Algorithm="http://www.w3.org/2000/09/xmldsig#sha1"/>
        <DigestValue>qyeRgp+5ZHQkgYBla6iM9d5WIGw=</DigestValue>
      </Reference>
      <Reference URI="/word/media/image318.jpeg?ContentType=image/jpeg">
        <DigestMethod Algorithm="http://www.w3.org/2000/09/xmldsig#sha1"/>
        <DigestValue>0zg4sE8ZNpQO1ZxCOGWPa8c1cfo=</DigestValue>
      </Reference>
      <Reference URI="/word/media/image319.jpeg?ContentType=image/jpeg">
        <DigestMethod Algorithm="http://www.w3.org/2000/09/xmldsig#sha1"/>
        <DigestValue>1fEUpm94owT1PxK8P+jq+gFqJtI=</DigestValue>
      </Reference>
      <Reference URI="/word/media/image32.jpeg?ContentType=image/jpeg">
        <DigestMethod Algorithm="http://www.w3.org/2000/09/xmldsig#sha1"/>
        <DigestValue>nPm/n3VmghqBAz4d6XCsR9hChCg=</DigestValue>
      </Reference>
      <Reference URI="/word/media/image320.jpeg?ContentType=image/jpeg">
        <DigestMethod Algorithm="http://www.w3.org/2000/09/xmldsig#sha1"/>
        <DigestValue>ZswBcKEZ52ijellBaM4nuwRYg4w=</DigestValue>
      </Reference>
      <Reference URI="/word/media/image321.jpeg?ContentType=image/jpeg">
        <DigestMethod Algorithm="http://www.w3.org/2000/09/xmldsig#sha1"/>
        <DigestValue>M84j31nI2orumbx+YeORROEM6Ig=</DigestValue>
      </Reference>
      <Reference URI="/word/media/image322.jpeg?ContentType=image/jpeg">
        <DigestMethod Algorithm="http://www.w3.org/2000/09/xmldsig#sha1"/>
        <DigestValue>Yz1HQG4Y7icUrCKDJ2PVSIhSrBA=</DigestValue>
      </Reference>
      <Reference URI="/word/media/image323.jpeg?ContentType=image/jpeg">
        <DigestMethod Algorithm="http://www.w3.org/2000/09/xmldsig#sha1"/>
        <DigestValue>BpjtWNcl0wRX8uT+ezeZ0HG43QY=</DigestValue>
      </Reference>
      <Reference URI="/word/media/image324.jpeg?ContentType=image/jpeg">
        <DigestMethod Algorithm="http://www.w3.org/2000/09/xmldsig#sha1"/>
        <DigestValue>b7EjLVCJEAbkoJtJEOcEL8sV1to=</DigestValue>
      </Reference>
      <Reference URI="/word/media/image325.jpeg?ContentType=image/jpeg">
        <DigestMethod Algorithm="http://www.w3.org/2000/09/xmldsig#sha1"/>
        <DigestValue>nynTguurT4FPf89OlnzNApTd8Zo=</DigestValue>
      </Reference>
      <Reference URI="/word/media/image326.jpeg?ContentType=image/jpeg">
        <DigestMethod Algorithm="http://www.w3.org/2000/09/xmldsig#sha1"/>
        <DigestValue>iHnbhyGycWSKqvPqSPy7fkiRyr8=</DigestValue>
      </Reference>
      <Reference URI="/word/media/image327.jpeg?ContentType=image/jpeg">
        <DigestMethod Algorithm="http://www.w3.org/2000/09/xmldsig#sha1"/>
        <DigestValue>Mq1stw459J6gaCDPn/3Ke+zO3xc=</DigestValue>
      </Reference>
      <Reference URI="/word/media/image328.jpeg?ContentType=image/jpeg">
        <DigestMethod Algorithm="http://www.w3.org/2000/09/xmldsig#sha1"/>
        <DigestValue>EffaxCmuffizcDMaR+29FhxXRE0=</DigestValue>
      </Reference>
      <Reference URI="/word/media/image329.jpeg?ContentType=image/jpeg">
        <DigestMethod Algorithm="http://www.w3.org/2000/09/xmldsig#sha1"/>
        <DigestValue>H2GKeUbXvNGon6UuPNsERHMDWFc=</DigestValue>
      </Reference>
      <Reference URI="/word/media/image33.jpeg?ContentType=image/jpeg">
        <DigestMethod Algorithm="http://www.w3.org/2000/09/xmldsig#sha1"/>
        <DigestValue>Nk2bo233+vzc1ivZrSJWoOVk+dQ=</DigestValue>
      </Reference>
      <Reference URI="/word/media/image330.jpeg?ContentType=image/jpeg">
        <DigestMethod Algorithm="http://www.w3.org/2000/09/xmldsig#sha1"/>
        <DigestValue>BrAayM38lN6k14zp9IETC5Fu0cE=</DigestValue>
      </Reference>
      <Reference URI="/word/media/image331.jpeg?ContentType=image/jpeg">
        <DigestMethod Algorithm="http://www.w3.org/2000/09/xmldsig#sha1"/>
        <DigestValue>0WBcpSJyMO0RNtrSTwkCP4d2CJk=</DigestValue>
      </Reference>
      <Reference URI="/word/media/image332.jpeg?ContentType=image/jpeg">
        <DigestMethod Algorithm="http://www.w3.org/2000/09/xmldsig#sha1"/>
        <DigestValue>HFm4EiJ83zjRt28GSIftSKQqkmw=</DigestValue>
      </Reference>
      <Reference URI="/word/media/image333.jpeg?ContentType=image/jpeg">
        <DigestMethod Algorithm="http://www.w3.org/2000/09/xmldsig#sha1"/>
        <DigestValue>Q2iq2X8symfj+3gFt7hnKZkKtsI=</DigestValue>
      </Reference>
      <Reference URI="/word/media/image334.jpeg?ContentType=image/jpeg">
        <DigestMethod Algorithm="http://www.w3.org/2000/09/xmldsig#sha1"/>
        <DigestValue>lhWZsAb2dvawPaNNZzW0TFlu0U8=</DigestValue>
      </Reference>
      <Reference URI="/word/media/image335.jpeg?ContentType=image/jpeg">
        <DigestMethod Algorithm="http://www.w3.org/2000/09/xmldsig#sha1"/>
        <DigestValue>kA7Gyh4+R+QjoKEyKQjIBi/IoTk=</DigestValue>
      </Reference>
      <Reference URI="/word/media/image336.jpeg?ContentType=image/jpeg">
        <DigestMethod Algorithm="http://www.w3.org/2000/09/xmldsig#sha1"/>
        <DigestValue>Db5XpPrgs0bDsP+U7L/avZZzWOU=</DigestValue>
      </Reference>
      <Reference URI="/word/media/image337.jpeg?ContentType=image/jpeg">
        <DigestMethod Algorithm="http://www.w3.org/2000/09/xmldsig#sha1"/>
        <DigestValue>SpzBoLGeEuCKlIauhXO4KnUazys=</DigestValue>
      </Reference>
      <Reference URI="/word/media/image338.jpeg?ContentType=image/jpeg">
        <DigestMethod Algorithm="http://www.w3.org/2000/09/xmldsig#sha1"/>
        <DigestValue>y9HaHmwUUwR0Vi/Ex6CmfsHlhFw=</DigestValue>
      </Reference>
      <Reference URI="/word/media/image339.jpeg?ContentType=image/jpeg">
        <DigestMethod Algorithm="http://www.w3.org/2000/09/xmldsig#sha1"/>
        <DigestValue>8HSO3YVdtQAxBATorXI3HD1s8Bo=</DigestValue>
      </Reference>
      <Reference URI="/word/media/image34.jpeg?ContentType=image/jpeg">
        <DigestMethod Algorithm="http://www.w3.org/2000/09/xmldsig#sha1"/>
        <DigestValue>OHu9BoVznEiBAf7r8ouuiEx9k2I=</DigestValue>
      </Reference>
      <Reference URI="/word/media/image340.jpeg?ContentType=image/jpeg">
        <DigestMethod Algorithm="http://www.w3.org/2000/09/xmldsig#sha1"/>
        <DigestValue>Wvj8F2dU9SjQRJrQyt3SuvJm5FY=</DigestValue>
      </Reference>
      <Reference URI="/word/media/image341.jpeg?ContentType=image/jpeg">
        <DigestMethod Algorithm="http://www.w3.org/2000/09/xmldsig#sha1"/>
        <DigestValue>PrlCcqwBlAZ9joNEjprMN3+qSto=</DigestValue>
      </Reference>
      <Reference URI="/word/media/image342.jpeg?ContentType=image/jpeg">
        <DigestMethod Algorithm="http://www.w3.org/2000/09/xmldsig#sha1"/>
        <DigestValue>WEiTdyiw1GkRziiT97YUHyg0WKg=</DigestValue>
      </Reference>
      <Reference URI="/word/media/image343.jpeg?ContentType=image/jpeg">
        <DigestMethod Algorithm="http://www.w3.org/2000/09/xmldsig#sha1"/>
        <DigestValue>kP1eP0hRuRaz2lZJwtbwQjoq8dw=</DigestValue>
      </Reference>
      <Reference URI="/word/media/image344.jpeg?ContentType=image/jpeg">
        <DigestMethod Algorithm="http://www.w3.org/2000/09/xmldsig#sha1"/>
        <DigestValue>z4yadZ3oDRVbWtmtRr1CivwI9t4=</DigestValue>
      </Reference>
      <Reference URI="/word/media/image345.jpeg?ContentType=image/jpeg">
        <DigestMethod Algorithm="http://www.w3.org/2000/09/xmldsig#sha1"/>
        <DigestValue>KWPafaN9jG0ERbNro2TEp9jWoKk=</DigestValue>
      </Reference>
      <Reference URI="/word/media/image346.jpeg?ContentType=image/jpeg">
        <DigestMethod Algorithm="http://www.w3.org/2000/09/xmldsig#sha1"/>
        <DigestValue>Y1bWt9LU3l6pyEaqxt3ndsrF6M0=</DigestValue>
      </Reference>
      <Reference URI="/word/media/image347.jpeg?ContentType=image/jpeg">
        <DigestMethod Algorithm="http://www.w3.org/2000/09/xmldsig#sha1"/>
        <DigestValue>/9MFDFi+WL241wRHefNjATVLTyM=</DigestValue>
      </Reference>
      <Reference URI="/word/media/image348.jpeg?ContentType=image/jpeg">
        <DigestMethod Algorithm="http://www.w3.org/2000/09/xmldsig#sha1"/>
        <DigestValue>RxvQ2Nba7rUH1Lx61d1c+ixar3E=</DigestValue>
      </Reference>
      <Reference URI="/word/media/image349.jpeg?ContentType=image/jpeg">
        <DigestMethod Algorithm="http://www.w3.org/2000/09/xmldsig#sha1"/>
        <DigestValue>PdVNMgSy1AFjBvi6ALmcJUuPNoE=</DigestValue>
      </Reference>
      <Reference URI="/word/media/image35.jpeg?ContentType=image/jpeg">
        <DigestMethod Algorithm="http://www.w3.org/2000/09/xmldsig#sha1"/>
        <DigestValue>EiuC0zgwRi5UPpZe5DBrEwWwEWE=</DigestValue>
      </Reference>
      <Reference URI="/word/media/image350.jpeg?ContentType=image/jpeg">
        <DigestMethod Algorithm="http://www.w3.org/2000/09/xmldsig#sha1"/>
        <DigestValue>NrLw10WBfIqF7JjWKYIWfoeqwKA=</DigestValue>
      </Reference>
      <Reference URI="/word/media/image351.jpeg?ContentType=image/jpeg">
        <DigestMethod Algorithm="http://www.w3.org/2000/09/xmldsig#sha1"/>
        <DigestValue>dQWtaKPptMzGZyAX25QaZzklczo=</DigestValue>
      </Reference>
      <Reference URI="/word/media/image352.jpeg?ContentType=image/jpeg">
        <DigestMethod Algorithm="http://www.w3.org/2000/09/xmldsig#sha1"/>
        <DigestValue>0xiPUpCI/4b0+2lz9+i8HXxRIR8=</DigestValue>
      </Reference>
      <Reference URI="/word/media/image353.jpeg?ContentType=image/jpeg">
        <DigestMethod Algorithm="http://www.w3.org/2000/09/xmldsig#sha1"/>
        <DigestValue>3+/4KynBFqXj4DymLFAnfv+GJEs=</DigestValue>
      </Reference>
      <Reference URI="/word/media/image354.jpeg?ContentType=image/jpeg">
        <DigestMethod Algorithm="http://www.w3.org/2000/09/xmldsig#sha1"/>
        <DigestValue>2v7yf9Ctk114OD5/vccCtvdhh80=</DigestValue>
      </Reference>
      <Reference URI="/word/media/image355.jpeg?ContentType=image/jpeg">
        <DigestMethod Algorithm="http://www.w3.org/2000/09/xmldsig#sha1"/>
        <DigestValue>odgj2FMlD8RjO35b03N5vdLGwMI=</DigestValue>
      </Reference>
      <Reference URI="/word/media/image356.jpeg?ContentType=image/jpeg">
        <DigestMethod Algorithm="http://www.w3.org/2000/09/xmldsig#sha1"/>
        <DigestValue>bn3g5ssxOfcjTRXemtya3/ECdRY=</DigestValue>
      </Reference>
      <Reference URI="/word/media/image357.jpeg?ContentType=image/jpeg">
        <DigestMethod Algorithm="http://www.w3.org/2000/09/xmldsig#sha1"/>
        <DigestValue>2tWHUyY8loFaTdJJL8rxMO+GwjA=</DigestValue>
      </Reference>
      <Reference URI="/word/media/image358.jpeg?ContentType=image/jpeg">
        <DigestMethod Algorithm="http://www.w3.org/2000/09/xmldsig#sha1"/>
        <DigestValue>zNtaLKYDgWMLm1HRrP67exzy8nk=</DigestValue>
      </Reference>
      <Reference URI="/word/media/image359.jpeg?ContentType=image/jpeg">
        <DigestMethod Algorithm="http://www.w3.org/2000/09/xmldsig#sha1"/>
        <DigestValue>sZmKWs8yTE1SUBqK9ZlqWY3xY8M=</DigestValue>
      </Reference>
      <Reference URI="/word/media/image36.jpeg?ContentType=image/jpeg">
        <DigestMethod Algorithm="http://www.w3.org/2000/09/xmldsig#sha1"/>
        <DigestValue>43yaAf0LevWpaY0aD6ifqgCFnaI=</DigestValue>
      </Reference>
      <Reference URI="/word/media/image360.jpeg?ContentType=image/jpeg">
        <DigestMethod Algorithm="http://www.w3.org/2000/09/xmldsig#sha1"/>
        <DigestValue>eU25IwKKD3F/Ww4EEgBzPR8gXH8=</DigestValue>
      </Reference>
      <Reference URI="/word/media/image361.jpeg?ContentType=image/jpeg">
        <DigestMethod Algorithm="http://www.w3.org/2000/09/xmldsig#sha1"/>
        <DigestValue>Aa9IaQ8ARLlIo3lAqRjQaKGlIZY=</DigestValue>
      </Reference>
      <Reference URI="/word/media/image362.jpeg?ContentType=image/jpeg">
        <DigestMethod Algorithm="http://www.w3.org/2000/09/xmldsig#sha1"/>
        <DigestValue>94lqObg2NGquzTy/aPZxGypOfNE=</DigestValue>
      </Reference>
      <Reference URI="/word/media/image363.jpeg?ContentType=image/jpeg">
        <DigestMethod Algorithm="http://www.w3.org/2000/09/xmldsig#sha1"/>
        <DigestValue>iAR8uRBvK2ZqD98Rls3nHrdDD64=</DigestValue>
      </Reference>
      <Reference URI="/word/media/image364.jpeg?ContentType=image/jpeg">
        <DigestMethod Algorithm="http://www.w3.org/2000/09/xmldsig#sha1"/>
        <DigestValue>RqZidBgD4rR3Co/tKXUEM8fCI7c=</DigestValue>
      </Reference>
      <Reference URI="/word/media/image365.jpeg?ContentType=image/jpeg">
        <DigestMethod Algorithm="http://www.w3.org/2000/09/xmldsig#sha1"/>
        <DigestValue>UeSraW7DS7TdpJfj4rbElwD4mjI=</DigestValue>
      </Reference>
      <Reference URI="/word/media/image366.jpeg?ContentType=image/jpeg">
        <DigestMethod Algorithm="http://www.w3.org/2000/09/xmldsig#sha1"/>
        <DigestValue>ZDka9M2lf+O2HUeQAWhfHC0VOOA=</DigestValue>
      </Reference>
      <Reference URI="/word/media/image367.jpeg?ContentType=image/jpeg">
        <DigestMethod Algorithm="http://www.w3.org/2000/09/xmldsig#sha1"/>
        <DigestValue>HR5Ee6IGTBS+RDH3eHL9868sM5g=</DigestValue>
      </Reference>
      <Reference URI="/word/media/image368.jpeg?ContentType=image/jpeg">
        <DigestMethod Algorithm="http://www.w3.org/2000/09/xmldsig#sha1"/>
        <DigestValue>nZVabhzpuuWP9v5VWXQbrA/3+rc=</DigestValue>
      </Reference>
      <Reference URI="/word/media/image369.jpeg?ContentType=image/jpeg">
        <DigestMethod Algorithm="http://www.w3.org/2000/09/xmldsig#sha1"/>
        <DigestValue>0W/jKogyxp44zCcxnQBlRDWYYaA=</DigestValue>
      </Reference>
      <Reference URI="/word/media/image37.jpeg?ContentType=image/jpeg">
        <DigestMethod Algorithm="http://www.w3.org/2000/09/xmldsig#sha1"/>
        <DigestValue>cfXTIVOjqdANKlpw8ZAhsRLVR1I=</DigestValue>
      </Reference>
      <Reference URI="/word/media/image370.jpeg?ContentType=image/jpeg">
        <DigestMethod Algorithm="http://www.w3.org/2000/09/xmldsig#sha1"/>
        <DigestValue>yJu8Ox1mbJ5VreYqKLwZpUeeEU8=</DigestValue>
      </Reference>
      <Reference URI="/word/media/image371.jpeg?ContentType=image/jpeg">
        <DigestMethod Algorithm="http://www.w3.org/2000/09/xmldsig#sha1"/>
        <DigestValue>PgBQCkAm/uAugbbEjz028pMSWOg=</DigestValue>
      </Reference>
      <Reference URI="/word/media/image372.jpeg?ContentType=image/jpeg">
        <DigestMethod Algorithm="http://www.w3.org/2000/09/xmldsig#sha1"/>
        <DigestValue>zm48j2F0v2dzQVNaO7qBIhb7izY=</DigestValue>
      </Reference>
      <Reference URI="/word/media/image373.jpeg?ContentType=image/jpeg">
        <DigestMethod Algorithm="http://www.w3.org/2000/09/xmldsig#sha1"/>
        <DigestValue>ydOliPhpaWDIsi6q4Dh5lU1Ndu8=</DigestValue>
      </Reference>
      <Reference URI="/word/media/image374.jpeg?ContentType=image/jpeg">
        <DigestMethod Algorithm="http://www.w3.org/2000/09/xmldsig#sha1"/>
        <DigestValue>/uQn8b8wIYaG72kWgMXRPoHkUAo=</DigestValue>
      </Reference>
      <Reference URI="/word/media/image375.jpeg?ContentType=image/jpeg">
        <DigestMethod Algorithm="http://www.w3.org/2000/09/xmldsig#sha1"/>
        <DigestValue>KvMQU+Lfy9ZF1AqdGWr+RtALHhU=</DigestValue>
      </Reference>
      <Reference URI="/word/media/image376.jpeg?ContentType=image/jpeg">
        <DigestMethod Algorithm="http://www.w3.org/2000/09/xmldsig#sha1"/>
        <DigestValue>QW76n3ssliLnb529m5ggLV5hCGw=</DigestValue>
      </Reference>
      <Reference URI="/word/media/image377.jpeg?ContentType=image/jpeg">
        <DigestMethod Algorithm="http://www.w3.org/2000/09/xmldsig#sha1"/>
        <DigestValue>4do0otrGrRqEPWMzJATFNxmaWv0=</DigestValue>
      </Reference>
      <Reference URI="/word/media/image378.jpeg?ContentType=image/jpeg">
        <DigestMethod Algorithm="http://www.w3.org/2000/09/xmldsig#sha1"/>
        <DigestValue>nOxVtFbtAbIaVKy8oYkyXFPmV7o=</DigestValue>
      </Reference>
      <Reference URI="/word/media/image379.jpeg?ContentType=image/jpeg">
        <DigestMethod Algorithm="http://www.w3.org/2000/09/xmldsig#sha1"/>
        <DigestValue>HvL3z5PY3h8S9WGJnJ54zCAodP8=</DigestValue>
      </Reference>
      <Reference URI="/word/media/image38.jpeg?ContentType=image/jpeg">
        <DigestMethod Algorithm="http://www.w3.org/2000/09/xmldsig#sha1"/>
        <DigestValue>pTXdA1OdPjHugfPjAcZl7NF5Ua4=</DigestValue>
      </Reference>
      <Reference URI="/word/media/image380.jpeg?ContentType=image/jpeg">
        <DigestMethod Algorithm="http://www.w3.org/2000/09/xmldsig#sha1"/>
        <DigestValue>xvCAWurDNUYFrVtsTmmFZT2SUxg=</DigestValue>
      </Reference>
      <Reference URI="/word/media/image381.jpeg?ContentType=image/jpeg">
        <DigestMethod Algorithm="http://www.w3.org/2000/09/xmldsig#sha1"/>
        <DigestValue>n+9psWm7ErE6UpTdJhO14/Iprkw=</DigestValue>
      </Reference>
      <Reference URI="/word/media/image382.jpeg?ContentType=image/jpeg">
        <DigestMethod Algorithm="http://www.w3.org/2000/09/xmldsig#sha1"/>
        <DigestValue>XqLjTwQW4GmlbYWY6n26KP/i23Q=</DigestValue>
      </Reference>
      <Reference URI="/word/media/image383.jpeg?ContentType=image/jpeg">
        <DigestMethod Algorithm="http://www.w3.org/2000/09/xmldsig#sha1"/>
        <DigestValue>E8F7PFYGX3scLNH1UkDZCOTogNE=</DigestValue>
      </Reference>
      <Reference URI="/word/media/image384.jpeg?ContentType=image/jpeg">
        <DigestMethod Algorithm="http://www.w3.org/2000/09/xmldsig#sha1"/>
        <DigestValue>elXhgC76++VupTN39+1gOxqM8vk=</DigestValue>
      </Reference>
      <Reference URI="/word/media/image385.jpeg?ContentType=image/jpeg">
        <DigestMethod Algorithm="http://www.w3.org/2000/09/xmldsig#sha1"/>
        <DigestValue>tMgGNPRYB12TOIxlRei1NrvPvM0=</DigestValue>
      </Reference>
      <Reference URI="/word/media/image386.jpeg?ContentType=image/jpeg">
        <DigestMethod Algorithm="http://www.w3.org/2000/09/xmldsig#sha1"/>
        <DigestValue>tAifjobd6Ax/Z142Dql94nD7H+M=</DigestValue>
      </Reference>
      <Reference URI="/word/media/image387.jpeg?ContentType=image/jpeg">
        <DigestMethod Algorithm="http://www.w3.org/2000/09/xmldsig#sha1"/>
        <DigestValue>YJ21I2tVNNlhEovNJbx096EG/K4=</DigestValue>
      </Reference>
      <Reference URI="/word/media/image388.jpeg?ContentType=image/jpeg">
        <DigestMethod Algorithm="http://www.w3.org/2000/09/xmldsig#sha1"/>
        <DigestValue>YuIONUJuYPNMsgMpFyph1KgcjSc=</DigestValue>
      </Reference>
      <Reference URI="/word/media/image389.jpeg?ContentType=image/jpeg">
        <DigestMethod Algorithm="http://www.w3.org/2000/09/xmldsig#sha1"/>
        <DigestValue>QfOKflVg5WqPkQFeTF7z+3fK7fw=</DigestValue>
      </Reference>
      <Reference URI="/word/media/image39.jpeg?ContentType=image/jpeg">
        <DigestMethod Algorithm="http://www.w3.org/2000/09/xmldsig#sha1"/>
        <DigestValue>peRvH9akOpvWRZZMBsiDYu5qaes=</DigestValue>
      </Reference>
      <Reference URI="/word/media/image390.jpeg?ContentType=image/jpeg">
        <DigestMethod Algorithm="http://www.w3.org/2000/09/xmldsig#sha1"/>
        <DigestValue>9YmguHdB/ssYAJYo7xnhGDCnUHk=</DigestValue>
      </Reference>
      <Reference URI="/word/media/image391.jpeg?ContentType=image/jpeg">
        <DigestMethod Algorithm="http://www.w3.org/2000/09/xmldsig#sha1"/>
        <DigestValue>D/u14/8J+7qyAC0fis4CX9wJUv4=</DigestValue>
      </Reference>
      <Reference URI="/word/media/image392.jpeg?ContentType=image/jpeg">
        <DigestMethod Algorithm="http://www.w3.org/2000/09/xmldsig#sha1"/>
        <DigestValue>5yata1ENTHhe2mny63YGfUpT1mM=</DigestValue>
      </Reference>
      <Reference URI="/word/media/image393.jpeg?ContentType=image/jpeg">
        <DigestMethod Algorithm="http://www.w3.org/2000/09/xmldsig#sha1"/>
        <DigestValue>P3PZxnbu2oFzPez0PzwVyYcmq9I=</DigestValue>
      </Reference>
      <Reference URI="/word/media/image394.jpeg?ContentType=image/jpeg">
        <DigestMethod Algorithm="http://www.w3.org/2000/09/xmldsig#sha1"/>
        <DigestValue>bUgJLLV0t2ooXqPYDtg73lU5klI=</DigestValue>
      </Reference>
      <Reference URI="/word/media/image395.jpeg?ContentType=image/jpeg">
        <DigestMethod Algorithm="http://www.w3.org/2000/09/xmldsig#sha1"/>
        <DigestValue>2jcIOz41OYQ/Jg97M93I4BaSeho=</DigestValue>
      </Reference>
      <Reference URI="/word/media/image396.jpeg?ContentType=image/jpeg">
        <DigestMethod Algorithm="http://www.w3.org/2000/09/xmldsig#sha1"/>
        <DigestValue>l+feOMKKD9cCVXjT27KOlUwufGc=</DigestValue>
      </Reference>
      <Reference URI="/word/media/image397.jpeg?ContentType=image/jpeg">
        <DigestMethod Algorithm="http://www.w3.org/2000/09/xmldsig#sha1"/>
        <DigestValue>6HWzxvigc7HYwFf9z51OQ40D2VQ=</DigestValue>
      </Reference>
      <Reference URI="/word/media/image398.jpeg?ContentType=image/jpeg">
        <DigestMethod Algorithm="http://www.w3.org/2000/09/xmldsig#sha1"/>
        <DigestValue>xUkU9PDTyi+yzJQEd8lwxRsTUxM=</DigestValue>
      </Reference>
      <Reference URI="/word/media/image399.jpeg?ContentType=image/jpeg">
        <DigestMethod Algorithm="http://www.w3.org/2000/09/xmldsig#sha1"/>
        <DigestValue>lLEMBWdH68CKBn1zPcw8qmwzjFk=</DigestValue>
      </Reference>
      <Reference URI="/word/media/image4.jpeg?ContentType=image/jpeg">
        <DigestMethod Algorithm="http://www.w3.org/2000/09/xmldsig#sha1"/>
        <DigestValue>f6cdkWUVVgu6XpLeO10t+kXknro=</DigestValue>
      </Reference>
      <Reference URI="/word/media/image40.jpeg?ContentType=image/jpeg">
        <DigestMethod Algorithm="http://www.w3.org/2000/09/xmldsig#sha1"/>
        <DigestValue>GGT9mxlgk6+Q8Toabr9Q0K8L3FY=</DigestValue>
      </Reference>
      <Reference URI="/word/media/image400.jpeg?ContentType=image/jpeg">
        <DigestMethod Algorithm="http://www.w3.org/2000/09/xmldsig#sha1"/>
        <DigestValue>k+PvuUVb3WdGYkVar1aBozJJL7U=</DigestValue>
      </Reference>
      <Reference URI="/word/media/image401.jpeg?ContentType=image/jpeg">
        <DigestMethod Algorithm="http://www.w3.org/2000/09/xmldsig#sha1"/>
        <DigestValue>ZPJIoGmpg9b/5BVh3hVr5uNZUuk=</DigestValue>
      </Reference>
      <Reference URI="/word/media/image402.jpeg?ContentType=image/jpeg">
        <DigestMethod Algorithm="http://www.w3.org/2000/09/xmldsig#sha1"/>
        <DigestValue>8bVUrOrWTNUMTxbYQkH7Z3tHAo0=</DigestValue>
      </Reference>
      <Reference URI="/word/media/image403.jpeg?ContentType=image/jpeg">
        <DigestMethod Algorithm="http://www.w3.org/2000/09/xmldsig#sha1"/>
        <DigestValue>XhH8/1/0/IIfQ3QWr4Hu4eA6X6k=</DigestValue>
      </Reference>
      <Reference URI="/word/media/image404.jpeg?ContentType=image/jpeg">
        <DigestMethod Algorithm="http://www.w3.org/2000/09/xmldsig#sha1"/>
        <DigestValue>kgrsxGh+BVFK2uD1UBt/SlfdBdY=</DigestValue>
      </Reference>
      <Reference URI="/word/media/image405.jpeg?ContentType=image/jpeg">
        <DigestMethod Algorithm="http://www.w3.org/2000/09/xmldsig#sha1"/>
        <DigestValue>r4X14Z4ACLhlm65WiVi9JQd728U=</DigestValue>
      </Reference>
      <Reference URI="/word/media/image406.jpeg?ContentType=image/jpeg">
        <DigestMethod Algorithm="http://www.w3.org/2000/09/xmldsig#sha1"/>
        <DigestValue>4Q5L8kVNkujqZRZLRc3cf+i3jS8=</DigestValue>
      </Reference>
      <Reference URI="/word/media/image407.jpeg?ContentType=image/jpeg">
        <DigestMethod Algorithm="http://www.w3.org/2000/09/xmldsig#sha1"/>
        <DigestValue>BqFuHvD5py4cjTXOoxbNFpjIkM4=</DigestValue>
      </Reference>
      <Reference URI="/word/media/image408.jpeg?ContentType=image/jpeg">
        <DigestMethod Algorithm="http://www.w3.org/2000/09/xmldsig#sha1"/>
        <DigestValue>1MieZP0ekaxHVnfXp+Vu9xs1Xbs=</DigestValue>
      </Reference>
      <Reference URI="/word/media/image409.jpeg?ContentType=image/jpeg">
        <DigestMethod Algorithm="http://www.w3.org/2000/09/xmldsig#sha1"/>
        <DigestValue>+jNwIBIHexD0PI2GzELhmG7iI/I=</DigestValue>
      </Reference>
      <Reference URI="/word/media/image41.jpeg?ContentType=image/jpeg">
        <DigestMethod Algorithm="http://www.w3.org/2000/09/xmldsig#sha1"/>
        <DigestValue>J14M213sgRutj7Gxnr66z0o/moU=</DigestValue>
      </Reference>
      <Reference URI="/word/media/image410.jpeg?ContentType=image/jpeg">
        <DigestMethod Algorithm="http://www.w3.org/2000/09/xmldsig#sha1"/>
        <DigestValue>felseKtIXvWXYrMvPRSYVdGhjo0=</DigestValue>
      </Reference>
      <Reference URI="/word/media/image411.jpeg?ContentType=image/jpeg">
        <DigestMethod Algorithm="http://www.w3.org/2000/09/xmldsig#sha1"/>
        <DigestValue>Ic0hbLbqNvCDT2o9aB9GgMXMAYE=</DigestValue>
      </Reference>
      <Reference URI="/word/media/image412.jpeg?ContentType=image/jpeg">
        <DigestMethod Algorithm="http://www.w3.org/2000/09/xmldsig#sha1"/>
        <DigestValue>8uNm9sFJCzkcwRAveYnCzPfYosE=</DigestValue>
      </Reference>
      <Reference URI="/word/media/image413.jpeg?ContentType=image/jpeg">
        <DigestMethod Algorithm="http://www.w3.org/2000/09/xmldsig#sha1"/>
        <DigestValue>O2fyIL7G95affjSoVD8WCqs0YAs=</DigestValue>
      </Reference>
      <Reference URI="/word/media/image414.jpeg?ContentType=image/jpeg">
        <DigestMethod Algorithm="http://www.w3.org/2000/09/xmldsig#sha1"/>
        <DigestValue>brUZmPa5Z+BuSrvEoL1rqqbjkC4=</DigestValue>
      </Reference>
      <Reference URI="/word/media/image415.jpeg?ContentType=image/jpeg">
        <DigestMethod Algorithm="http://www.w3.org/2000/09/xmldsig#sha1"/>
        <DigestValue>XDC/n9yUkc/BiiBvlYjowpBHxiA=</DigestValue>
      </Reference>
      <Reference URI="/word/media/image416.jpeg?ContentType=image/jpeg">
        <DigestMethod Algorithm="http://www.w3.org/2000/09/xmldsig#sha1"/>
        <DigestValue>REexIWEEkypwwInnFV0nJZoiGNI=</DigestValue>
      </Reference>
      <Reference URI="/word/media/image417.jpeg?ContentType=image/jpeg">
        <DigestMethod Algorithm="http://www.w3.org/2000/09/xmldsig#sha1"/>
        <DigestValue>xSUi7CNuJD30dkEGqPST8xnhs1o=</DigestValue>
      </Reference>
      <Reference URI="/word/media/image418.jpeg?ContentType=image/jpeg">
        <DigestMethod Algorithm="http://www.w3.org/2000/09/xmldsig#sha1"/>
        <DigestValue>TFnogVfaoCUh2YCgT9basUAkC20=</DigestValue>
      </Reference>
      <Reference URI="/word/media/image419.jpeg?ContentType=image/jpeg">
        <DigestMethod Algorithm="http://www.w3.org/2000/09/xmldsig#sha1"/>
        <DigestValue>XZYXT1TxvQI5HC8xVbBP39o6BdQ=</DigestValue>
      </Reference>
      <Reference URI="/word/media/image42.jpeg?ContentType=image/jpeg">
        <DigestMethod Algorithm="http://www.w3.org/2000/09/xmldsig#sha1"/>
        <DigestValue>pKseLnI/r4AFb/98G3+MKmfzDcc=</DigestValue>
      </Reference>
      <Reference URI="/word/media/image420.jpeg?ContentType=image/jpeg">
        <DigestMethod Algorithm="http://www.w3.org/2000/09/xmldsig#sha1"/>
        <DigestValue>3TA373/MdYae8XkGBhS2IzOnwcw=</DigestValue>
      </Reference>
      <Reference URI="/word/media/image421.jpeg?ContentType=image/jpeg">
        <DigestMethod Algorithm="http://www.w3.org/2000/09/xmldsig#sha1"/>
        <DigestValue>sR1HNGh6OhdQzyapeL2QLOxf+rU=</DigestValue>
      </Reference>
      <Reference URI="/word/media/image422.jpeg?ContentType=image/jpeg">
        <DigestMethod Algorithm="http://www.w3.org/2000/09/xmldsig#sha1"/>
        <DigestValue>eS0/rL5FCuDKeHNhZg/xJmrVfFs=</DigestValue>
      </Reference>
      <Reference URI="/word/media/image423.jpeg?ContentType=image/jpeg">
        <DigestMethod Algorithm="http://www.w3.org/2000/09/xmldsig#sha1"/>
        <DigestValue>R64tU5TI3/1BxUeBQWM249dssvk=</DigestValue>
      </Reference>
      <Reference URI="/word/media/image424.jpeg?ContentType=image/jpeg">
        <DigestMethod Algorithm="http://www.w3.org/2000/09/xmldsig#sha1"/>
        <DigestValue>9vedt9MHO7zQ5vaQzscDt+tZjwE=</DigestValue>
      </Reference>
      <Reference URI="/word/media/image425.jpeg?ContentType=image/jpeg">
        <DigestMethod Algorithm="http://www.w3.org/2000/09/xmldsig#sha1"/>
        <DigestValue>g6mmfsafX7NtwCNFyQGpw7UUZ6g=</DigestValue>
      </Reference>
      <Reference URI="/word/media/image426.jpeg?ContentType=image/jpeg">
        <DigestMethod Algorithm="http://www.w3.org/2000/09/xmldsig#sha1"/>
        <DigestValue>U7SSR/wLtZm0Vpf+QVWrArrR9kM=</DigestValue>
      </Reference>
      <Reference URI="/word/media/image427.jpeg?ContentType=image/jpeg">
        <DigestMethod Algorithm="http://www.w3.org/2000/09/xmldsig#sha1"/>
        <DigestValue>NE4vmaUcBGN+bT1cAFpe5M+CI90=</DigestValue>
      </Reference>
      <Reference URI="/word/media/image428.jpeg?ContentType=image/jpeg">
        <DigestMethod Algorithm="http://www.w3.org/2000/09/xmldsig#sha1"/>
        <DigestValue>Vb6JcCyvB8vN7oZiK4zNSj/4npw=</DigestValue>
      </Reference>
      <Reference URI="/word/media/image429.jpeg?ContentType=image/jpeg">
        <DigestMethod Algorithm="http://www.w3.org/2000/09/xmldsig#sha1"/>
        <DigestValue>nnv/OQ0HATtAEug4agH3NxtePC4=</DigestValue>
      </Reference>
      <Reference URI="/word/media/image43.jpeg?ContentType=image/jpeg">
        <DigestMethod Algorithm="http://www.w3.org/2000/09/xmldsig#sha1"/>
        <DigestValue>n0qLjQxxFxPJqcfk4fj2Akji5Uo=</DigestValue>
      </Reference>
      <Reference URI="/word/media/image430.jpeg?ContentType=image/jpeg">
        <DigestMethod Algorithm="http://www.w3.org/2000/09/xmldsig#sha1"/>
        <DigestValue>H0WIjvyg1ODGN0/NX63e7r9Y9rw=</DigestValue>
      </Reference>
      <Reference URI="/word/media/image431.jpeg?ContentType=image/jpeg">
        <DigestMethod Algorithm="http://www.w3.org/2000/09/xmldsig#sha1"/>
        <DigestValue>DNVzJkygRyjPpnXV/YVhLFZzGuY=</DigestValue>
      </Reference>
      <Reference URI="/word/media/image432.jpeg?ContentType=image/jpeg">
        <DigestMethod Algorithm="http://www.w3.org/2000/09/xmldsig#sha1"/>
        <DigestValue>DhzX/2G2Am2MGeOUSdMhhe5smnM=</DigestValue>
      </Reference>
      <Reference URI="/word/media/image433.jpeg?ContentType=image/jpeg">
        <DigestMethod Algorithm="http://www.w3.org/2000/09/xmldsig#sha1"/>
        <DigestValue>86WBUJJB1vkNDdaxnVc9Ee+7W0Q=</DigestValue>
      </Reference>
      <Reference URI="/word/media/image434.jpeg?ContentType=image/jpeg">
        <DigestMethod Algorithm="http://www.w3.org/2000/09/xmldsig#sha1"/>
        <DigestValue>9+/9ukRmq/HX5DKwINnNlVRGdFU=</DigestValue>
      </Reference>
      <Reference URI="/word/media/image435.jpeg?ContentType=image/jpeg">
        <DigestMethod Algorithm="http://www.w3.org/2000/09/xmldsig#sha1"/>
        <DigestValue>1jJjAgkvPHrLgePpCPFlXT3d0tQ=</DigestValue>
      </Reference>
      <Reference URI="/word/media/image436.jpeg?ContentType=image/jpeg">
        <DigestMethod Algorithm="http://www.w3.org/2000/09/xmldsig#sha1"/>
        <DigestValue>zetQ7/0sw+W3QZqlVSAXFf5z7Xw=</DigestValue>
      </Reference>
      <Reference URI="/word/media/image437.jpeg?ContentType=image/jpeg">
        <DigestMethod Algorithm="http://www.w3.org/2000/09/xmldsig#sha1"/>
        <DigestValue>W/+I8jc3s0GaTIWndbf6mkJ9Aq4=</DigestValue>
      </Reference>
      <Reference URI="/word/media/image438.jpeg?ContentType=image/jpeg">
        <DigestMethod Algorithm="http://www.w3.org/2000/09/xmldsig#sha1"/>
        <DigestValue>VM1sJqc+0Vd7iaCDqxM4ALzwI+o=</DigestValue>
      </Reference>
      <Reference URI="/word/media/image439.jpeg?ContentType=image/jpeg">
        <DigestMethod Algorithm="http://www.w3.org/2000/09/xmldsig#sha1"/>
        <DigestValue>PkDxXtUyAib1gEpgfmTA6X7hdsM=</DigestValue>
      </Reference>
      <Reference URI="/word/media/image44.jpeg?ContentType=image/jpeg">
        <DigestMethod Algorithm="http://www.w3.org/2000/09/xmldsig#sha1"/>
        <DigestValue>s7km7vmmgoohUafH4QlvsXyIeu8=</DigestValue>
      </Reference>
      <Reference URI="/word/media/image440.jpeg?ContentType=image/jpeg">
        <DigestMethod Algorithm="http://www.w3.org/2000/09/xmldsig#sha1"/>
        <DigestValue>qnRehlInSkyhNbpJgByegrNfBMQ=</DigestValue>
      </Reference>
      <Reference URI="/word/media/image441.jpeg?ContentType=image/jpeg">
        <DigestMethod Algorithm="http://www.w3.org/2000/09/xmldsig#sha1"/>
        <DigestValue>VMj5jrdf8LCiAfJNLQ69SnZPFAg=</DigestValue>
      </Reference>
      <Reference URI="/word/media/image442.jpeg?ContentType=image/jpeg">
        <DigestMethod Algorithm="http://www.w3.org/2000/09/xmldsig#sha1"/>
        <DigestValue>ZA4eZH2xTP6sAaQB7n/ddfj1in8=</DigestValue>
      </Reference>
      <Reference URI="/word/media/image443.jpeg?ContentType=image/jpeg">
        <DigestMethod Algorithm="http://www.w3.org/2000/09/xmldsig#sha1"/>
        <DigestValue>FHydqPtg8ExDjoSFAdCOEvw3d1E=</DigestValue>
      </Reference>
      <Reference URI="/word/media/image444.jpeg?ContentType=image/jpeg">
        <DigestMethod Algorithm="http://www.w3.org/2000/09/xmldsig#sha1"/>
        <DigestValue>iawQJntz8K4ajHWQW9QBuez/9EA=</DigestValue>
      </Reference>
      <Reference URI="/word/media/image445.jpeg?ContentType=image/jpeg">
        <DigestMethod Algorithm="http://www.w3.org/2000/09/xmldsig#sha1"/>
        <DigestValue>nqGOERHvoiDfEjKcwVAMVRvSASk=</DigestValue>
      </Reference>
      <Reference URI="/word/media/image446.jpeg?ContentType=image/jpeg">
        <DigestMethod Algorithm="http://www.w3.org/2000/09/xmldsig#sha1"/>
        <DigestValue>oK5Ga61h8yKpDqZEF7hPVBfJMm8=</DigestValue>
      </Reference>
      <Reference URI="/word/media/image447.jpeg?ContentType=image/jpeg">
        <DigestMethod Algorithm="http://www.w3.org/2000/09/xmldsig#sha1"/>
        <DigestValue>Qc5kniYMqxb/o83EjkVr8t1n0Lo=</DigestValue>
      </Reference>
      <Reference URI="/word/media/image448.jpeg?ContentType=image/jpeg">
        <DigestMethod Algorithm="http://www.w3.org/2000/09/xmldsig#sha1"/>
        <DigestValue>UGy15PL69lrksSTi2VwVD9r2USw=</DigestValue>
      </Reference>
      <Reference URI="/word/media/image449.jpeg?ContentType=image/jpeg">
        <DigestMethod Algorithm="http://www.w3.org/2000/09/xmldsig#sha1"/>
        <DigestValue>m8VM5n3PuwH6Ae78vynMS2tP7to=</DigestValue>
      </Reference>
      <Reference URI="/word/media/image45.jpeg?ContentType=image/jpeg">
        <DigestMethod Algorithm="http://www.w3.org/2000/09/xmldsig#sha1"/>
        <DigestValue>PW2BGMbuL2wwmpKQknxuw4H8HIY=</DigestValue>
      </Reference>
      <Reference URI="/word/media/image450.jpeg?ContentType=image/jpeg">
        <DigestMethod Algorithm="http://www.w3.org/2000/09/xmldsig#sha1"/>
        <DigestValue>OvmlH5LTLQRo9eVsPQOL4TMInSk=</DigestValue>
      </Reference>
      <Reference URI="/word/media/image451.jpeg?ContentType=image/jpeg">
        <DigestMethod Algorithm="http://www.w3.org/2000/09/xmldsig#sha1"/>
        <DigestValue>XurlvXJi3/QfT3324/VAQ6LpYfA=</DigestValue>
      </Reference>
      <Reference URI="/word/media/image452.jpeg?ContentType=image/jpeg">
        <DigestMethod Algorithm="http://www.w3.org/2000/09/xmldsig#sha1"/>
        <DigestValue>uvVtH4ILgHhn1PPQ5LBRFg+xofk=</DigestValue>
      </Reference>
      <Reference URI="/word/media/image453.jpeg?ContentType=image/jpeg">
        <DigestMethod Algorithm="http://www.w3.org/2000/09/xmldsig#sha1"/>
        <DigestValue>PPmtaNyGuJvzaS9UvC6RNmFA150=</DigestValue>
      </Reference>
      <Reference URI="/word/media/image454.jpeg?ContentType=image/jpeg">
        <DigestMethod Algorithm="http://www.w3.org/2000/09/xmldsig#sha1"/>
        <DigestValue>MVbRw88Mpn77IMy/LZfPTEUTZLI=</DigestValue>
      </Reference>
      <Reference URI="/word/media/image455.jpeg?ContentType=image/jpeg">
        <DigestMethod Algorithm="http://www.w3.org/2000/09/xmldsig#sha1"/>
        <DigestValue>T01rqb+V43w541MFjqQ8K+la3C8=</DigestValue>
      </Reference>
      <Reference URI="/word/media/image456.jpeg?ContentType=image/jpeg">
        <DigestMethod Algorithm="http://www.w3.org/2000/09/xmldsig#sha1"/>
        <DigestValue>eErlCa/qlXsLYU4RWPdV1M+osI4=</DigestValue>
      </Reference>
      <Reference URI="/word/media/image457.jpeg?ContentType=image/jpeg">
        <DigestMethod Algorithm="http://www.w3.org/2000/09/xmldsig#sha1"/>
        <DigestValue>Fkq5hmTCeT3GNZjIv7KqCeTOkkk=</DigestValue>
      </Reference>
      <Reference URI="/word/media/image458.jpeg?ContentType=image/jpeg">
        <DigestMethod Algorithm="http://www.w3.org/2000/09/xmldsig#sha1"/>
        <DigestValue>D9p6vdR+PqWoCIlr7eLl418UDsQ=</DigestValue>
      </Reference>
      <Reference URI="/word/media/image459.jpeg?ContentType=image/jpeg">
        <DigestMethod Algorithm="http://www.w3.org/2000/09/xmldsig#sha1"/>
        <DigestValue>hUXdA+xUgxnWSx7jlNPz0BnKiHk=</DigestValue>
      </Reference>
      <Reference URI="/word/media/image46.jpeg?ContentType=image/jpeg">
        <DigestMethod Algorithm="http://www.w3.org/2000/09/xmldsig#sha1"/>
        <DigestValue>KTpLVOcbAcYPS00PBeQR+scGyGc=</DigestValue>
      </Reference>
      <Reference URI="/word/media/image47.jpeg?ContentType=image/jpeg">
        <DigestMethod Algorithm="http://www.w3.org/2000/09/xmldsig#sha1"/>
        <DigestValue>mt1TN3rG/55+ICMwmMwfba0yYwk=</DigestValue>
      </Reference>
      <Reference URI="/word/media/image48.jpeg?ContentType=image/jpeg">
        <DigestMethod Algorithm="http://www.w3.org/2000/09/xmldsig#sha1"/>
        <DigestValue>O10T/NcwIhvLE5qC82yeXOBvZr8=</DigestValue>
      </Reference>
      <Reference URI="/word/media/image49.jpeg?ContentType=image/jpeg">
        <DigestMethod Algorithm="http://www.w3.org/2000/09/xmldsig#sha1"/>
        <DigestValue>4ougC9tR4zKgAsDHQM9qhkMscxw=</DigestValue>
      </Reference>
      <Reference URI="/word/media/image5.jpeg?ContentType=image/jpeg">
        <DigestMethod Algorithm="http://www.w3.org/2000/09/xmldsig#sha1"/>
        <DigestValue>6WzdUItedjTM/nffoP2vzWjHVwI=</DigestValue>
      </Reference>
      <Reference URI="/word/media/image50.jpeg?ContentType=image/jpeg">
        <DigestMethod Algorithm="http://www.w3.org/2000/09/xmldsig#sha1"/>
        <DigestValue>zNjMqB0EzSXhXG8HFkV3FUbWd9s=</DigestValue>
      </Reference>
      <Reference URI="/word/media/image51.jpeg?ContentType=image/jpeg">
        <DigestMethod Algorithm="http://www.w3.org/2000/09/xmldsig#sha1"/>
        <DigestValue>Tkyxj4cinjr18gDtpeixpiUPumQ=</DigestValue>
      </Reference>
      <Reference URI="/word/media/image52.jpeg?ContentType=image/jpeg">
        <DigestMethod Algorithm="http://www.w3.org/2000/09/xmldsig#sha1"/>
        <DigestValue>r+LhYYesjguelh+2Uwt8MA/4jgI=</DigestValue>
      </Reference>
      <Reference URI="/word/media/image53.jpeg?ContentType=image/jpeg">
        <DigestMethod Algorithm="http://www.w3.org/2000/09/xmldsig#sha1"/>
        <DigestValue>sjAQL+sXrsORxPY0mneIhuksttg=</DigestValue>
      </Reference>
      <Reference URI="/word/media/image54.jpeg?ContentType=image/jpeg">
        <DigestMethod Algorithm="http://www.w3.org/2000/09/xmldsig#sha1"/>
        <DigestValue>YGKiR+o/H/xqXyIh4h7bPgA7a/E=</DigestValue>
      </Reference>
      <Reference URI="/word/media/image55.jpeg?ContentType=image/jpeg">
        <DigestMethod Algorithm="http://www.w3.org/2000/09/xmldsig#sha1"/>
        <DigestValue>67PXCT4s3BBFcQp/t5yF5npCcZw=</DigestValue>
      </Reference>
      <Reference URI="/word/media/image56.jpeg?ContentType=image/jpeg">
        <DigestMethod Algorithm="http://www.w3.org/2000/09/xmldsig#sha1"/>
        <DigestValue>D65cdzv5Pb4jcJaXI8i1y5NWAtw=</DigestValue>
      </Reference>
      <Reference URI="/word/media/image57.jpeg?ContentType=image/jpeg">
        <DigestMethod Algorithm="http://www.w3.org/2000/09/xmldsig#sha1"/>
        <DigestValue>ThD1AhgsVWlJIByQbk2hGAPjLMY=</DigestValue>
      </Reference>
      <Reference URI="/word/media/image58.jpeg?ContentType=image/jpeg">
        <DigestMethod Algorithm="http://www.w3.org/2000/09/xmldsig#sha1"/>
        <DigestValue>LzsH8MjU6d4XRJPcTdc3VJ8/9NI=</DigestValue>
      </Reference>
      <Reference URI="/word/media/image59.jpeg?ContentType=image/jpeg">
        <DigestMethod Algorithm="http://www.w3.org/2000/09/xmldsig#sha1"/>
        <DigestValue>MGMUyIRoiGVWNootMu4AFTdWjbY=</DigestValue>
      </Reference>
      <Reference URI="/word/media/image6.jpeg?ContentType=image/jpeg">
        <DigestMethod Algorithm="http://www.w3.org/2000/09/xmldsig#sha1"/>
        <DigestValue>W22XubVttN8zQ8DbQn24zYxGtNo=</DigestValue>
      </Reference>
      <Reference URI="/word/media/image60.jpeg?ContentType=image/jpeg">
        <DigestMethod Algorithm="http://www.w3.org/2000/09/xmldsig#sha1"/>
        <DigestValue>Ntp7WeU4Lvu4pdyb4wWnWZys5aE=</DigestValue>
      </Reference>
      <Reference URI="/word/media/image61.jpeg?ContentType=image/jpeg">
        <DigestMethod Algorithm="http://www.w3.org/2000/09/xmldsig#sha1"/>
        <DigestValue>C/IvX93o10auLNPlQLM1OeAYwK8=</DigestValue>
      </Reference>
      <Reference URI="/word/media/image62.jpeg?ContentType=image/jpeg">
        <DigestMethod Algorithm="http://www.w3.org/2000/09/xmldsig#sha1"/>
        <DigestValue>JcdjoD/bq3gaFmnhX/iui2QRoCI=</DigestValue>
      </Reference>
      <Reference URI="/word/media/image63.jpeg?ContentType=image/jpeg">
        <DigestMethod Algorithm="http://www.w3.org/2000/09/xmldsig#sha1"/>
        <DigestValue>ILW18gvWlqcjVuO3mm3e+nUIYw4=</DigestValue>
      </Reference>
      <Reference URI="/word/media/image64.jpeg?ContentType=image/jpeg">
        <DigestMethod Algorithm="http://www.w3.org/2000/09/xmldsig#sha1"/>
        <DigestValue>2oilpEMp8Cq2P22HdG2UohHYwkY=</DigestValue>
      </Reference>
      <Reference URI="/word/media/image65.jpeg?ContentType=image/jpeg">
        <DigestMethod Algorithm="http://www.w3.org/2000/09/xmldsig#sha1"/>
        <DigestValue>5h81gpuXUw4Rjb0qhL0PiC8xWPk=</DigestValue>
      </Reference>
      <Reference URI="/word/media/image66.jpeg?ContentType=image/jpeg">
        <DigestMethod Algorithm="http://www.w3.org/2000/09/xmldsig#sha1"/>
        <DigestValue>YVuZRhil0WzXwtH6Wtl63+fDoTA=</DigestValue>
      </Reference>
      <Reference URI="/word/media/image67.jpeg?ContentType=image/jpeg">
        <DigestMethod Algorithm="http://www.w3.org/2000/09/xmldsig#sha1"/>
        <DigestValue>LfS3jFhjoQOCX2c4DKAEByLaoJ0=</DigestValue>
      </Reference>
      <Reference URI="/word/media/image68.jpeg?ContentType=image/jpeg">
        <DigestMethod Algorithm="http://www.w3.org/2000/09/xmldsig#sha1"/>
        <DigestValue>vnNd7fCRfyjR0NWrcUiZ9CbFfZM=</DigestValue>
      </Reference>
      <Reference URI="/word/media/image69.jpeg?ContentType=image/jpeg">
        <DigestMethod Algorithm="http://www.w3.org/2000/09/xmldsig#sha1"/>
        <DigestValue>JPxu810vU8N2biiPflG86x95vKI=</DigestValue>
      </Reference>
      <Reference URI="/word/media/image7.jpeg?ContentType=image/jpeg">
        <DigestMethod Algorithm="http://www.w3.org/2000/09/xmldsig#sha1"/>
        <DigestValue>tUXMNKSX4ZE89QQWj7ZHepzcZgI=</DigestValue>
      </Reference>
      <Reference URI="/word/media/image70.jpeg?ContentType=image/jpeg">
        <DigestMethod Algorithm="http://www.w3.org/2000/09/xmldsig#sha1"/>
        <DigestValue>CX9BOrRxHm14VrPK5Y4txVVP6R4=</DigestValue>
      </Reference>
      <Reference URI="/word/media/image71.jpeg?ContentType=image/jpeg">
        <DigestMethod Algorithm="http://www.w3.org/2000/09/xmldsig#sha1"/>
        <DigestValue>JjVS4ZgAn2caZz9IpfkYyiSH1bw=</DigestValue>
      </Reference>
      <Reference URI="/word/media/image72.jpeg?ContentType=image/jpeg">
        <DigestMethod Algorithm="http://www.w3.org/2000/09/xmldsig#sha1"/>
        <DigestValue>xWrPoxc3LBqRAwwnkIrkT/hdwlI=</DigestValue>
      </Reference>
      <Reference URI="/word/media/image73.jpeg?ContentType=image/jpeg">
        <DigestMethod Algorithm="http://www.w3.org/2000/09/xmldsig#sha1"/>
        <DigestValue>1gzphUqao4CiH/ns59kAI0BSfGU=</DigestValue>
      </Reference>
      <Reference URI="/word/media/image74.jpeg?ContentType=image/jpeg">
        <DigestMethod Algorithm="http://www.w3.org/2000/09/xmldsig#sha1"/>
        <DigestValue>Kll0ZRjQ6zJc6Fdy7HxRW+x/SC0=</DigestValue>
      </Reference>
      <Reference URI="/word/media/image75.jpeg?ContentType=image/jpeg">
        <DigestMethod Algorithm="http://www.w3.org/2000/09/xmldsig#sha1"/>
        <DigestValue>JD0IFs/PDpA41DNGoiYQ+J9et6I=</DigestValue>
      </Reference>
      <Reference URI="/word/media/image76.jpeg?ContentType=image/jpeg">
        <DigestMethod Algorithm="http://www.w3.org/2000/09/xmldsig#sha1"/>
        <DigestValue>oMPS9M4Ud6bUBGs9SERdtQopzx0=</DigestValue>
      </Reference>
      <Reference URI="/word/media/image77.jpeg?ContentType=image/jpeg">
        <DigestMethod Algorithm="http://www.w3.org/2000/09/xmldsig#sha1"/>
        <DigestValue>dqvjDIJPcR5pAQmSHJ1rm/5F6WQ=</DigestValue>
      </Reference>
      <Reference URI="/word/media/image78.jpeg?ContentType=image/jpeg">
        <DigestMethod Algorithm="http://www.w3.org/2000/09/xmldsig#sha1"/>
        <DigestValue>j6sTFa1aKBS3/XNdnwzflDr4KZ0=</DigestValue>
      </Reference>
      <Reference URI="/word/media/image79.jpeg?ContentType=image/jpeg">
        <DigestMethod Algorithm="http://www.w3.org/2000/09/xmldsig#sha1"/>
        <DigestValue>w6DWSLtwdr3Jty7KRo4cy5C/dgc=</DigestValue>
      </Reference>
      <Reference URI="/word/media/image8.jpeg?ContentType=image/jpeg">
        <DigestMethod Algorithm="http://www.w3.org/2000/09/xmldsig#sha1"/>
        <DigestValue>E8M+dudeY8CnMeSL2mZx3avHGyE=</DigestValue>
      </Reference>
      <Reference URI="/word/media/image80.jpeg?ContentType=image/jpeg">
        <DigestMethod Algorithm="http://www.w3.org/2000/09/xmldsig#sha1"/>
        <DigestValue>VKuchsnmwhBFdOFpHJiW+U43cHA=</DigestValue>
      </Reference>
      <Reference URI="/word/media/image81.jpeg?ContentType=image/jpeg">
        <DigestMethod Algorithm="http://www.w3.org/2000/09/xmldsig#sha1"/>
        <DigestValue>E6xKUszi0zaY1/aAyrs0YVLaoeg=</DigestValue>
      </Reference>
      <Reference URI="/word/media/image82.jpeg?ContentType=image/jpeg">
        <DigestMethod Algorithm="http://www.w3.org/2000/09/xmldsig#sha1"/>
        <DigestValue>wzSCCXGLoVmBgm/3EqmL08Koq+A=</DigestValue>
      </Reference>
      <Reference URI="/word/media/image83.jpeg?ContentType=image/jpeg">
        <DigestMethod Algorithm="http://www.w3.org/2000/09/xmldsig#sha1"/>
        <DigestValue>6VFrD4F4lzaHMDLfU/lTIV6KUtU=</DigestValue>
      </Reference>
      <Reference URI="/word/media/image84.jpeg?ContentType=image/jpeg">
        <DigestMethod Algorithm="http://www.w3.org/2000/09/xmldsig#sha1"/>
        <DigestValue>JClTp3e41wQXWOWrucsI+3jO7ek=</DigestValue>
      </Reference>
      <Reference URI="/word/media/image85.jpeg?ContentType=image/jpeg">
        <DigestMethod Algorithm="http://www.w3.org/2000/09/xmldsig#sha1"/>
        <DigestValue>URyatVBarr8a+bMBknmtjQO3d5w=</DigestValue>
      </Reference>
      <Reference URI="/word/media/image86.jpeg?ContentType=image/jpeg">
        <DigestMethod Algorithm="http://www.w3.org/2000/09/xmldsig#sha1"/>
        <DigestValue>N+xe6aIo1+zpkoNav12YYiEjcCE=</DigestValue>
      </Reference>
      <Reference URI="/word/media/image87.jpeg?ContentType=image/jpeg">
        <DigestMethod Algorithm="http://www.w3.org/2000/09/xmldsig#sha1"/>
        <DigestValue>bYJhecKWnVLH+pEDSD8gF5Hyx6g=</DigestValue>
      </Reference>
      <Reference URI="/word/media/image88.jpeg?ContentType=image/jpeg">
        <DigestMethod Algorithm="http://www.w3.org/2000/09/xmldsig#sha1"/>
        <DigestValue>KFRHorDoJrKXM9VtIZDzXxapnfE=</DigestValue>
      </Reference>
      <Reference URI="/word/media/image89.jpeg?ContentType=image/jpeg">
        <DigestMethod Algorithm="http://www.w3.org/2000/09/xmldsig#sha1"/>
        <DigestValue>7oJStcJmZG2Hu9j5ynOhgHqEHsE=</DigestValue>
      </Reference>
      <Reference URI="/word/media/image9.jpeg?ContentType=image/jpeg">
        <DigestMethod Algorithm="http://www.w3.org/2000/09/xmldsig#sha1"/>
        <DigestValue>84isbX7EC9aNBR7UnAo8w0mp8O4=</DigestValue>
      </Reference>
      <Reference URI="/word/media/image90.jpeg?ContentType=image/jpeg">
        <DigestMethod Algorithm="http://www.w3.org/2000/09/xmldsig#sha1"/>
        <DigestValue>xEGzQTbHJZLpJ7Eq9Oq4m2n9wcI=</DigestValue>
      </Reference>
      <Reference URI="/word/media/image91.jpeg?ContentType=image/jpeg">
        <DigestMethod Algorithm="http://www.w3.org/2000/09/xmldsig#sha1"/>
        <DigestValue>kGxVnah62tafTe397+ulUNFQXqQ=</DigestValue>
      </Reference>
      <Reference URI="/word/media/image92.jpeg?ContentType=image/jpeg">
        <DigestMethod Algorithm="http://www.w3.org/2000/09/xmldsig#sha1"/>
        <DigestValue>oZosMPs2TCCrPXrHdNGZnSzg1EA=</DigestValue>
      </Reference>
      <Reference URI="/word/media/image93.jpeg?ContentType=image/jpeg">
        <DigestMethod Algorithm="http://www.w3.org/2000/09/xmldsig#sha1"/>
        <DigestValue>pB8yCGdsXrE2ygNz+rx+2WNKk7k=</DigestValue>
      </Reference>
      <Reference URI="/word/media/image94.jpeg?ContentType=image/jpeg">
        <DigestMethod Algorithm="http://www.w3.org/2000/09/xmldsig#sha1"/>
        <DigestValue>5drjOdFx6n6gFnaS5HuurXLbd9g=</DigestValue>
      </Reference>
      <Reference URI="/word/media/image95.jpeg?ContentType=image/jpeg">
        <DigestMethod Algorithm="http://www.w3.org/2000/09/xmldsig#sha1"/>
        <DigestValue>TsbM5uHl72s95yW+p7yA8ip0kFA=</DigestValue>
      </Reference>
      <Reference URI="/word/media/image96.jpeg?ContentType=image/jpeg">
        <DigestMethod Algorithm="http://www.w3.org/2000/09/xmldsig#sha1"/>
        <DigestValue>gfgNaeN4HPHEbOqUwLnlEyjksA4=</DigestValue>
      </Reference>
      <Reference URI="/word/media/image97.jpeg?ContentType=image/jpeg">
        <DigestMethod Algorithm="http://www.w3.org/2000/09/xmldsig#sha1"/>
        <DigestValue>lsF/RxLaXgUM8qIpJ9+E+EP+iFY=</DigestValue>
      </Reference>
      <Reference URI="/word/media/image98.jpeg?ContentType=image/jpeg">
        <DigestMethod Algorithm="http://www.w3.org/2000/09/xmldsig#sha1"/>
        <DigestValue>j17ISPjzZ5eMHIpv5y/ig4uDmEI=</DigestValue>
      </Reference>
      <Reference URI="/word/media/image99.jpeg?ContentType=image/jpeg">
        <DigestMethod Algorithm="http://www.w3.org/2000/09/xmldsig#sha1"/>
        <DigestValue>MzaNmT6H/Ume1g5WWRy0EicN9NI=</DigestValue>
      </Reference>
      <Reference URI="/word/numbering.xml?ContentType=application/vnd.openxmlformats-officedocument.wordprocessingml.numbering+xml">
        <DigestMethod Algorithm="http://www.w3.org/2000/09/xmldsig#sha1"/>
        <DigestValue>Sf3inBOwj4ZRwxMJ4CkSQn6OK/4=</DigestValue>
      </Reference>
      <Reference URI="/word/settings.xml?ContentType=application/vnd.openxmlformats-officedocument.wordprocessingml.settings+xml">
        <DigestMethod Algorithm="http://www.w3.org/2000/09/xmldsig#sha1"/>
        <DigestValue>FtLmynFdcUnU2pdJGBhK0YyN+5U=</DigestValue>
      </Reference>
      <Reference URI="/word/styles.xml?ContentType=application/vnd.openxmlformats-officedocument.wordprocessingml.styles+xml">
        <DigestMethod Algorithm="http://www.w3.org/2000/09/xmldsig#sha1"/>
        <DigestValue>sWCGwocAmmudgBJNsrRSOppEmTE=</DigestValue>
      </Reference>
      <Reference URI="/word/theme/theme1.xml?ContentType=application/vnd.openxmlformats-officedocument.theme+xml">
        <DigestMethod Algorithm="http://www.w3.org/2000/09/xmldsig#sha1"/>
        <DigestValue>5MyaJTn6ysWQYYYgMkPkAUj9oXU=</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2021-01-29T05:25:08Z</mdssi:Value>
        </mdssi:SignatureTime>
      </SignatureProperty>
    </SignatureProperties>
  </Object>
  <Object Id="idOfficeObject">
    <SignatureProperties>
      <SignatureProperty Id="idOfficeV1Details" Target="#idPackageSignature">
        <SignatureInfoV1 xmlns="http://schemas.microsoft.com/office/2006/digsig">
          <SetupID>{BA3DBF90-3928-4DA8-80E1-3A8AFFC3741B}</SetupID>
          <SignatureText/>
          <SignatureImage>AQAAAGwAAAAAAAAAAAAAAIgAAABUAAAAAAAAAAAAAACWCQAA7gUAACBFTUYAAAEArAUCAAwAAAABAAAAAAAAAAAAAAAAAAAAgAcAADgEAABYAQAAwQAAAAAAAAAAAAAAAAAAAMA/BQDo8QIARgAAACwAAAAgAAAARU1GKwFAAQAcAAAAEAAAAAIQwNsBAAAAeAAAAHgAAABGAAAA6JcAANyXAABFTUYrIkAEAAwAAAAAAAAAHkAJAAwAAAAAAAAAJEABAAwAAAAAAAAAMEACABAAAAAEAAAAAACAPyFABwAMAAAAAAAAAAhAAAU0lwAAKJcAAAIQwNsBAAAAAAAAAAAAAAAAAAAAAAAAAAEAAAD/2P/gABBKRklGAAEBAQEsASwAAP/hJ8BFeGlmAABNTQAqAAAACAAGAAsAAgAAACYAAAhiARIAAwAAAAEAAQAAATEAAgAAACYAAAiIATIAAgAAABQAAAiuh2kABAAAAAEAAAjC6hwABwAACAwAAABWAAARRh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V2luZG93cyBQaG90byBFZGl0b3IgMTAuMC4xMDAxMS4xNjM4NABXaW5kb3dzIFBob3RvIEVkaXRvciAxMC4wLjEwMDExLjE2Mzg0ADIwMjE6MDE6MjYgMTM6MzU6MDMAAAaQAwACAAAAFAAAERyQBAACAAAAFAAAETCSkQACAAAAAzAwAACSkgACAAAAAzAwAACgAQADAAAAAQABAADqHAAHAAAIDAAACRAAAAAAHOo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yMDIxOjAxOjI2IDEzOjMzOjA4ADIwMjE6MDE6MjYgMTM6MzM6MDgAAAAABgEDAAMAAAABAAYAAAEaAAUAAAABAAARlAEbAAUAAAABAAARnAEoAAMAAAABAAIAAAIBAAQAAAABAAARpAICAAQAAAABAAAWEwAAAAAAAABgAAAAAQAAAGAAAAAB/9j/2wBDAAgGBgcGBQgHBwcJCQgKDBQNDAsLDBkSEw8UHRofHh0aHBwgJC4nICIsIxwcKDcpLDAxNDQ0Hyc5PTgyPC4zNDL/2wBDAQkJCQwLDBgNDRgyIRwhMjIyMjIyMjIyMjIyMjIyMjIyMjIyMjIyMjIyMjIyMjIyMjIyMjIyMjIyMjIyMjIyMjL/wAARCACfAQADASE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3Sg0CDFHHP60AHXpQOn4UAJ3zz9KXtQAv9KTvketAB2680etACf1pTzj60AB5/CjvigBPU0uMGmBz/iTxKuh+VbW6xz6hOSViJ4RQOWbHQVuW8rT2kEzKFaRFYgHIHFbzoclKNR7snm97lJKDj/8AVXOUJ0UZ45pexzQAHmjOc4oAD/Og0AHSjFAB3pe1ACdBR6AUAHfj86O+KAAdcDpRwRkd6ADvz65o9s0AB60fj0oADx059aMHINAB3/SjuOaADn6c80Y49/WgBP4uO/Wuf8U+IRpMH2OzcPq9yuy3jA3bSehNb4el7Woo/f6CbUVdlTTvDa6QjNeSNdanqJ/0q6Y5EagZOM9BXVIUMaGJlaPaNpU5BFXiKjqPm6fl0RMVbcd3zQenNcpYAUf160AB/pRQAHg4oPQ0AHOfp0oByvf8qAADiloAT6Uds0AFHb/GgBP4sDP1pfUHpQAZ4z6UHJ4oABR7flQAd+/tR0PuTQAdjiigA9aTHUZ7UAZmvauuj6eJUUSXcp2W8WM7mPr7VnaD4ZNrfSazqZFxq0xJVj/yyU9h712QfsqLl1lp8upD1djG8b6vfalq8fhDQkEl3cp/psu7iGM+vp/Wuw0jSbXQ9ItdMswfJt02gk5ye5/OnW/d0IU+r1f6DteXoXvTIo6iuIoXtR3zQAlLzkfrQAn0o7HpxQAoFJyRwOM0AHXtRQADpS9uKAEHWgc0AFB+70zQAdeo70A0AHfPaloAT1oP/wCqgAHSg9fwoAWqt7e2+m2Ul5dPthT16sewFVCLlJRXUDmdAVvEWrya3e2sgSHH2XzVK4+g749aveJfEL6cv9n2CGXVroeXAi9Qx7n2HUmu+VNTrqlfSP8ATM1KycmWfDnh+HQLIhm8+/mw13dMPmlf6+lbA6fSuOtUdSbkVFWQe9FZFBSj6UAHXFIP50ALR2oATOKX+dACUtACdTR1NAB7HvR09OKAClzQAlH9KAF96QfrQAduaT+IUAKORR3zQA12WNGkdgqKNzMegFcainxvrMpuUP8AYdmdojDsBJIDwfeuvC2ipVX9laepE9rdzT8U+J4PDGnxJBGst5KRHBbJ2HQHFN8LaDNpySalqrLPrNyMvJjPlL2QH+dWr0sO5Pef5dfvB6ySOi6UvQVwli5pPegA7e460Dt7UAL2pDQAUDofrQAYpaACmlk37C4D9duecUJNgLR7UALSdRmgA7fyoHAwaADqTz7UtACUDrmgA5yKP4uvNAB2oXLMKAON1e9uvE2rpoejTAWkXzXtwDx6bfetbUtT0vwZoKqu1FjQ+TDnmQ+p/GvQlTdoYeO71f8AXoQmm79jC8JaBPqd6PFWvGR7uZy9rbuMLEv8Jx646eldxzwepPes8ZUUqnLHaOi+QQ2v3F/xo781xlh3/Gjrx1FAC9zSf17UAL7fnSZoAX3pOKAAZPQGs+/13TtPlNvNcK10R8lunLt+FaU6UqkuWIm0lqVIJta1VopAo060BJYEZdx+Na8VtDC7Oi5kYYLscsfbNaVXCHuU/mxK71ZJRXOUA9qKADAzmigA9eaOmDQAclfejHpxigA44o5xnFAB9Tiub8W6vLaWq6bpytLqN0QqojYKqf5VvhoKdRJ7dRN2VxdLsrLwR4Zae6CrJjzLl1OTI/8AdB7+lYOg6W/jLVn8T6ypNrG22ytiCFOOQx9QK7Y1GlUxPV6L+vJGdrJQ7noJJP8AntQOleYahxRj9KQB3/CgcE+9AB3o/pQAd6UUAAGenWsjV/Eul6KuLifzLg8LbxHc5NaUqUqsuWIm0tWZBbxL4ltwFiXS7GXcGMmRJtzgcDnNbGmeHNO0uZLiFHlulQR+fMxZsdz7E11VqkaUfZUn6shJy1ZrZ5pDytcJoB4PFB496ADp25paACjjNACUDpQAd/xzQOgoAOn9KTnnFMCtqOoQaXYPd3DAKgwo/vN2FYXhnSbgTza/qrKbq4BaMZ/1SHnJ98V1U/coyl1ei/UmWrSMK7Sfx94la0DbdCsnUyHcQX9se/P4V6BHHGkEcUUYSJBtVFGAoHSrxT5Ixorpv6sS1k5fIeOaF9+Oa4ixRR2pABweKO9AB+tH4daADrx61Q1XW9N0SLzL+6SIkfLGDl278Crp05VJKEdwOZXWdf8AFv7vR7VtP0txk3k2QzD2/XpWxoPhLTdBjBAN3dgkm5nALcnt6V21pxw8PY03r1f6GSXtNXsbzEnkmk6dK881Dvij8KADqc0fU80AHalFACYpaAENGfbpQAvakx154oAOM0cZySfXpQBzAQeKday5dtMtCGVChUO/vnrWd4r1O+1nUk8L6A4EpP8Apk2DtiXHQ+1epTglUjGXwwV2Z33kdD4f8P2XhzTxZ2gLu2DNMx5kb1rW5rgq1HUm5vqVGPKrCDrx+NLWZQuOAKB6ehpAA5yfSjv0oAWorieG0ge4upkhhQZZ3bAFNJt2QHF6h4x1HVrxtO8KWbXAON17/CPz4H41b0fwLa2tymoaxMdR1EHdlySinHoetelNxwlPkj8b38jL435HW9AFXAUDAA4A/Cj6CvMNQoHTBoAXH+FFAB60nPpQAEUc46daAD+dFAB26UE9PegAAxwOgo9yBQAVg65qMv2iLSNPL/a5ziUxsA0a4657Vvh4KU9dlqKTsrmf4h1MeDPC8VnYvLcX0rbU3HdIxJ5b86teD9Bl0TRi92xbUbxvNuWJyQT0XPsK6ZytQcnvN/giLapdjogp4xyRXM6740tNKkFtYwNqN4xKqkTfKD74rnoUXWnZbdSm0ldlfwL4o1PxLLrBv4LZI7WVEiMOepBLKfXHH5114/lTxVKNKq4Q2VvyFFtrUUnmgcZ69a5iwoHX0FAHNa54207SZfslt/puoEgLFFlgCfUj+VYSeEtY8WT2uoeJ7l7eAMW+woxyV7KccAfrXp0YrC0/az+J7L9TOTcnyo7y1tbaxtxb2dvHBGBwqLj86m/l2rzpScnd7lpWVkB7UY6VIw+opfagBB0o9fpQAHkYFB6/WgA9fWj2oAD0460UALSUAGMDFGMmgCnqeoxaXYSXUxAI4Qd2btWVYxR6Fpt1resyL9qlUNI5Ayoxwo966qcWqbtvJ2J0ckjnfClvJ4u8QXPivUU3W0D7LGM525H8Q+n88138siQwtNO4SMclmNaYzWqqUfspIUNbs5i61y71y8bS/D3ylOZ7tx8iD0+vtWLcaPZW9ndaVoe6bWrxhDLqOBnGfnxj7qgdcV0U4uivZ+jl6diW7u52Oh6HY+HNHi02xiVI05dgOXc9WNaWQibyQqgZZicAV505OpNyfUtKyscr4k8faXodsfs7Ld3TZVI1b+LsPWt3Rbu8vtDsrrUbT7HeSxB5IOuw+lbVcK6VJTlu+gc15WRNfX9tptq1xeTLGg6Du/sB3NcK+sa942uJbXRohZ6Pu2Szyjk/j6+wq8LSik69T4V+LFKTWi3Ok8PeD9J8OPJPaxmW6kAD3EvJ49B2Fb3fJOeMmuevWlWnzyHGKirC+5paxKEGaKAD/GigBaKAE/hz6Gg/TrQAe9H4dKADtRjjFAB79qB0z3oAKazpHG0jttjUZY+gprUDB04f2/qb6k7xPZwt5cMYG4E+pzXP6wx8b+M10CObGl6cDJeFesjdMD+X516VP3Kjf/Ptfj/w5k37rfc7G/vbDw7pPmzhYLSFQkca4GfQCsg6TP4gkNzqE0scPBSMAqcdcD/GsaMvZxdd7vYcv5URa9qkGgW0GjaPAiXVyMLFHjdyOPqT6mtDw3ojaTZCS5CNqU4BuGXon+yPYfrVTk4ULveevyDeVuw2/wDFOlWJdEnW4mHG1G+UH0J/wrkb9tZ1+5R7ueWwtQCUBQo8i9yiduONzVthaHs/3lTfohSnpZG14X8GWVlP/aU9oS5ObaCf52hH95if4z+lW/EnjO20QGG3X7VeNwu0bkVuw45J9hWclLF17X0Q42jG7MnSPCWo6xerq3ieRudrJaluSf8Aa7KP9kfjXcQwxW8CwwRpDCvCxouAv4Vliq6m+SHwx2CEX8TJDwc/hQK4zQPej696AFpB06UAH4/SjoT+lAB2xjkUtAB6c0h6/h1oAX60nYsSAoGSx6CgDBu/FljHLHDYI+pzM+zbbEFVbGcE9q0rT+0JZPOu/LhQrhYFGSvuTXROiqcLz3fQjmu7Iu0lc5YuMnisC7nk1jUW0y3ZhZRjNzNG2M9flregldzey/pEy20NSSH7DpE0NhDhooWEMa9zjj8a8g8Ja7qehrd22n+Gry71rUJcvK6lVjAGBnI9cmuzCKNWnUU5Wva/oTL3bHa6D4MvDKl/4pvm1G4VvMjtHO6KF/73uf5V2mc4JrmxVZVJe7pFbDinuzyvVbvVtA+IN1rV7od3fRrGyWrQoWUA4AbIzjgEfjWlY3vxA8Qid0t7XSLSVdqPPH8wUn7wGck49a9CccO4Rqzd0kkkS3JSdiwdM0HwBpUcjYvdTfJie45LN3YDsPpV7wzpd2zy69rUjiSZcxxzHHlr/eb0+nas51pOlKrLeWi9Bclmor1M/wAQa5qetX40rw9OcNwzRdWHdmb+Ff1Nbnh/wpY6CiykCe+I+acjhfXaO3161lVl7CiqUfie4/il5I6Dq2ST6c0Yz1rzjUO3X9KWgApKAFpO9AC0nfvQAdjxS0AB/lRQBma5r2n+HbQXOoShQThUH3mP+HvXLRjxF41ZWnVtI0YODhW+eZeen19a7sPTjCHt6m3Rd2RJv4UddpekWGjQmOwtliL48yTA3yEDALHucVdxx+NclSpKpJyluVFJKyA80v1x1qBmRrWoTKv9nadtkv5SAV3AFFPU1c06wh0y0W2hXHO9z/eY9TXRL3KSj1ev+RG8vQtc9acWYjqa5yxh6n6UuP0pgAZgOCaoaxq9potg97ev8ir8q/xOfQVdODqSUY7sDhPDxg17UZ/FuvCTZFLixgf7px3UdwPWtOcap45coA9jpKuVZg2C+O/v/KvWqctOfPLaGi83/wAOY819t2dbp+n2um2wtrOJY4wAGbHzP7se5q1wRXkTm5ycpbmqVlYO2Pf8qKgYDr7Ype9ABRQAnII/KlwD17UAHajn86AE/pxR39qAFrA8U+KrbwxYq7q0t5OQlvCi5JY8Akema1oUnVqKC6ibsrmRoHhC5nu/7c8Uyfa9SLlordjmOIduPXHbtXbcnqRgela4qsqk7R+FaImCdrvqJ19aOa5SxTVLUtRTT41UKZLmY4hiUck1dODnJRE3ZXI9N0tbM/ap2aW+lX95I3UZ5xxWj606s+ebYLYTrwetHPesxhmgdBQAcZO7AGOT6V5Vf6ppmveJL7U9fvUXQNMIW3h3Eec+eOP4gcV34GLvKcVqlp6vQie1u5u+HtGuNV1CTXNRVo7NwBY2xUowTtkdlxjArt1VVQIiqqAcKBgCpxlXmnyLZaCprr3F+nek7g81xGguOc0vegBB0z3PWl70AHvSA5NAAemaO2D3oAdSdjQAlLmgChrWqwaJpE+o3AZkhXhF6sx6CuW8MaJd6vqA8Va8S0knzWlo4+WEdm/LpXbQfsqMqnV6L9SJ6tRO37+/XNGP1riLAcUvFAFXUNQg0y3WefJ3HaiKOWNUdM0+Z521HUPmmYloUY5MSn+tdEPcpuXfRfqS9XY2OtJ9K5yg/nR1xQADpSd8H8aAGyxLPbyxSZCyIyMR1wRiuK0H4Y6fpN8txd3suopEd0EMiAIh7Ej+I11UMVKjCUY9SZRUkdxkMenQ0g+7n+dcwx1FIYd6THf0oAWigA/Ck7/WgBaQUALRjjpQAnTApfX3oA4nxWn9r+K9L0ieVksIts86RqTvLEhQcduK7XC7QoACqMADsPSuqu7UqcF2v95Cd5MWiuUsToKq6lqdtpNr5904GeEjB5c+gqqcHOSit2DdldmTpNteajfHWNSg8kBSsELPnjPDY6dP510Hqf1rXESTlyx2WhMddQ9aBWBQUvagBO9GOD70AHUUfxUAHeigA70ooAO9J2oAWk7+ntQAtHagA70UAHeg+1ACZpaAOc066W88ba1E8MebRIgHP3gSDiuiHTnrXRiFaSXkvyJi739Qx6Uv05rnKM7VtZtdHjUysGuJDtiiB5J96o6Tosks/wDa2snzr5iWijcfLAD0AHrXVC9Kk59ZaL06kvV8pvHJ60tcpQnfpS9qAD2pMUAH+RRx+VABRjj+tABnt3paACikAYpOtMBetJ1GcdaAFozQAdaP50AJ+FLQAn9KWgDio5DoPxOvWvCsVlq0C+VMzfL5i9iex612u0q2McYrqxSvyT7pfhoSt2NdlijaaVljRR8zO2ABXOXfiwXEz2Ph+A396P4+kcfuTU0KDqPmekVuxylyq5NofhtLFvt+pOLvVZBmSRjlVPov09a3vr60sRV9rO626egoqy1DgH3NLWBQUetACUtAB3+lIRyKADAxR70AH9aXrQAdsUUAFFABRQAUfSgAo70AJ7+tL2oAMUUAVNT0yz1iyezvoVljbpkfd9xXKL4P8RWcxOleK7hoDn93c87PTHFduGxMYR9nVjeP5ESjfVbkq+CLy9OfEHiK8vV/54xfu0P19a6iw0+z0y2+z2NtHBF6KOT9T3qcRi/aR5ILlj2CMLO73LP9KO9chYUf1oAAaKADvSZoAX1pKAD29KXvxQAUUAHQUfWgBM5yfwpaACk4oAXpSE4NAC0UAIP50dehoAWjrikB/9kA/+Ex5G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4bXA9Imh0dHA6Ly9ucy5hZG9iZS5jb20veGFwLzEuMC8iPjx4bXA6Q3JlYXRvclRvb2w+V2luZG93cyBQaG90byBFZGl0b3IgMTAuMC4xMDAxMS4xNjM4NDwveG1wOkNyZWF0b3JUb29sPjx4bXA6Q3JlYXRlRGF0ZT4yMDIxLTAxLTI2VDEzOjMzOjA4PC94bXA6Q3JlYXRlRGF0ZT48L3JkZjpEZXNjcmlwdGlvbj48L3JkZjpSREY+PC94OnhtcG1ldGE+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8P3hwYWNrZXQgZW5kPSd3Jz8+/9sAQwADAgIDAgIDAwMDBAMDBAUIBQUEBAUKBwcGCAwKDAwLCgsLDQ4SEA0OEQ4LCxAWEBETFBUVFQwPFxgWFBgSFBUU/9sAQwEDBAQFBAUJBQUJFA0LDRQUFBQUFBQUFBQUFBQUFBQUFBQUFBQUFBQUFBQUFBQUFBQUFBQUFBQUFBQUFBQUFBQU/8AAEQgA1QFX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TVl+ZsfINtPHCkjkelMXLEkjHp3pcD5mBwhGfxoIGGP94MsSoXAXHT1p7L849D7ULz90dBjmkViuPmLMevtTGLtBLMrc4pcfKvGG6kU3aGbpyPypP8AVyFhkh+SfTFAgfcCMJuO4ZbpjinkjzMdWQUo2soPBHWmDcFkGOpzupARtHkF1bZkZI681LkMQBkcAk03hmkCAbgvDY705fvICMArk57GncAXmQ/Lgd6U5yCOopM7W5Pbt0AowY8AkYx+NIAYfK2PndV3AUZc+Uei9Gz60D5VZtuWxjH40bckDB29fxpgG0q+c5X0ApIvmQnPynnFO+/gZ74bnpUSNuZMgjOcCgBwO5lY59Pw9KdHjbmmMv3AQAm4kk+3SnjHmZPQ8igBvPmsdvGAQaVl86QNu+6Og/lQjZ3Ehhlc0ZEe0HOXIwfei4vQDiKMnOBkfKe1JN8qlSSARninMpkYjoAehppVmik5CsvQ0ALsEjKoYBWO7imr1fA7cj1py4IU9TjFZ+ua5ZeG9F1XXNVlNtpFjbNPLJ0wFGSB6njpVxi5PlWrGtdCbVNRtfD+mXmr6lItvptjC888rnACqMn+VeafBT4+N8Y9Y1SGPw++naXGm+xvN+4zj3HY14a/iTxb+274stLDTxc6F8IYjnU9kwR7pByEYju2OnYV798I/Aum+FPEGuXmj2jWmlLFHaWKo/7po17gf3uOtfTVMDhsDhakcVrXaukvs+T8327HJKpKU1Gnsnr/AMA9K2/vCD2HIobCgk4GBx+IpFw0jAZIPINH3mI9OmOhr5Y6xyr8u3rxyVqM7dybSW655qTjnAyR1H9KiUEEAAYPOfamgJNoaQk8DHFKudrZX2OeRimJiaQOQfk+Wl3dm+8SQMVPkMcPmVBxjP6U1cLvyR1zikU7YlPb2pSoAO4DaRnj9aYh2emeopu0orbfmOep9aefu8de1MYfL84BOMkjoKSAft+UKevtUbL8+dvy9Kd/HGOzE9KQsF3bjkKce5oAGYjevv8ALQq9D1bHb0oUfMWwSgBPvT8jjvjnigBnY4OMdc05fuA/hUaAsxjYhmySOO3apONuegwMUMBJF+TA/Oin4DLiihMBn8IUH5j2I9aQZXAJxtHbpQjFsYGB1B70sa7WI5YEd/1ph5gMqrEHLHpgURfIoboW680vLOu08HtSK+8HHXnrSAT765Xr06Us27HynG4elL820buOPmApj8RlUUs+fl3GmAjELEqxckDnPapWHynnPHamLGP3m75AcA4PXuaFyqsxONw4LdKA1HMvAXsMfWg524H3uwoU4ypOdvG6mb3ODwFD8e4xS1AA5WYqQG4xx6U7YGbeRjIxj0poXc3mdcn05p685798+9NgNGSQwP3eCPX3p27rjqp5z2pN3AbGGYD5c/rSsuVIA+8ec+lL1AjjRJCHBBB+Y/UU+NhIVdBnnjNGSchQBg46dqNwj2qvGW249KYC43Z5x2NJjEfzcbeT607gOue5pq5VnL856H+lIBecHJzvGB7U2NAFGPuqAAaUtt+bqeg9qFXaD1PoKADcO5IZjims4AO0/MrYbikKhQB3Y1JHHuuDtwi9XJ6Ad/pVARedb2NrPc3UiwW1vmWWeVsBVAyTXxr46+JHiv8Aao+KUXgXwir2Pg2Hd9qu9m6GaLJBkY9jjovvXoPxS8Vaj8bviNF8PPC08sOlWO6TULyGUeXOCvRiOqg5GPWvY/hx8NtG+FvhS38P6DDjC/vrj+OV++T6V9VQVPJ6axNZXrSXup/ZT+0/Pscs5Oo3Sj83+iJI/Btv4X+Hq+FPDca2ararZpcRRgclQplbGPqTXlnhD9pPw5p/xq034K6Ro+pa0bW12vr1uQ8KSKuXL+3bd61kftu/Hyb4S+BbHwp4ck87xx4mY2VraW6l5hGVIZsDkckCrv7Gv7OV/wDBDwjca54uvBqfj3XlEl1MV/49YgAVgX6HknufpUU6MIYGeLx13zt8q6t/zei+4KicWoU9/wAl/wAE+gYxsIHUr8ucccGgsVQqDuPUUHc+5goBH9ac24YxghQOg718udQ5VC9B25781HG2cADPcdjilDfOeo7AetKmck5Ddvp7UAObn5emaY38JK/MvQ0/Izkc0mDuznikAYOx16nJpNgZ2YHjaFHt704ZGO2etNBCr3wvFACjkBiTkE5x3pj/ADSbgdq8EHHWnFWVpCemOMdc0p3HgHjHIoAF3K2O+OlRgCPO4EZOBuPWlZsSBWJ+Y54p23ddN1JwBz0oWghGXdCyBiDj5T6ULGyxgmRuASRjrT1+YbiehPSotr3EKFnwc7sr3GelBRIo4DY7dO9IWU5wOnHSlO4y7cYGOpoZtqbvvY45oEDMVQk5bn05opVxvI+YgdcdqKAI1/1a5OGH8QqRdu5vUdeaTgFVXnHY+lHTHI5oAQsVyMHnp6UqqOMcc5pPMG0OTgfShc4Kqdr7uaAEDZHP3WBpwzyO3FRrhUcqfm3Yw3pmpGUFtwOBmgBvQDDDOeQaJgvlkkFgOi4z+lOVSWDEDJ5JFKGDAEHIPejYBAyyb1wQAooOFIXA56D0pGP7zaSoZuT6mkBSRsj5l6UAP3Ddszjnio0Vvl38HnFOVSyru6Ece1OGDkY4B6UAAxuXBGScU2Q5XIyCTjijneB1APNK2FbGclj0oELtC8ZpnDKpbk9elPKndnoc1CzH7Qv91uNo/rTQEqqe4wfSj+8oPzAZ5FIAq73Gfm56+lLztPcsP8ikMSPEgB6Cnbu5PHSo41BjXPReMdqRpNiKSuSrcbR2PSnYBI490wWNySwJKkd68T/aR+O2l+BLC58N2Gs29prUkavdswJZYicFUx/Gc9Peut+N3xosPgz4bWaNbe81u6kWCC1knCFWfgMw64/nXnHwL/ZtvLW8uvFPxL+xa7qty5ewtCvmLCrHdlierfyr6PL8NSoU/r+M+FfCusn/AJIwqVHFqEN3+B3vwF+Gui+AvCEGqWemPbatrESyXE8jEyMpOV47delXfi/8atD+DPhnVNSv5sXcMZEaKu7Mp4RAO7E44q/8Wvi1ofwb8G3GsatNDFLDFut7RjjgcZx6V4L8EfhhfftAeJIvi547aX+wDcG50Tw3PDtTcD8ty+fvf7IPpW1GisU55lj2/Z307yfSK/qxk26MVThrJ/1c3/2Yvgdqce34p/Elm1fx7qgaezivE502BjlUUdm24z6dK+jZm3tvxkjP60jTedIWzx0Ue1MyNwHpgtz1rw8ZiqmMqupPTsuiXZG9OmoLze49htLNnG7FIF3bWJOQT8ueKdtGACN3OeaGxyc9OfrXCah96RTwGB6/0pu7ng45NLI3YDcPbtSjlsDuMimgG/KzYXgBcj0pysrMcdqaW27wPmJPrindGQArjH8NACgEjk564pgVioHQtzT1XBPpmg/K27A3AcGpAD93nr2pF+Uc/rSchgM5U89aV22qxOeKAF/w4pM/M2SOBkZo3fvACOMDFI7FWwBnIPJp6gG7BKpw3UDPrSqB17/ypqkbixOABnOepqT68FqGA3jIYjO2hfmUnnHZfSjA2ke+RijruHHoaAF5O4j7xOTk9aKaV+faRlGXrnvRSARSQS7EdAKJCeAoAOMg59KcMFc5ycd+1NdQVJI++OnpVdQHbR0Izznmj5vMOCCMZGOx9KN21QzckgDilUBeM4z6UgGthSMKCT/WkXl5I2GACMe9LCxbcduCDgZpOCxyCApwfxpiBvlT5uin6A05QNoH8BHyrSSL5jEfw9KE+WMAkfL1JNHQYjfKyhly2dq54xSx8IeRwaBt8yXaCSpGT2J9qU/KMDgUANkz94HIPOBTm745O3NHAOMcbT7UY6kjJ/woASTCfKAFDdPWleNWc/Jyec+tMXa29j17GnYJ8sj5igB3UAKVEjBuAMbSM03nzQNo2rwfXNJGA28kYO45zS5UyNHuwepoASNTGw5zn+lO4O4r0B/M0qnuO/vUbbwwjUZOO/GeelG4aC7uC+futzwO9Yvjjxnpnw88OTatqlxFATlbWOU8yy4JVQKv6tqlj4Z0PUdY1WfyNOtozLK/cAdh6k9Pxr5K+w6p+2Z8XvtUV9cab8PNEKHahAdnHVPYnv7V7OX4FYpyq1nalDWT/T1ZlOoqau9X0Xc1fg34JvPjx8Sr34ieJ7O3bw3bTD7NDPb5+1TL0YZ/hQ19HfEL4gaZ8L/Ct74l1qaNLW3TbBCWCmVz91F/z61LrWueHfhd4Re7vpItL8P6YiwxIBgE4wFA7k18U61ea1+258brfQhBfr4B0u6827lU7YYo1UZjDDgux/nXs0qbzit7et7mHpr7kui82Yv/AGeHNLWT/r7g+FvhnVf2xPjxe+NPEURfwTpLDfCWJglZfu26juB1Y191wqsUK2sEaW9rEohiijXCIo6AD6Yqh4d8NaP4K8OW+g6DYQ6VpVqm1IYVwPqfUn1PNaTqfkA+6R075ryc0zD69USpx5acdIrsv82XTpuN5y1kwVQvljONhwcUsX3QzAZzijI8zaQBgZHvmlx8qtjAHAHrXiG4K24bv9r0o3fMD74B7ZoT5VcZwVOSw7ZpjA7VVhl+W3L2pDHhWCjlevSmqNzyn+7wuaHJZ8Lw5GGwKVkLQsp6sePagBSpITPJJ5/LtTVwqgj8qczHySQBvA4FG3awY9T1pB5DlOee1LzuIPpmmsTGvBOcnr70m4rhQcnAOR0oAXavmEjAOMUi7iTn5GI6GkZsDj5hnrTwBuyetADdv77J6dj60E8biDw2OO4pc4wMfSmMzZwq8ddxPFMY9iDuDEjbhvalOOCR05p0cLPlgMLkAtnArzPxr+0X4I8A642h3moS3euzlore0gtmcGUDhMgYzW9HD1cTLkoxcn5ESkoq70PS4lMwYgBRjknpiszUvE+k6WhM19DI+OI4W3kn04rx+1h+JvxYuL2O9WXwtoE0ewQTRCMqODkHO416X8P/AIc6R8N9IWxskW5nZvMuLyUbmkkPp6V21cJRwq/e1OaXaP6shTlJ+6tDU8N6tfa3YfbLvTH0o72VIZGyzKDw34iitMM0ibXfcVY5IorzZtSk2lZGi21Y3+IKB2oPvnGD270FirMxPysP1ozvZVG48/w9KkYFcxqrYIA5b3oXucZIx9KGbds/iHfmlXPJLAJ0HrSARlwGy3TkUHDLx1PUmhcLlMHOTz60oO08nPOSc0xCRxiNVHOAaGO1XzyT/nFKqkZ+bjrzS85IznPODSGGG3/dwMc/Wmrk4zSfdwSxJxz7mlP3gy9xkigBu4xxv3ZRg7qdKp2sAfmx6UNGGcnPOOh6UQuSqEty3BNAAwHCqPvUihtq7/v4wcdKVHLYY4GWIFNdd7bgxA284PHNPyAUqFViFyGNJu+XeRyuQc+nel2/eLEjOMe1DSA+YCehA6ZzmmAqkswXaApGQw9aWOBppBk/P/IZ603d8uehRjgCvH/2kvi3H8MvCsGl2tyYNa1j90k0b/PAp7+vPSunC4apiqyo0lqw6XPIP2pPiRc/EfxhafDHwq9xepIfJdLEkrJLuAZnYdFTn8a+lPhn8O9A+C3gaDQ9OijsLKzh8+/u5DzI+Mu7seprjP2afhO3gvwvHr+q24PifWFMrPJ8zQRnnbk88jBNeSftbfHS88VTJ8NvBAivtQurxbSdklIaWToVAHVQTz9K+slTeOnDKsJpTh8Uu76t+nQ4ou6eIqdNl/XU5r4teKtc/bI+K2n/AA/8I3Mdj4Ts83c1+uWBiDBWlPueij3r63+Gvw50H4Q+D7fwx4at2is4SWeaRt0k0h+87nuTXJfs5/AfTfgN4GS1/d3Xii+jV9U1BP4n67F9FGcAfjXp8O5NxY9SeledmuOp1EsFg9KMP/Jn1k/0KpxlJ+1qb9PJCsSZCo4AAO7tn0qTquRyajb/AFY5JGc1LGw+XjIdskelfNvY6hrJnnOMHjjkU7PltnqFpmPnZs8t/D2FO3BWwMk96BibQBuySrHOBTiA0jnnHTOaUksUH45zTXyIyyDDZ5VqkBJF/fLIBuPRsdcVJweo49+ab91eOeM0Kx2phcjGcZoYBHypzxzScPgilVN21lY4znGetG0tuO4YxQHQc3zZBHHU0jNtTIGCf4aYqjywCwwevtTo8uRhmwO+OaLAL0jyeVHOKFXvnINOiV5Oi7snFcJ8SvjZ4T+EtnK+pahDe6rzs0q3mUzHA+YkZ4AHPNb0aNTETVOlG8n0QnJJXb0O5WFp1fa21Rnc7dBXlPxK/aY8HfDm6TSbe5XW9ekkjiSzhyy5Y9Sw9snAz0rw/TfEnxf/AGqPEGr2Fq0/g7whb4aC+jjMcTBhwMnmQ7T24Ga9z+Fv7M/gn4XCCc2g17WVkWYalervMbqu0FAfu96994HCZfZ4+fNP+SP6vp6HL7WVR8tOPz6f8E8s1SP4n/tNNJZR2l14V8MrMGi1QSNb/Ir84T7zHA616/4U/Z98IeEPEqeI9lxq+sQIscMt9JvWJgMM6j+8fWvSnuJJAVc5z0xwKjCmPgtv7kdq46+aVakPZUV7OHZfq+paoreerJJGZ+ZBz19qaPrSceb3I5xmk2hV29Mc14ljoGXC7lUg4557dqKk5Zck5Oe1FWpW0AbMflUnBBPNOjyu7J3NnPNJ94rjjjkGl2jdvOcAYpdAGRqqYG7AXnGOeTxSmMKuCw4b86duA2sP4qRscZOMd+1F7gKrDafXrk0jH5V3DG4dBSqAvGPShlDYXbk0gEVgzMAOQaXnc3H3eBSbfmUjgd+OppeucHGeKAAghuRx0pFG5sg9/rilxuIHrnLZpu7aBtGQeMLQA7cG+YHgHjNG0LyRjHSkbKqRtAVm7U5vu8AbscUAMDHy5FbHmdeKdwsbEDcFprxq0olPyuBjrxz607AXIweD1oATcW5K45+X6UxVG3bkv5h3ewxxipNwzgnrwB9adBGhm2KmD1O0dh2piMzxB4hsvCegXeranNHDa2yM6+Y2NzgZC/jivAPgj4dn+NPi68+JfizT4ri3j+TTopojtyD8pQHqAPXvU3jLUpfjl8R9N8OWWn6xbaVYyuk0kkQWAbTiR2z1z0H1r1n4jeP9A+A3w3fVrqIRWFhGsFnbRr95sYHHp3r6qnTngaMaNJXr1vvUe3zOZ2rS5fsrc5D9pn492PwY8JzCK/SLxBdqFTaoc2sfd2Xt6CvMf2KPhvpd5Zaj8S9R0mebWby8kjsbq/5Yw8N5yqR8u4k81yPwS+AOp/tEeOr74p/Eae5i0D7Z5un6U3yi+A5VnH/PMcYA64r7UWSONVggjW3t0ASOKMBVVR0GK6sZUo5Xhnl2HlepL45Lp/d8/MizryjJfAvxHxlvMmYnIkbd7UjBVVCp6nFKsY3YV+h5/AUnmYfcwzuIKgDvXx3odm49V/djrycU2PEcYUEgbuTn3pUj6jBx1+9SnHyrwN3zGp8hihlZWcgqASSaN3mMgU45oDFE54B4/OkmyiBkxu3L1oAkz83H8IpmTuOcbSOadgYZmHU/N9KSFvMTcVxzxU7ADELIB90H0pAfMjDHdnOPfrS/MzIVAwxwc+lLkqoyGIwQKAHYG7j+HIqJGUYAPKnv6U7lhgfe7moNRvrPQ9Nm1LVb2KxsYYyzzTMFAA6mqjFydlqwLCpglY+ctla5H4lfFvwr8JdLa88RaiqXAjYxWMJ3TSkEcADp1HWvAfi1+2Nc60sGhfBqL+29VuHkgkn8gtJ904MQ789zVH4X/sf674t1AeJvi5qLu8reeNJjlLSShgDiZu3PYV9RRyenh4e3zOfIukftv5dDmlW15aauzO1b9oL4pftIajq3hz4VaW/h2wt4oz/aEhGWywDK8h4U47DmvSfhb+xxoHhfWrfxB401A+LvEUUbYjlT/R4mY5Y4PLn3P5V7toui6X4ZsU0/R9Nt9LslA/d20YXOBwSR1PueassvJAOCwyT3FZV85lGDoYCHsoeXxP1e4vYc75qrv+RIjeVDHFHGsMCqEWKNdqKB0AFN3BR+PTNDHapwMtjhaT5t2SFHqK+b31Z0g4yqkcgHINK4PLDpjA9abuVl2LjaR97NKu6NcHpnrQMGbbGQFyenXp705uy53Y60u35gAOOpPFByw+p4pANwF2nrRT/QdsZopXAaufMc4wDzmkdgijIzk4p/3Rn88VErFoy6gE7uV/wpgLuLMFAwo5OKRl3M2ckY4X1p6uOWC/L3pqoduWOOMAjsKYdBQ4WMM424HIoVw2eNoz1zxSjLLg8/jQfmAHrSAQkLhc54pRjgY68tim7h5mCRlh1+lO+6ScbmxjbQwEjO1c846/N6UqgKCE6Y7GjouCQVxyKRvkUYGw9OB2oAYF+0KYycqpAz3p8eDlQc7TjOKRlMasVAL+lOYbVI456+1MYjfOvzJgqaXjccA5Jz6ihmIZMcr3z2pgb5Tn5WbOM0hA2F5Ofmbj615f8AG/4oL4Ds7LQNPvvsuraq7RtPbqZJrct90gDuSa7nxh4ysfh34auNd1Is1vGQqKnJZmOAB+NeR/AzwRqHizXb34ieILqS7M1y/wDZ1pJGu30EuR7cD6V7mX0acYyxeIXuR2X80ui/zMakpJcsN3/Vzsfg34Bm+EnhHVdS8S+IZ9d1G63Xl/eXI2hFAyFA7cdfevkq68Tax+2x8eNO0G2nuY/B+mSGa+SAHyIoVOQj+rvgCvTP2yvjhqX9p2Xwx8Got9rt7LGLvy5Mku/CxbR25BPsBXr/AOz78FrT4FfDm20Ux202v3QFxq19bJtE0xOceuADgf8A1696nVlgKEsyr2dar8C7L+a35GEoq31eHzf9dz0L7LHZWcFnYRJBaWqrDBCgwAoGAAKkcGNi6puK/L1605jl+B16kfyrm/iN8TdF+FOjm/1maNHONkbOFA9Cx7CvkKdOpXmoU1zSZ16RXkanibxBo/g3RZNU8Q6jFpmmoMl5Dyx9FHUn6V8rfFb/AIKMaL4Vs9Sl8H+FJ/EUdkiyPd3knlRkDqAuCQaybPwL8R/2rvGF7q8Ws3WieA/PMRu9VtsSyRZzttIsAY/6aGvM3+C6/tFfGA/DXwbFH4Y+G3hO6aLWLxFLXl2Y35ZpD1aRh+Ar7fA5VgKDk8Y+dxV5WdlHyfVs45V3KN4bdPP0P0H8I+JF8YeC/D+vx2bWH9rafBe/ZZDlovMQPtJ9RuxWuuxyO7LkcVGyxafDb21qqpawRrBGqrwqgYA+lPVXt8h2BZTk8da+Eqcrk3BWXT0OqN+VKW5K7AZ9QMmopFMkOWOz6HFS+S00gCru9SP61nR69o02vf2Gur2Emr7POFiJgZdo6sF61EYykrpXsW2luaLfdwT149RRyrcgY6HAprPtkzjKbT2702NlXJT5kPO7P9KjoMcW2bVQc5JwDUscbycgDOPmJ6DFc1478f8Ahr4XaSdU8UanHp9oR8iYLSOfZRya+Q/iP8ffiX8e7rUND+E1vN/ZG1kRbSLbI652hpZTwinPQV7GByutjvfXuwW8nojOdSNNe89e3c99+NP7UXhb4PWl3Haldc1iK3aXyrWVWjiPQBiD1yOnWvmfUPhT8Xf2wr/RNb1K+uvD3hi4fzJridmhVLVhnEMOfmJ9TXtXwI/Y10TwDZ2GteOVh8S+K/J3SwOoe2gcncQAfvkHjcfevowt5nlxqipHGBsjUYRVHGK9j69hMpvDLlzz6zf/ALajn5Z1tZe6vxOR+Gfwh8IfCLQ7Ow8O6TAsluoQ380YaeTjBJfGea7CZjJMzHqp4OetNZeqg/Kp5Ip6r0O3Havla1apXm6lWTcn3OmMVFWiNUbsEYz3ok+ZkGNpPOCfShmCqWHK9c4/OnBhtGecdM9axLD7yu3RsY9Ka2LeME/MwwOadyvGeKHO2Pj1FLqAm0ei4JwKdgfxAHmmsw8wZHzZzzQp+Yc5PcelDuAoJ3sM5GKXhuB6UcZ9zx9aBwowSQOOO9IZGSEjLLkLnFFSbeCo455op3QhqsdrPuOPel+ULnpnmiP94GBDAbj1pI23qF2kLg/pQAiqWYgsTv8AmI6YFKOrrnHHFCM7kkgBW4HfPvRzHGcfePAoAaz4IccjO1vSn42g4zQq43qeecjnrxSY3YyMFaYCNhfmPBzx7045XJPTgU1hvk7ZXt2p+3lQOmOlACEDpmgsTnmkDeYFIyQTjAFJudpF+VdmDnmlYB+Bu3DvxTc87Sn3Ty3oacfvKByO9NxndkDBz9KEAbuWA/TtTbpooopLm4l8iCEb3lboFAyaF/0iMgcjHIA5zXj/AMbfHkOoX0HgLTNXOnalfMkM2IiSSxGFDfTNd2EwssVVVOPz8l1IlJQXNLYztQbVfjv8RdPhjsp4PAWnBbiS4kYKHkUnAA6nPp6VtftJfG6z+Afw9X7GscWqXatBp8KKAsKgcuV+nT3ruvDXhrR/hX4VlgErrY2cbXd3c3Dk7iByST9OlfHHwp01f2xf2mNV8aa2zP4U8K7TDpxYSRySEnykbt0BY+vSvpsNGji5upPTDUFf17fOTObmdKPtHrOWiR0f7F/wL1zVPE0nxi8cQxx3F/AX0i0ly0x3cm4fPRivQdga+vZpYIo7m+u51tbWIGSSSVtqoPUmpJxHBF9omKWNhbRc7htVEA/IACvny/8AiMf2gtS1jTdAtJbvQNHmS3DWsiyRXEzHG6Qjjao5xXBVnWzqvLET92EbekV0XqVFKgve1b/E1PiF+05YaVi18KxSXdzISqSeUWa4PQLCvfJ71h/Cn4Fa7401xvHHxZUfZvL82z8N3jB/JIOfNn7ZA6L0HevX/Cvwt0PwZdxX8Nv/AGjrYURNfTqCyj0QdF/CvIf2kvjQYfE1t4E0Q/bb2Z1juLeFsSXVw4IS3B9MYLegr0MNONeX1LLI8t1703vbr6ES1XtKz0XQg8bfF7XPFnj6z8P+FY57VIyI9KtrVwFuOzTygfdiUdBXsfwz+G9j8JvCf9l28i3Go3Urz6hqGwK9xMxJYn6ZwPauS/Z3+DVz8JfCs174hnjv/HOqDzLyaM7kt1zlYIz2VR+ZFd54t8ceH/h7povfEepxaejZeOBm3Syeu1e9cGPrQqTWDwKvBaabyffzCnF/xJ6foa5BmZRGC6MBwBnNcz42+KnhTwDfQ2ms6ip1ORS6WMPzOFAPzORwi+5rxzx9+05/bGnvpfhmy1C3eePKwaYom1KdScDy0Gdmcjk9K8mj+CeqeLr62b4h3k3h43Ft/o/hq3m8y9eAHJkvJgT8zdNorqwmS6qWNfKv5Vu/6/qw54hRT5NTY+I37cGoeItP1vTvCumiYQKY1uLGQ4kkIwI0P8bdOBVj9kH9mfxZ/wAJ9a/Gf4jTXel6sto9tp2gytmRUdcNJL6Eg8L+Jr0/4Z/BXT/EfiDSPF2t+HbHQ9F0NfK8OeH7WMKFIP8Ax9Skfec44z0617b4l8R6d4Z0+bUNdvo7K2jDNGrSBXlwM7UUnk+wroxmYUqNL6jl1OzlpJ7vXov1/AiMZVneb0L8KySZywCJ8xZjgAe9eEfFP9rrwx4Ba70zw4P7f1eOUQyXCH/RrcscZ3fxkH+Fa8Y+L37RHjL44alF4C8JaVfafcXk+1dNsX/fyRKQd9zMBiBCO2eRXsPwT/ZJ07wLqX/CSeNLi38Q+I5Nr29kseLPTcc4jX+Ns/xtzXPTy7DZbBV8zd29oLd+pcqzk+Wjq+/RHj/gv9nfx1+0R4uuNd+Jd5qdj4ci3JFLfYiurgE5UQoOI4x6kZNfYPgnwXonw68P2+ieGdOj0yxhG1vLX55MdGZupJ5/OtyR2upDvbBjOOOgH0pEX927Jwx45rycfmlbHWi/dgtorZGlOkoPmer7iFt0OY13Bjghj27mnbvnLFfkwAB70gwreWD+P1707GF2k5HSvHNxFBjADZ5GGxTly2cng9DSBQzsDuyp79KTaWVBx1zgetIYMwjjGfmAOCO9OYbuxGeeKRWyx+nPHvTgPmGeWxjNICPeZPNO05UgAcc0/ac/hSLkZB/ClZQwx905GCDQMD9446hcmlBG48Hcep/Cm7Fk4YBuaRfkZzt4P50CHD5cjn5T3pfvcenWmLuiVRjcrMcN3xTyp3HJ4FACMcLlVJGegoowdvBwR27UUgEKt5ak8PwacxwrtgnjOBzRxgY69qM45BzzigBgbdGMDauMjin43YJPQ54puFXBY9AR+BpyxvNIqJxxk0wGMR5iZGQQacyuI5JH/cRpy0kp2qF6k59K8++K3x18LfBzS7qTUbhdR1GOJ5UsbVgzDb/e5+XrXgum23xd/anvrfX7HWb3wD4cWSG4t1li3W15Bu+dDGeSSM8mvZwuWVK0PbVXyU19p/p3MZ1owaju2e8ap+0F4F0nUpdOtdRbW9RDFTDpyGUAgZwWHFb/AIQ1jxH4gNzearpMGl2EiI1nyfO5PIYduKz/AAP8HvCXw3utRvdG0tW1K+maaW6nwzbiBnb/AHRx0rtWleQIWOSfesMRPCxXJhot+b/RdBRVSWsnZeQnO0LnHc0m7dtYAFWHHqKd9eQaarf3iAeg4rzTcdnLH86aqkbgBxyeaVuvUrt5IrO8UeJrLwb4fudXvX2Ig2ov99uwqoQlUkoQV2xnLfFf4kx/DjRYEjMh1TUFaO3kjTf5ZxwxXvVT4afC5NF1CTxdrl1NqniO/hjLG4HywDGchezVifDTwffeMvFE/jjxRiaJJN+kQ8hVUjk4717CzeZluvmHODXtYipHBU/qtF+8/ia/9J+XU5Y/vZcz+Fbf5nz/APtzeN28H/A02/mMG1e7jtncZ2mPqVJHrgV4J+zl+0t8Jf2U/gitrqN/NqHjTWL2W9utMtbV/M3s2I1LEbdgUDnJ6nivtvx54A8O/FDwzceHvFWmR6to9wykwyZVlYHIIYcg/SvNvCn7Gvwb8EeIovEGn+EBeanC++3k1Cd51h4x8quSMfUGvSwWYYCnl7weJjL4rvlt73ZNjqQlKcZx6fn3PnjwJovx3/au1K+1HUtfufCHw/1TfDeq0JjaW2LZCQKfVeN/vX2X8P8A4d+GPhT4Xt/DXhHSYNH0iP8A5ZRA7pG6F2Y8knHU10jSY8kIqxxqu3YvCqPQD8qbws5/2enHtXmY7M54z3IRUKa2ivLv3fmONO0ueTu/62ILy4m0/T7y5ghM88EEkiRZ5d1UkCvze+Cnxq8LaX+0lrHxB+IV99nS3tLg22+Iu4u3kAOEA4baCAeK/ScSGF1cDc6tu+ua838dfs0/Cj4m6hNe+I/A+nXl9OAJbqLdC5x3OwjJHvXTlOYUMHCtTxEW1UVrx3X3jrQ9pFLzufOuuf8ABRY6x40i0HwV4Qa/xcx/vbslppkIySFXO0npzUq/Bb4q/taePrTxj8Q7OL4a+F7FXh07S4z5moOufvMOgz1559q+n/h/8K/Bfwp0mCx8H+G7HRo923z1iDTOPUu2WP4ms/45fGK0+Cfga58QXqte6hJ+7sbNeryEfeIH8IzXdTzCnGrGllOH5ZvRSesv8l+Jl7KVS6qy0Z59481XwP8Ass+HjYeF7Szt/FV1blZNVuVEkkSgf62Zzzyei9z2rM/Zl+Huu+Ir668feLrmae1voyLG3uQTLcgnJmfI4B/hX0rif2cfgP4g+NHiS/8AiB8TIDLoVzci9sNMnY5uZc5Ekg/uL0Cn0r2H47ftGQfD+CXRfCka6p4gC+WTGmYrMY4AA+8/oor0q3tKbll2DftK0/4k+3lfol1MFGM7Tfu047eZ0fxp+LE/wy0uO10axj1TxNcxkw27sFitkAOJJD2UY/HFfK3gnwd48/a28U3Wo67qKy6NaN5Z14QtDFFnh4rNc8sMcua9K+Hv7Pes/FzRbHxF8StW1K1sr/F1NoZcpPc4PCzN1VOh2Dsa+nNK06z0mwtrHTLOGw0u1URwW0KbEVfoK814uhk8HRw1pVus7behq1KvbpH8zn/h38M/Dnwp0dtL8NWhgMjb7q+mYyXFy4A+aSQ8k8V1BBknZmOc8D0IpojKyYULw3OTihubfcDtKdR+NfJ1Kk6snUm7tnVGKirLQUsJGcAYXhT2pY0MaNgYYnuetOMgZMjp06UbRu3df6VlfQsGUtsIwCOTQxB46kmkXEgWToegzTg3XA6CpAMncOc01st0G04xzTgBkYOPpQdx3YPbjigBq/O4DDbyOfWlXdlj2J9KRsMFyuQDkfWjcu4KW5xk+1MYMq7f9nPanNlhglVORRxwPujkimx7woD7Wzxkd6CRR97BY5bpik/5bNk43DI5pT/rBzxg8UBV3kY5XgUDG/dxk8L8tO43yfN9aRW+QngZYgYFOBLMM9+tAhpKjD449exooDBmIH8PBHYUUrjHfdbIztOAfb3pqrtUdzk9+2acM7uegqOaSKGGSWVxDbwoZZZH6KoGST+FUld2QeRITDbwzXFzIsFrCpaSWVwFQDnJJ6Yr5D+Nn7WOr+LvElt4G+DdvJrWpzZMtzbL/r1zjh/4EHOWNcz8X/i14h/a+8fX/wAJvhylzpumWUHnXWpzFo4JF3AZkxzj0Xvmvpz4KfAjwt8B/DMen6BaxPq0sKreapjdJO4689lznAFfW0sNh8opqvjY81V/DDt5y/yOWVSU5OnT6bvt6HlXwg/Yj0bw3q0Xijx5L/buusDMumGZpLSCRuWB3ffIzjnjjvX0ypKRRRxosMKqI44YhhVAGAAPTFIqbs5csrEHn2pTJtbaASB1NeDi8dXx0+atK9tl0XojaFNQ2BdvKg5KinfwqM8j0o2/e46jJI/lTfm2AjgkdPavPLHbehPWkZVfbuG7acilbnAB+b+H60Rpuzltq5+Zuw4oQxsl1DZRTXF2Uht4gSzMwGQBXgtxHcftF+LjpOpWV1p3h/RZvtnnQT7d4ZSFjdehzya3fEXiQ/GjXF8M6PaNeeG4JlGoXZOz7rclT3/CvVdL0fT/AAzp8Om6XapbWyAJhRknHqep/Gvcg1ltPna/fS2/urv6nPL997ienX/IfbWsNha21pYxLDa20flRxgcBRwKm2jcTkn2o58wY4XH50YIYtjA614jbk7s3SSVkN48xQrc9ePSlYDaDtyM4o4lj3KcbhkHFIFwzFjyRx6ZoGDKzKFH3BgjNJtTBDfeY5Xmj7rIOpbg0KUd1G3kD0oEOdTtG3jjBFMMg2liSCoBP40/kMwHXrzRDG0kjoPutxn0FNDOX+J3xA0v4U+Cb3xJrE0YS3Qi3hkbHmv8AwqK+CrqDxX+1n42ufFmq6m3h/wCH+nyA3GtS7kiWFSCbe3H8Tk9xXa/HrUof2h/2ntF8InX2s/BOkOUu5AQIGEY3zZOcc427q2PHXj/Q/wBpLUrL4RfByGRNO0hylxq1nbmOwsVAI3EjgnrgdSTnvX6XleF/s2nCdv3k1zSk1pTj/mzz68+Zyh9lb+b7Hea18WtQ+Knh19B8ApNFYQwrDB8zJcuoG0FsdAcV1/wb/Zu0vwLa6bq/iMNrHiSL96okcmO3c9wP4mHqa7T4XfDfTPhL4R03QdPc3t1awiK51SZR587gcsSPc114XcxZm+Zlxkn3618zjM0UYyw2C92m3v1l6vzKp0XKzq9OnQHZ5phvbOQWH+FObKsm0cL1AoDBlBxz0zjpTXjDSEYP7zHOe+K+ZO0XakisMqRnnHWmhlk3oRhs4P07UsY2szBRyMEjrTmjG/IHJPzN7UhitkjBH1/xpGB3FsYX/wBCpWYcnoCOeKa2VaMEfIPlbn8qaAVQBGAFyDTt3zsNuBnAajbg9PlXpQWO4+1SAjMsfJ9e1Lt3dR7EUpycjjHT60xnEakk475oAfGNuBj6VFKpKjauSWAOR2zT1bcvzcHPGDnIoP8Aq2JOPp2pgOx8+QeM03cHbAyCKRFCqSVOMUq4Yhx0PSgB2N3XjFM2hjkE9MEEdak701cBc5yOxpANKr5iseSq9+tPUHnjFMjyygnjI7ilX9fSmAm3A+X5Rn65oo8wMobkA0UajH+WZdqocEnIr5E/aY+O+sePtfT4UfCq8jutXkYpeXUeWVmHBiz0CjufbFe4ftFfFy2+Cvws1bWiFn1SaI29haK21pHPGR9Ac/h7155+xX8G28EeEZ/Get2ItvEPiL99Gsy/vYIDyAT2LZyfwr6jLKVPB4eWZV43s7QT6y/yRzVpPSnDeX4Lud/8Afgbp/wP8JNbAJceKNUCT6vfgk+bLtA2rnoo7CvSljSJU8pNpHbP50vzrNuPzcYJ9TTgoUlgc5IxXgYjEVMTVdaq7tmsIKnHlQKp3LggJ2+tM2n5y2EAP5gU/vwOOTmgZZhwMEHINc1yxcAqB1BoVenGPxpOgz0Xvk9KcIzMyqpww5HNIBPLaTbt2jaScnoB615R8UfHl7qOpaX4d8G3kl1dzSMLhbWPcOneToAO9L8YviPfW5g8LeG7RNRutQk+w3dxHOI3ty52/J6n1rrPh38PbL4b6SbS2ka5vZQPPumxnI7Cvdo0o4KnHFVleT+GP6sxk3J+zj8yz4F8DWHw90VLK1TFzcEPdylid0hHOM9s9q6DblQrZ+UnvjNIygquRn0OKVfmUA9/UV49SpOrJ1Ju7ZpGKgrIArK5yc5P+RScOzL0K8ilB9sE9acfun6VmUMC7VAXoaGUbxx07mhlUrtPAyDt+lLgBicZzQAig5Lbu+QRSM3zbRkBud3p7U7dygPJbOOOtNkY7NpOQepFMQiuG3SDoFxk/rUlvsOCzkB1Iz9RTNu3Yo6Zxlj2xRJlYzjG1RxTGu58A2f7A3xWi8a3tkfEOk6f4TuJZQ+rJIz3RhdixATHXBxya+0Phb8KfDXwR8GweG/DVmtvFGqme62gS3L4wXcjqTXWsuccgqMA5P60SKtwoJOc8/UV7eNzjF4+EaVaXurotNu5gqUYzc0tRJFC+c0eRkcbj60vKhvlyyr1/pRtDQbCD5WMH3xT5F3IUPAPpXiXNgXtg8Y6UrfKM8/hQ2cgLgcdKQk8AYJ6kVIxducY4wc0PjJweRjindKZ6kjPIxSAGQOGRhlDyN1JtDRqrDAyDjPenc/OuQG5we2KZu8wMQ25ScdMU9QHnJZuh54oUdN3J7UfxDGQMkUgYlsbeevPakAcH5sE9h7UhjXD4XJI6E04nbnOAKarFcZHemALxtXGMLu49acygdenoOKNp3Ui4OM8NikALlWwevbFBG7Bz908Yo9/4qcAB0FAB3IPBpFVduMEDOaSM7uR06c9aXc3HTHegBi5jVmPIzwPancY5G4Hj8KI2HIBGzoDRjdtOeP6UwD7sYAydtFO42+veilcD50/ak8NXPjb4geBtFhtI7mztLW6v7syRNL90DYu0dQW6+1e7eGzqEfhnRf7VFomoi0jW4SzRlhDY6IDyB9a8W1LxjqV1+2xYeGo7pba1g0SS6aPbnevygKffnNe9SNumkcOCo7Hsa+hzCU6eHw+Hlso8y/7eOWFpVZy6qyHNjoeBSRsHXIHH5U5gGcHHC80m3JJ/vckV8+dQA9cdfej+EHml9FHJNIu1oZHmZYIEGWkdsAD60IBY1E2XJCQqCWZuB9a8T+JXxwuNX1yPwX8O7a41nV7pCJ9QtP9Vbj1Mn8PfmqHxI+KV58Ur688C+BN00m8QXd1DKFYRk4Lg/3R+teo/DP4Y6P8KPDMek6YrPcFR9pvZDmSV8cnPp7V9BToUsvgq+Kjeb+GH6y/yMJSc26cH6s5f4T/AAFsPAFw+t6zPJrHiS4cylriXzI7Zj12Z/nXp6lpfMDAqA3Bz196Vo8kYPI4yKco/hycDrXk4nE1cVN1Kru/yLhCNNWQfxIcZGfwqJHP7xSxDdAamUYIyOAcgUxSy4BC5yST7Vylgq4JJGW6E5pecninr0weopuNvvzSGMVVUkFeSfvZpxYEBs8dc+tA5BJ6L7daQp/qyGwEORTEJncFIGMDd+FKrK5VQf4c4HalwV3kcAD9aAO+cDjDfSn0GNbEmR3Uj86Uh2VcjnHPp9KcpG5cc5NMVTHs2/OQxOMmgPUZI3yg7S/Pb61IVyoKgZzSx5Cgg/N1JpsmFbdn8KLiHbTs5PNJyN/8IVchjzRuEucKSoOM+tOHKt3FL1GIud6kHPrmkC7SMAZHU0u7cwwB8p59uKXuB+ZouIXjmmbs887R6/zp/G3BPtSfdU4y2KSGJtHJ6Fjmk4Ztp5I5wKRgCTg4YHcMd/an9WPBX6mnsIazDhW4B4zSR5XKYYlB97+9Tm+XLY3bRnC0csoIyCR+VHQYKwZcgcevpigruPfn+KhOAqgce1LkfKe2cHikArfeHpTW+Vl4zn9Pek3bRz09qAAwH145p7AK2FUnqcceppA27BGct2p2duSxwPek+5ihAKh3DPTJ4FBXcDyRmk+dZANoKHOT/KjPQDjd0PpSAjZv3bHG1VOBnoRUi55HCHPA6cUjdQpHUUc73JU8/wAXYfSmIGJ28HaTRSu3QD5hmimhnyJ8Uta/4Vz+334N1e681bDWrNbUyMh2DepiA3ezAGvry8iMcjt2PIrz345/BLSvjl4btrS6drTWNNm+0affwth4JB0PuM44rwi3/ay8X/AWFPDvxW8OX/im4DssWuaLAAphzgeYDxux719bKi85w1F4XWrTXK431aT0a6epyyapVHJ7S/Bn1vu2xhyOGNLGn7wneTubgY9ulfPS/t4fCpdIhvbmPWrKNtyiOe1UNuHUffrmNV/bI8S/EqOTTPhT4H1e4eQYGry2+9Y/Q7cYH4k1w08hzCbalT5F1ctEvvNHXpx3Z9NeJvFWi+CbB7vXtUt9Ot1BIDsN5xzwOtfM+q+LvEv7XHiaTQ/DIvNE8AWyr9pvpUaLzju5wccnjgVreA/2Wda8T6xH4k+LGtvqN4370aRBKSueuJGzyOOg4r6RtLaDT7VLSygitbNMbIYECqB6cVv7TCZS37B+1q/zfZj6d35kXnV292P4v/I5rwD8MfD/AMLtH+yaPbobtkCT6hKo86fH95hXUc/KpwB25pFww5wWBOTS7gWABztOa+dqVZ1pudR3bN4wUFyxQjKWbJbp1HY0885BAxTZF3qwzjjgClH7tQAKxKDBONw5HvSMo3MezHvTm7HGfWjgZoAQ/ewD26U1uOR1B5FP647Uzaqnd0PU+4oQCsueA4CgH86dg0nHQcr3obORQAjdlPUilyVX5eoFG0+YSfTFGSvA9OKAIowV3ZbhsMVB5FO8sIrIo28Zz70Nj5tjAcU5mPHVstzVAJj5h2C/kaRgWzsCnIwSexpzPtOTux1zRtC8r+VIAYYGB1A596X7y8cCkA79+gzQqiPCj60AKvy5H40bSGPPXFNXLc8D+eKdu654GcCkAgY87gAenWlPB3dzx7UfxEk8UmQWI7Lzk0AG0cY4pw5Jpu0MoP3geRTvvA5oAaz+WFbGQTgjNLxuCj+EU7sRTGyzICcHqaYCqBwcYPekVSFCnr1o6HcefqacyllIHGRgHtSAbyrYPIPTPajjhQe1BbqAMkYwD3penBoAGC7drcimt9wgsTup3LDINI3CnH3l7UwF3HjHHYZ+lHbpxSbSzKTxx8y0PJtXJ4x1pAIM7NxyOe/1p23aDzz1FL7feozk4/SgBF/vH73eik3EOOO3IopABYrJhTjPXFQ6nHb6layWd9aW99aMnzQ3EYdT9QaKKuLaaaA4+z+Avw00+5e5h8C6N5xfzCZLZXG5upAYECu0s44NNhW1sbWCxtkXCxW8YRR9ABxRRWtSvVrfxJuXq2yYxitUhV5kcEklOMk9adj7oHFFFYFCnr9Rik2/MT+HSiijqArMVIpBznPJoopMBOWiY5wRS+XtYc54B/rRRV9AAfvFHal9qKKkBvO38fSmtlmPOOcUUU0Icv3hjjPJo2/NnPQGiih7gKqjb06jBxTISXUn0oopdBj2zyvsKFXjrnNFFABtB2+5xSr+8GegoooYCjt9CajC+YzZ9eMUUUwHbiSccYpsa/uY8nJxmiijoA7lUHPejHOcnHXFFFSAvPJBxjmo95WFCOrevvRRVAiVeAfrTFXavr2oopAJtO4MW+UD5V7ChG+b9aKKYmKpBjJxjvxTdvmcHjdknHtRRQMevzK7DimRsZIlc8HbkjsaKKnoDHs+Cox1oBPBHFFFAgjw0445K9aKKKoZ/9kACEABCCQAAAAYAAAAAhDA2wEAAAADAAAAAAAAAAAAAAAAAAAAG0AAAEAAAAA0AAAAAQAAAAIAAAAAAAC/AAAAvwCAq0MAAFVDAwAAAAAAAIAAAACA/v8IQwAAAIAAAACA/v+pQiEAAAAIAAAAYgAAAAwAAAABAAAAFQAAAAwAAAAEAAAAFQAAAAwAAAAEAAAAUQAAAGBsAQAAAAAAAAAAAIgAAABUAAAAAAAAAAAAAAAAAAAAAAAAABIBAACqAAAAUAAAACgAAAB4AAAA6GsBAAAAAAAgAMwAiQAAAFUAAAAoAAAAEgEAAKoAAAABABAAAAAAAAAAAAAAAAAAAAAAAAAAAAAAAAAA3nv/f957/3vee/9//nv/f9573nvfe/9/3nf/f/57/nv+e/57/nv/f95733vee99/33v/f957/nvee/9//nv/f957/3/+e/9/3nv/f957/3/ee/9/3nv/f957/3/ee/9/3nv/f/57/3/ee/9/3nv/f957/n/ee/5/3nv/f957/3/ee/573nv/f99733vee/9/3nv/f957/3/ee/973nv/f957/3/+e/9/3nv/f957/3/ee/9/3nv/f957/3/ee/9/3nvee957/3/ee/9733v/f997/3vee/9//nv+f/57/3/ee/9/3nv+e957/3/ee/9/3nv/e957/nvee/9/3nv/f957/3/ee/9/3nv/e957/3/ee/9//nv/f957/3/+e/9/3nv/f/97/n/ee/5//nv/f/57/3/ee/9/3nv/f/9//3/ee9573nv/f/57/3/ee/9/3nv/e957/3/ee957/3v/f957/3/ee/5/3nv/f/57/n/ee/9//nv/f957/3/+e/9/3nv/e957/3vee/973nv/f/57/3/ee9573nv/f957/3/ee/9//nv/f957/3/+e/9/3nv/e957/3vee/9//nv/e957/nvee/973nv/e957/3vee/9//3v/f9573nvee/9/3nv/f/57/n/ee/5//3v/f9573nfee/9//nv/e957/nvee/9/3nv+e957/n/ee/5/3nv+e957/n/ee/9/3nv+e957/3//f/57/3/ee/973nv/f/9//3/fe/9//3//f/97/3//f/9//3//f/97/3//f/9//nv/f957/3//e/9/3nv/f/9//3//e/9//nv/f957/3//f/9/3nv/f/5//3/+e/9/3nv/f/57/3//e/9//3v/f/57/3/ee/9//nv/f/57/3/+e/9/3nv/f/9//3/ee/9//3v/f957/3/+e/9//nv/f/9//3/ee/9//3v/f/57/3//e/9/3nv/f957/3/ee/9/3nv/f957/3/fe/973nv/f/97/3/ee/9//nv/f957/3/+e/9//nv/f957/3/+e/9//3//f957/3/ee/9//nv/f/57/3//e/9//3v/f957/3/ee/9//nv/f/97/3/+e/9//3//f/57/3/+f/9//nv/f/57/3/+e/9//3//f/57/3//e/9/3nv/f/97/3/ee/9//n//f957/3/fe9973nv/f/9//3/+e/9/3nv+f/57/3/+e/5//nv/f/57/n/ee/9//3//f/57/3//e/9/3nv/f957/3//e/9/3nv/f/57/3//f/9//3v/f957/3/+e/9//3//f/97/3/ee9573nv/f/57/3vee/9//nv/f/97/3/+e/9//3//f/97/3/ee/9//nv/f957/3/+f/9//nv/f/9//3/ee/9//3v/e957/n/+e/9//n//f/57/3/+e/9//nv/f957/3/+e/9//3v/f957/3//f/57/3/ee/9733v/f957/3//f/9//3//f793f2sdX19nf2vfc993/3v/f/9//3v/f/5//nvee/973nv+e957/3/ee/9/3nv/f957/3/ee/9/3nv/e957/3/ee/9/3nv+e957/3/ee/9//nv/f957/3/+e/9/3nv+f957/3/ee/5/3nv/f957/3/ee9973nvfe957/3vee957/3v/f/57/3/ee/973nv/f957/3/ee/9/3nv/f957/n/+e/9/3nv/f/97/3/ee9973nvfe997/3vee/9/3nv+f/57/n/ee/573nv/f957/nvee/9/3nv/f957/nvee/973nv/f957/n/ee/9/3nv/f957/3vee/573nv/f957/3/ee/9/3nv/e957/3/ee/9//nv/f957/n/ee/9/3nv/f/57/3/+e/9//3v/f957/nvee/573nv/f/57/3/ee/9/3nvfe957/3/ee/573nv+e957/3/+e/5/3nv/f957/nvee/573nv/f/57/3vee/973nv/f9573nv+e/9/3nv/f957/3/ee/9//nv/f9573nvee/9/3nv/f957/3/ee9573nfee957/3/ee/973nv/e957/3/ee/973nv/f957/nv+e/9/3nv/e9573nvde/9/3nv+f957/3/ee/9//nv/e957/nvee/5//nv/f957/3/+e/9/3nv+f957/3/ee/5//nv/f9573nvee/9//3/ee/57/3v/f/9//3//f/9//3+/dx1je07ZOZct2DXXNdY5OEKaTl9n33P/e/97/3//f/9//3v/e957/3/fe/9/33v/f997/3//e/9//3//f957/3/+f/9//nv/f957/3//f/9//3v/f/9//3//e/9//3//f/57/3/+e/9/3nv/f/9//3//e/9//3v/f997/3/ee/9/3nv/f/9//3//e/9//nv/f/57/3//f/9//3v/f/57/3/ee/9//3v/f/57/3//e/9/33v/f997/3/ee/9//3v/f/57/3/+e/9/3nv/f/97/3/ee/9/3nv/f/9//3/ee/9//nv/f/57/3/+e/9//3//f/9//3/ee/9/3nv/f/9//3/+e/9//nv/f957/3/+e/9//nv/f/5//3/+e/9//nv/f/97/3//e/9//3v/f/57/3/ee/9/3nv/f/57/3//f/9//3//f997/3//e/9/3nv/f957/3//f/9//nv/f/5//3/+e/9//nv/f/57/3//e/9//3v/f/9//3/ee/9//3v/f/9//3/+e/9//3v/f/9//3/ee/9//nv/f/97/3/ee/9//3//f957/3//e/9/3nv/f/57/3//e/9/3nv/f/9//3/ee/9//3v+e957/3/ee/573nv/f957/3//f/9//3//f/57/3/+e/9//nv/f/5//3/+e/9//nv/f/57/3/+e/9//3//f/9//3vee/9//3/ef/17/Xv+e/9//3/fe59v/lpbQrgxdyk3JTglWCnbNVYlFB3zGBQdViXZNXxGPl+eZ99z/3v/f957/nv/f/9/33f/e997/3vee/5//nvee9173nvee/9/3nv+e9173nvee/9/33//f957/3vee/9/3nv/f/57/3/ee/9/3nv/f957/3/+e/9//nv/f/57/3/ee/9/3nv/f957/3/+e/9/3nv+f/57/3/+e/9/3nv/f9573nvee/973nv/f/57/3/ee/9//nv/f957/3//e/9/3nv/f/57/3/ee/9//3v/f957/3/+e/573nvee957/3/ee/573nv/f957/3vee/9/3nv/f957/3/ee9573nv/f957/3/ee/9/3nv/f957/3/ee/97/nv/f/57/3vee/9/3nv+e957/3/ee/9//3v/f957/3v+e/9/3nv+e957/3/ee/9/3nv/f957/3vee/973nv/f9573nvee/9/3nv/f957/3/ee/9/3nv/f/57/3/+e/9/3nv/f957/3/+e/9/3nvee957/3/ee/9/3nv/f957/nvee/9//nv/f/97/3/+e/9//nv/e957/nvee/9/3nv/f957/3/ee/9/3nv/f957/3/+e/9//3v/f957/3vee/9/3nv/f957/nvee/9/3nv/f957/3/ee/973nvee957/3vee/9//nv/f/57/3/ee/573nv/f/57/3/ee/573nv/f/9//nv+f/9//3/ff59z/lpbQlQh0hTTFBUhNSW3NRk++DnXNbcxdilXJTUhVSF2JRk6u0p/Z993/3//f/9//3//f/97/3v/e/9//nv/f957/3/fe/9//3//f/57/3/ee/9/33//f/9//3//e/9//3//f957/3//f/9/3nv/f/57/3//e/9//3v/f957/3//e/9//nv/f/97/3/+e/9//n//f/57/3/+e/9/3nv/f/9//3/ee/9//3v/f/57/3//e/9//3v/f/57/3/+e/9//3//f/57/3//f/9//3v/f/57/3/+e/9//3v/f957/3//f/9/3nv/f/57/3/ee/97/3v/f/57/3/ee/9/3nv/f/97/3//e/9//nv/f957/3//f/9//nv/f/9//3/+e/9//nv/f957/3//e/9//3//f/97/3/ee/9//3v/f/57/3//e/9//3v/f/97/3/+e/9/3nv/f/9//3/ee/9//3//f/97/3/+e/9//3v/f/97/3//e/9//nv/f/9//3//e/9//3//f957/3//f/9//nv/f/9//3/+e/9//3//f957/3//f/9//nv/f957/3//e/9//nv/f/57/3/+e/9//nv/f/57/3//e/9//3//f/97/3//e/9/3nv/e957/3//e/9//3//f/57/3/+e/9/3nv/f957/3/+e/9//3v/f/57/3//e/9/3nv/f/9//3/+e/9/3nv/f/5733v/e/5//3+/e59zvVbYNZct1zHXNRlCm1L8XjxjfmtdZ35rPWMdX3xKGj6XLXcpeC24LRo63VZ/a/97/3//f/5//3/ee/9/3nv/f9573nvfe/9/3nv/e/57/3/ee/5/3nv/f957/3/ee/9/3nv/f957/3vee/9//nv/f957/3vee/9/3nv/e957/3/ee/9/3nv/f957/3/ee/9/3nv/f957/3/ee/9/3nv/f/57/3/ee/9//nv/f957/3vee/9/3nv/f957/3vee/9/3nv/f957/3vee/9//nv/f957/nvee/9/3nv/f/57/3/ee/9/3nv/f957/3/+e/573nv/f/57/3/ee/573nv/f957/3/+e/9/3nv/e957/3/ee/9//nv/f957/3/+e/9/3nv/f957/3/ee9573nv/f957/3/ee/573nv/f/57/3/ee/9/3nv/f957/3//e/9/3nvee957/3/ee/9//nv/f957/3/ee/9/3nv/e957/3/ee/9//nv/f957/3/+e/9/3nv/f/57/3/ee/9//nv/f957/3vee/973nv/f957/3/ee/9/3nv/f9573nvee/9/3nvee957/3/ee/9//nv/f957/3/ee/9/3nv/e957/3/ee/9//nv/f9533nv+e/9/3nv/e/57/3/ee/9/3nv/f957/3/+e/9/3nv/f957/3/ee/9/3nv/f957/3/ee/5/3nv+e957/n//e/5//3//f393nlaXLdIUGTo+X99zv3f/f/9//3//f/9//3//f/97/3u/cz9nfU7ZOXcpeCmXLTpCHlvfc/97/3/de95/3n//f/97/3/ee/9//3//f/97/3//e/97/nv/f957/3//f/9//nv/f/97/3/ee/9//3v/f/9//3/+e/9//3//f/57/3//f/9//3v/f/9//3//e/9//n//f/57/3/+e/9//nv/f/9//3/ee/9//3//f/97/3/+e/9//3//f/97/3/ee/9//3v/f/57/3/ee/9//3v/f/97/3/ee/9//3v/f/9//3/+e/9/3nv+e957/3/+e/9/3nv/f/9//3//e/9//nv/f/9//3//e/9//nv/f957/3//e/9/3nv/f/97/3/ee/9//3//f/57/3//f/9/3nv/f957/3//e/9/3nv/f/97/3//e/9//nv/f/57/3//e/9//3//f957/3//e/9//nv/f/57/3//e/9//3v/f/57/3//f/9//nv/f/97/3//e/9//3v/f/97/3/+e/573nv/f/97/3/+e/9//3v/f/57/3//f/9//3v/e/57/3/+e/9//3//f957/3//e/9//nv/f/9//3/+e/9//nv/f957/3//e/9//3v/f957/3vee/9//nv+e957/3//e/9//3//f957/3/+e/9//3v/f/97/3//f/9//3v/f/97/3//e/9//n//f957/3/+e/57/3//f593GUZ3LZctWkJ/Z/97/3//f957/3//f/9/33v/f/97/3//e/9//3/fe91aW0r6Pdk1lynYLXtCf2f/e/9//n//f957/3vfe957/nv/f957/3/ee/97/nv/e957/nv+e/9/3nv/e957/3/ee9573nv/f/57/3/+e/9/3nv/f/57/3/ee/9//nv/f957/3/+e/9/3nv/f/57/3/ee/573nv/f957/3/ee9573nv/f957/3/ee/9//nv/f957/3/ee/9/3nv/f957/3/ee9573nv/f957/3/ee/9/3nv/f957/3/ee/573nv/f957/nvee/9/3nv/e957/3/ee/973nv/f957/3/+e/9/3nv+e957/3/ee/973nv/e957/3/ee/573nv/f/57/3/ee/9/3nv/f957/3/ee/9//nv/f957/3/ee/97/nv/f957/3vee/9/3nv/e957/3/ee/9//nv/f957/3vee/9/3nv/f957/3/ee/9/3nv/f957/3/+e/9//nv/f957/3/ee/973nv/e957/3vee/973nv/f/9//3/ee/9/3nv/f9573nv/e/9/3nv/f957/3/ee/9/3nv/f957/3/ee/9/3nv/e957/3/ee/9//nv/f957/3vee/9/3nv+e957/nvee/9//nv/f957/3vee/9/3nv/f957/3/ee/9//3v/f957/3/ee/9/3nv/f957/nvee/9//3//f99/vFo0JVYp3la/b/9//3//f/9/3nvde/9//3//f997/3/+e/9//3//f/9//3+fdx5nW04ZOrgt2C1aPl9jv3P/f/9//3/fe/9/3nv/f957/n/+e/9/33v/f/97/3vee/9//3v/f/97/3/+e/573nv/f/97/3//e/9//3//f/97/3//e/9//nv/f/97/3//e/9//3//f/57/3/+f/9//nv/f/97/3vee/97/nv/f957/3//e/9//3v/f/57/3//e/9//nv/f/57/3//f/9/3nv/f/9//3/ee/9//3//f/9//3/ee/9/3nv/f/9//3//e/9//nv/f/97/3//e/9//nv/f/97/3//e/9/3nv/f957/3//e/9/3nv/f957/3/+e/9/3nv+e/57/3//e/9//nv/f/97/3/+e/9//nv/f/97/3//f/9//nv/f/97/3/ee/9//3v/f957/3//f/9/3nv/f/57/3/+e/9/3nv/e/97/3//f/9//nv/f/57/3//e/9//3//f957/3//f/9//nv/f957/3/+e/9/3nv/f/57/3//e/9//nv/f/9//3/ee/9//3//f/57/3//f/9//nv/f/9//3/+e/9//3//f/57/3//e/9//nv/f/97/3/ee/9//3//f957/3/+e/9//3v/f/9//3/+e/9//3v/f/57/3//f/9/3nv/f/9//3//e/9//3v/f/57/3/+e/9//n//f/9/HWfYPfQc+Tl/Z/97/3//f957/3/ed/573nv/f99733vee/5/3nv+f/5//n//f/9/33t/c/xee0oZOtgx+TWbRj1b33f/f/9//3v+e957/n/de9573nv/f997/3/ee/973nv/f957/3/ee/9/3nv+e957/3/ee/9/3nv/f/9//3/ee/9/3nv/f957/3/ee/9/3nv/e957/3/ee/573nv/f957/3/ee9573nv/f957/3/ee/573nv/f957/nv+e/9/3nv/f957/3/ee/9/3nv+e957/3/ee/9/3nv/f/57/3/ee/573nvee957/3/ee/9//nv/f957/3/ee/973nv/f957/3/ee/9/3nvee957/3/ee/9//nv/f957/nvee/9/3nvee957/3/+e/9/3nv/f957/3/ee/9/3nv/e/57/3/ee/9/3nv/f/57/3/ee/9/3nv+e957/3/ee/9/3nv/e957/3vee/9/3nv+e957/3/ee/9/3nv/f957/3/ee/9//nv/f957/nvee/9/3nv/e957/3/+e/9/3nv/f957/3/ee/9//3v/f957/3/ee/9//nv/f957/3/ee/973nv/f957/3vee/9/3nv/f957/3/ee/973nv/f957/3vee/9/3nv/f957/3/ee/573nv/f957/3/+e/9/3nv/f957/3/+e/9/3nv/e957/3/+e/9/3nv/f957/3/ee/5//nv/f/9/v3t6UvQgFR17Rv9z/3v/f95//3/fe/973nv/f/9//3/ee9973nv/f957/n/de/5//3//f/9//39/cx9jXEqXKXYl1zHbTt93/3//f/9//3/+e/5/3nv/f/9//3/ff/9//3v/f/9//3/ee/9//3v/f/9//3/+e/9//3//f/57/3//f/9//3v/f/9//3/ee/9//3v/f957/3/+f/9/3nv/f/5//3//e/9//nv/f/57/3//e/9//nv/f/9//3/+e/9//3//f/97/3//f/9//3//f957/3/+e/9//3v/f957/3//e/9/3nv/f/57/3//e/9//nv/f957/3//e/9//nv/f957/3/ee/9//3v/f957/3//f/9//3v/f/9//3/ee/9//3v/f957/3//f/9//3v/f/97/3/+e/9//3v/f957/3//f/9//3v/f/9//3/+e/9//3//f957/3//e/9//3v/f/57/3/ee/9//3v/f/57/3//e/9/3nv/f/9//3//e/9//3//f/57/3vee/9//nv/f957/3//e/9//nv/f/57/3//f/9//3v/f/97/3/+e/9//3v/f/97/3/ee/9//3v/f/97/3/ee/9//3//f/97/3/+e/9/3nv/f/97/3/+e/9/3nv/f957/3//e/9/3nv/f/97/3/+e/9//3v/f957/3v+e/9//3v/f/57/3//f/9//3v/f/57/3/+e/9//nv/f/5733+/dxlGFB12JT5b/3f/f99/3n/ef/9733ffe997/3/ee9573nv/f997/3//f/9//n/+f/5//n/+f/9/33+/d71SGz6WKfg13Va/b/97/3//e/9//n/+f917/3/fe/9/33v/f/97/3/ee/973nv/f957/3/ee/9/3nv/f/57/3/ee/973nv/f957/3/+e/9/3nv/f957/3/ee/9//nv/f957/3/ee/9/3nv/f/57/3/ee/9//3v/f957/3//f/9/3nv/f957/3/ee/9/3nv/f957/nvee/9/3nv/f/57/3/ee/9/3nvee957/3/ee/9/3nv/e/57/3vee/97/3v/f9573nvee/9/3nv/f957/3/ee9573nv/e957/3/ee/9/3nv/f957/3/ee/9//nv/f957/3/ee/9/3nv/f/57/3/+e/9/3nv/f957/3/ee/573nv/f957/3/ee/9/3nv/f957/3vee/9/3nv/f957/3/ee/9/3nv/f957/3/+e/9/3nv/f/9//3vdd957/nv/f957/nv+e/9/3nv+e957/3/ee/9//nv/f957/3/ee/9/3nv/f/57/3/ee9573nv/f957/3/ee/9/3nv/f/97/3/ee/9/3nv/f957/3/+e/9/3nv+e957/3/ee/973nv/f957/3vee/9/3nv/f957/3ved/573nv/f957/3v+e/9/3nv/f/97/3/ee/573nv/f957/n//f39zGkIUHfgxn2f/e/9/33/ef/5//nv/e997/3//e/5/3nv/f/9//3/fe/9//3//f/5//n/ee/5//n//f/9/33sfYzpCtzEZOrxOn2vfd/9//3v/f9573nvee/9/33v/f957/3/ee/9//nv/f957/3/ee/9//nv/f957/3//e/973nv/f/97/3/+e/9//3//f/57/3/+e/9//n//f/57/3/+e/9//nv/f/9//3/ee/97/nv/f/9//3vee/9/3nv/f/57/3//e/9//nv/f/97/3/ee/9//3v/f/57/3//e/9/3nv/e957/3vee/9/3nv/f/57/3//e/9//nv/f957/3/ee/9//nv/f957/3//f/9/3nv/e9573nv+e/9//3v/f957/3//e/9//nv/f/97/3/+e/9//nv/f/97/3//e/9//nv/f/9//3/+e/9/3nv/f/57/3//e/9//nv/f/9//3/ee/9//3v/f/97/3//e/9//3v/f/57/3//e/9//3v/f/97/3/ee/97/nv/f/9//3/ee/9//3//f957/3//f/9//3v/f957/3/+e/9//3v/f/97/3/ee/9/3nv/f/97/3//f/9//nv/f/57/3//f/9//3v/f/9//3/ee/9//3//f/57/3//f/9/3nv/f/57/3/ee/9//3v/f/57/3//e/973nv/f/9//3/ee/9//nv/f/9//3/+e/573nv/f/9//3/+e/9/Xmu3NRQdGDr/d/97/n/ee/573Xvfe997/3/ee/5//nv+f957/3++d99733vfe997/3/ee/573nv+e917/n//f9973V4ZQtg1+DVZQj1f33f/f/97/3vee/9/3nv/f957/3vee/973nv/f9533nvee/9/3nv/f957/3/ee/9/3nv/f957/3/ee/9//3v/f957/3/ee/9/3nv/f957/nvee/9/3nv/f957/3/ee9573nv/f957/3/ee9573nvee957/3/ee/9/3nv/f957/3/+e/9/3nv/e957/3/+e/9/3nv/f957/nvee9573nv/e957/3vee/9/3nv/f9573nvee/9/3nvee957/3/ee/9/3nv/e957/3ved/9//3v/f957/3/ee/9//nv/f957/3vee/9/3nv+e957/3/ee/9/3nv/e957/3/ee/9/3nv/f957/3/+e/9//nv/f957/nvee/9/3nv/f957/3/ee/573nv/f957/3/ee/9/3nv/f/57/3/ee/973nv/f957/3//e/9/3nv/f957/3/+e/9/3nv/f9573nvee/9/3nv/e957/3/ee9573nv/f/57/3vee/9/3nv/e957/3vee/97/nv/f957/3/ee/573nv/e957/3vee/9//nv/f957/3/ee/9/3nv/f/57/3/ee/9/3nv/f957/3vee/9/3nv+e957/3/ee/973nv+f957/n/ee/9//38+Z9g1NB2cSv93/3/+e/973nv+e997/3//e/5//nv/f/5//3//f99/3nv/f957/3//e/97/3v/f/9//3/ee/9//3/ff/1iW0qXMbYxeUI+X79v/3v/e/973nv/f/9//3/ee/97/3v/f957/nvee/9//3//f/97/3//f/9/3nv/f/97/3/ee/9//nv/f957/3v+e/9/3nv/f/5//3/ee/9//n//f/57/3/+e/9/3nv/f/97/3//e/9/3nv/f957/3//e/9//nv/f/97/3//e/9//3v/f957/3/+e/9//nv/f/9//3/ee9573nv/f957/3vee9573nv/f/9//3/ee/9//3//f957/3//f/9//nv/f/57/3/+e/9//nv/f/57/3//e/9//nv/f/9//3/+e/9//nv/f957/3//f/9//3v/f957/3v/e/9//3v/f/97/3/+e/9//nv/f/9//3/ee/9//3//f957/3/+e/9/3nv/f/97/3/+e/9//3//f/57/3/+e/9/3nv/f/9//3//e/9//3v/f/57/3/+e/9/3nv/f/97/3/ee/9//3//f957/3/+e/9/3nv/f/9//3/ee/9//3v/f/57/3/+e/9//nv/f/9//3/ee/9//nv/e/57/3/+e957/nv/f/9//3//e/9//3v/f/57/3//e/9//nv/f/57/3/ee/9//3v/f957/3//e/9//nv/f/57/3/ee/9//n//f15ruDE1Hd1O/3f/e/973nf/e95333vfe/9/3nv+f957/3/ee/9/3nvfe957/n/+e/9733v/f957/nvee/9/3nv/f/9//39ea3tSOUIYPtUxeEZ+Z/97/3v/e/57/3/ee/97/nv/f957/3v+e/5/3nv/e997/3/fe/9/3nv+e957/3/+e/973nv/e/9//3/ee/973nv/f957/3/+e/9/3nv/f957/3/ee/973nv/f957/3vee/9//3v/f957/3/ee/9//nv/f957/3/ee/9/3nv/f957/3/ee/97/nv/f957/3//e/9/3nvee/9//3/ee9573Xfee957/3vee/9/3nv/e/57/3/ee/973nv/f9573nvee/973nv+e957/3/ee/9/3nv/e957/3/+e/9/3nv/e957/nvee/9/3nv/f957/3vee/9/3nv/f/57/3/ee/973nv/f957/3/ee/9/3nv/f957/3vee/573nv/f957/3/+e/9/3nv/f/57/3/ee/9/3nv/f/97/3/ee/9//nv/e957/3/ee/573nv/e957/3/+e/973nv/f/57/3/ee/973nv/f957/3vee/9/3nv/f957/3/ee/973nv/f/57/3/ee9573nv/f957/3/+e/9/3nv/f/97/3/+e/9//3v/f957/3/ee/973nv/f957/3/ee/9/3nv/f957/3/ee/9/3nv/f/57/3/ee/573nv/f/9/X2/ZNfMUH1f/c/9/3nvfe997/3vfe997/3v/f/57/3//f/9//nv/f/97/3//f/9//nv/f/57/3/ee/9//3//f957/3//f/9/v3c/Z1pK9zkYPh5bv2v/e/97/n/+f/9/33v/f/97/3/ee/9//nv+f/97/3/fe/97/3v/f/57/3//f/9//3v/f/97/3//e/9/3nv/f/9//3//f/9//nv/f/97/3//f/9//3v/f/97/3/+e/9//nv/f/9//3/ee/9//nv/f/97/3/ee/9//3v/f/9//3/fe/973nv/f/9//3/+e/9/3nv/f957/3/ee/9//3//f/57/3vee/9//3v/f957/3//e/9//nv/f/97/3/ee/9/3nvfe95733v/f/9/3nv/f957/3/+e/9//3//f/57/3/ee/9//nv/f/57/3/ee/9//nv/f/57/3/+e/9//nv/f957/3/ee/9//3//f/97/3/fe/9/3nv/f997/3//e/9//nv/f/57/3/+e/9//nv/f/9//3/ee/9//3v/f/57/3/+f/9/3nv/f/97/3/+e/9//nv/f/97/3/ee/9/33v/f/97/3/ee/9/3nv/f957/3/+e/9//nv/f/5//3/+e/9/3nv/f/97/3//e/9/3nv/f/9//3//e/9//3v/f957/3//f/9/3nv/f/9//3//f/9/3nv/f/97/3//e/9//3v/f/57/3/ee/9//3v/f957/39/b9k5Exk/W/93/3v/f997/3v+e/973nv/f957/nvee/9/3nv+e957/3/ee/9/3nv/f957/3/ee/9/3nv/f9573nvee/9//3//f997HWNaSnxKe0a7Tp9r/3/+e/5//n//f997/3/fe/9/3nv+e957/3/fe/9733v/e/57/3vee/9/3nv/f/57/3/ee/573nv/e957/3/+e/9/3nv/f/57/3/ee/9//nv/f957/3vee/9/3nvee957/3/ee/573nv/f957/3/+e/9/3nv/f957/3/fe/9/3nv/f957/3vee/9//nv/f957/3/ee9573nv/f957/3//e/973nv+e957/3/ee/9//nv/f957/3/+e/9/3nv+e957/3ved9573nv/e957/3/ee/9/3nv/f957/n/ee/573nv+e957/3/+e/9/3nv+e957/3/ee/5//nv/f957/n/+e/9/3nv/f957/3/ee/9/33vfe957/3/ee/573nv+e957/3/ee/9//nv/f957/3/ee957vnf/f/97/3/ee/573nv/f957/3vee/9/3nv/e957/3/ee/573nv/f957/3vee/973nv+e957/3/ee/5/3nv/f957/nvee/9/3nv/f957/3/ee/9/3nv/f957/3/ee/9/3nf+e/57/3/ee/9/3nv+e957/3/ee/9/3nvee957/3/ee9573nfee957/3v+e/9/3nv/e957/nv/f19rGkJTIR1X/3P/f/9//3/ee/973nv/f/9//3/ee/9//3v/f957/3//f/9/3nv/f/57/3/+e/9//3v/f957/nvee/9733v/f/9//3+/ez5nvVZbRvg5/Vrfc/9//3//f/5//3/fe/9//3v/f997/3//e/9//3v/f/57/3//e/9//nv/f/97/3//f/9/3nv/f/573nvee/9//nv/f/97/3//f/9//3v/f/9//3/ee/9//3//f957/3//f/9//nv/f/97/3/+e/9//3v/f/97/3/ee/9/33v/f/9//3/ee/9//3//f/97/3//f/9/3nv/f/97/3/+e/9/3nv+e957/3//f/9//nv/f/97/3//e/9//nv/f957/3//f/9/3nv/f/57/3//e/9//nv/f/97/3/ee/9/3nv/f957/n/+e/9//n//f957/3/+f/9//nv/f/9//3/+e/9//3//f/97/3//e/9//3v/f997/3//f/9//nv/f957/3/+e/9//nv/f/57/3/+e/9/3nvfe/97/3//e/9/3nv/f/57/3/ee/9//3v/f/97/3//f/9/3nv/f/97/3/ee/9//3v/f/57/3/ee/9//nv/f/57/3/+e/9//nv/f/97/3//e/9/3nv/f997/3/+e/9/3nvee957/3//e/9//nv/f/57/3/ee/9//3v/f957/3//e/9/3nv/f957/3v+e/9//3//f/57/3/ee/9/f29aSpUpmUa/b/97/3++e9533nf/e957/3/+e/9/3nv/e/97/3/ee/573nv/f957/3/ee/9/3nv/f957/3/ee/973nv/f957/3//f/9/339/b91WW0YZPv1Wv3P/e/57/n/de/5/3nv/f99733vee9973nv+f957/nvee/9/3nv/e957/3/ee/9/3nvee957/3/ee/973nv/e957/3/+e/9//nv/f957/3/+e/9/3nv/e957/3/ee/973nv/f957/3/ee/573Xf+e957/3/ee95733v/f957/3/ee/97/nv+e957/3/ee/973nv/f957/3/ee/9/3nvee957/3/ed/97/3v/f957/3v+e/9/3nvee957/3/ee/9//nv/f957/3/+e/9/3nv/e/57/3/ee/9//3v/f9573nvee/9/3nv/f/57/3/ee/9/3nv/f957/3/+e/9/3nv/e957/3/ee/9/3nv/f957/3//e9573nv/f/97/3/ee/9//nv/f957/nvee/9/3nv/f997/3/ee/9/3nv+e957/3vee/9/3nv/f/97/3/ee/9/3nv/e957/3vee/973nv/f/57/3/ee/97/nv/f957/n/+e/9/3nv+e957/3/ee/973nv/f957/3/fe/9/3nv/f953/3/ee/9/3nv/f957/3/ee/573nv/f957/3/ee/973nv/e957/3//e/9/3nv/f957/3/ee/57/3+/d/1aFzr8Vt9z/3//f99/33v/e/57/3//f/9//3//f957/3//f/9/3nv/f/57/3/ee/9//nv/f/97/3/+e/9//nv/f/9//3/ee/9//3//f99/f2+bTtc1+DneVr9z/3//f/5/3nv/f997/3/fe9973nv+f/57/n/ee/9//nv/f957/3//e/9//3//f957/3//f/9//3//f957/3//f/9//3v/f/57/3/ee/9//3v/f/57/3//f/9/3nv/f/9//3/+e/9/3nvee957/3//e/9/3nv/f/97/3/fe/9/33v/f957/3//e/97/nv/f/97/3/ee9573nv/f957/3//f/973nv/f/9//3//e/9//3v/e957/3/+e/9//nv/f/9//3/ee/9//3v/f/97/3//f/9//3v/f/97/3/ee/9//3//f/97/3//e/9//nv/f/57/3/+e/9//nv/f957/3//e/9//3v/f/9//3v/e/9/3nv/e/97/3/+e/9//nv/f/57/3/+e/9/3nv/f/97/3//e/9/3nv/f957/nvee/9//3//f/57/3//e/9//3v/f/57/3/fe/9//3v/f/57/3//e/9/3nv/f/57/3/ee/9//nv/f/57/3//f/9/3nv/f/97/3/fe/9//3v/f/9//3//f/9//3v/f/57/3//f/9/3nv/f/97/3//e/9/3nv/f9573nv+e/9//nv/f957/3//f/9/3nv/f/97HmObTn9j/3v/e/9/33v/e953/nv+e/9/3nv/f9573nvee/9/3nvee957/3/ee/573nv+f957/3/ee/973nv/f957/3/fe9973nv/f/5//3/fe15nOULYNRk+/lq/c/9//3v/e957/3/ee9573nv/f957/n/+e/9/3nv+e957/3/+e/9/3nv/f9573nvee/9/3nv/f957/3/+e/9//nv/f957/3/ee/9/3nv/e957/3/ee/9/3nv/f957/nvee/9//3vee953/3/ee/573nv/f997/3/fe/9/3nvee957/3v/e/973nv/e957/3v+e/9/3Xf/f9573nvee/9/3nv+e957/3/+e/9/3nv/f957/nvee/973nv/f957/n/ee/573nv/f957/3/fe/9/3nv/f957/3/+e/573nv/f/57/3/ee/9/3nv/f957/3/+e/9/3nv+e957/3/ee/9//nv/f957/3/ee/9/3nvee957/3/ee/973nv/f957/3/ee/9/3nv+e957/3/ee/9/3nv/f957/3/ee9573nv/f/57/3/ee/9//nv/f957/3/ee/9/3nv/f/57/3/ee/973nv/f957/nvee/9/3nv/f957/3/ee/9/3nv/f957/3/fe/9/33v/f957/3/+e/9/3nv/f957/3/ee/9/3nv/f957/3/ee/973nvee/97/3vee/573nv/f957/3/+e/9/3nv/e/9//39ea3lKf2e/b79z/3//f997/3ved/9//3//f957/3/ee/973nv/e957/3//e/9//nv/f957/3/+e/9//nv/f/97/3//e/9/33vfe997/3//f/9/33teZ3pKGkL5Od1Wn2//e/97/3//e/573nv+f957/3/fe/9//3//f957/3//e/9//3//f/97/3/ee/573nv/e957/3//e/9//nv/f/97/3//e/9//3v/f/97/3//e/9/3nv/f957/3vee957/3v/f957/3/ee957/nv/f957/3//f/973nv/e953/3//f/9//3v/e957/3/ee/9//3//f/9//3//f/9//3//f997/3/fe/9/33v/f957/3//f/9//3v/f/5//3/+e/9//nv/f/57/3//e/9//3//f957/3/ee/9//nv/f/97/3/+e/9//3v/f/57/3/+e/9//nv/f/57/3/+e/9/3nv/f/9//3v+e/9//3//f957/3//f/9/3nv+e957/3//e/9//nv/f957/3vfe/9//3v/f/57/3//f/9/3nv/f/9//3//f/9/3nv/f/9//3//e/9//3//f/97/3/+e/9//nv/f/9//3/ee/9//3v/f/57/3/+e/9/3nv/f957/3/ee/9//3v/f957/3//f/9/3nv/f/9//3//e/9//3v/f/57/3//e/9//3v/f957/3//e/9/3nv/f957/3//e/9//nv/f957/3v/fz1rFkK7Th1bPF/fe/9//3/fd9573nv/f957/3/ee/973nvee9533nvee/9/3nv/f957/nvee/9//nv/f957/3v+e/9/3nv/e99333ffd/9//3//f997n3P9Whk+dSk5Pj5f33f/e/9//3v+e957/3/ee99733v/f957/n/ee/9/3nv/e957/3/+e9573Xfee957/3/ee/9/3nv/f957/3/+e/9/3nv/e957/3/ee/9/3nv/e957/nvee/9/3nv/f957/3/ee/973nv/f9573nvfe/9/3nvfe99733vee/9/3nv/e9573nv+e/9/3nv/e957/3/ee/573nv/f95733vee997vnfee957/3/fe/9/33v/f957/3/+e/9/3nv/f957/3/ee9573nv/f9573nvee/9/3nv/e/57/3/+e/9/3nv/f957/3/+e/9/3nv+f/57/3/ee9573nv/f957/3vee/9/3nv/f957/3/ee/9//nv/e957/3vee/9/3nv+e9573nvee/9//3v/e7133nv+e/9/3nvee957/3/ee/9/3nv/f957/3vee/9/3nv/f/57/3/ee/973nv/f957/3/+e/573nv/f957/3/ee/9//nv+e9133nvee/9/3nvfe9573nvee/9//nv/f957/3/ee/9/3nv/f/57/3/ee9573nv/f9573nvee/573nv/f/97/3/ee/973nv/f957/3v/f/9/fnPUNTlCHlvaUn1r/3/fe/9//3v/e/57/3/+e/9//nv/f957/3/ee/9//3v/f957/3/+e/9//nv/f/57/3/ee/9//3v/f997/3v/d/9733v/f/9//3//f993/V4YPvg1WkL8Vr9v/3v/f/97/3v/e997vnfff/97/3/+f/9//nv/f957/3v+e/9/3nvee957/3//e/9/3nv/f/57/3/ee/9//3v/f957/3/+e/9//nv/f957/3vee/9//3//f/57/3//e/9//nv/f957/3/ee/9/33v/e997/3/fe/9//3v/f/57/3vee/9//3v/f957/3//f/973nv/f957/3/fe/9/3nvee953/3/fe/9//3v/f957/3/ee/9//3//f/57/3//e/9/3nv/e/9//3/ee/9//3//f957/3//f/9//nv/f957/3/+e/9//nv/f/57/3/+f/9/3nv/e/57/3/ee/9//nv/f/97/3//e/9//nv/f/57/3/+e/9//nv/f957/3/ee/9//3//f9573nvee/9//nv+e957/3//e/97/nv/f/9//3/ee/9//nv/f/9//3//f/9/3nv/f/9//3//e/9/3nvee/97/3/+f/9//3v/f9573nvee/9//3v/f957/3/ee/9//3v/f/9//3/+e/9//3v/f/97/3//f/973Xf/f/9//3/ee/9/3nv/f/9//3//e/9/3nv/f/97/3/ee/97/3+fc9Y5lS2dShU2GVv/f/97vnfee957/3/ee/9/3nv/f957/3vee/9/3nv/f/57/3/ee/5/3nv/f957/nvee/9/3nv/f997/3/ee/9733vfe997/3//f/9//3/fdx1fnE46PlpG3Fafa/93/3//e/9/3nvfe997/3/ee/5/3nv/f957/3/ee/9/3nvee957/3//e/9/3nv+e957/3/ee/9/3nv/f957/3/ee/9/3nv/f957/nv+e/9/3nv/f957/3/ee/973nv/f957/3vee/9/3nvfe957/3/fe/973nv/f957/3v+e/973nv/e9573nvee/9/3nv/e953/nvee/973nv/e957/3vee/9733v/f9573nvee/573nv/f957/3/ee/9/3nv+e957/3/ee9973nv/f9573nvee/9/3nv/f957/3vee/9/3nv/f957/3/ee/9/3nv/f957/nvee/9/3nv+f957/3/+e/9/3nv/e957/3vee/9/33v/f957/3/ee/973nv/f957/3vee/9/3nv/f957/3/ee/9//nv/f957/3/ee/9/3nv/f957/3/+e/9/3nv/f957/3/+e/9/3nv/e957/3/ee/9/3nv/f/57/3/ee/9/3nv/f957/3/ee/9/3nv/f957/3/ee/9/3nv/f/57/3/ee/9/3nvee957/3/ee9573nvee957/3/ee/973nv/f957/3/ee/57/3//f997e065MX1CH1vfb/9/3nv/e/97/3//f/9//nv/f/57/3/+e/9//3v/f/97/3/+e/9/3nv/f/9//3/+e/9//nv/f997/3/fe/9//n//f957/3v/e/9//3//f/9/v3c+Y5tOWkIYOlhCPmPfd/9//3v/e957/3/+e/9/3nv/f/9//3/ee/9//3//f957/3v+e/9/3nvee957/3/ee/9//3//f/97/3/+e/9//nv/f/57/3vee/9//3//f957/3//f/9/3nv/f/97/3/+e/9//3v/e957/3//f/9/3nv/f/97/3/ee/9//3v/f957/3/+e/9//nv/f957/3v/e/9/33v/f997/3/fe/9/33v/f/9//3/ee/9/3nv/f/57/3/ee/9/3nv/f/57/3//e/9/3nv/f997/3/fe/9//3//f/97/3/fe/9//3//f/57/3/+f/9//nv/f/97/3/ee/9//3//f/5//3/+e/9/3nv/f/97/3/ee/9/33v/f/57/3//f/9//3v/f9973nvee/9//3v/f957/3//f/9//3v/f/97/3/ee/9//3v/f957/3v+e/9//nv/f/57/3/+e/9//3v/e997/3//e/97/nv/f/9//3/ee/9//3v/f957/3/fe/9//3//f/57/3/+e/9//3//f957/3/+e/973nv/f/97/3/ee/9//nv/f957/3//f/9/3nv/f/97/3/+e/9/3nvee/9/v3d8Upgt+zUeV/93/3v+e997/3/ee/9/3nv/f957/3vee/9/3nv/f957/3/ee/973nv+f957/3/+e/9/3nv/e957/3/ee/9/3n/+f957/nv+d/973nvff99//3//f997PWO8Ttcx1zU5Qh1bv3P/e/57/nv+e/5/3nvfe957/3/ee/9/3nv/f957/3/ee/97/nv/f957/3vee9573nv/f957/3/ee/973nv/f957/3vee9573nv+e957/3/+e/9//nv/f957/3/ee/9/3nv/e957/3vee/9733v/f957/3vee/9/3nv/f9573nvee/9//3v/f957/3vee/973nv/e95733vee9573nv/e95733vee/973nv/e997/3/ee/973nv+e957/nvee/9//nv/f997/3/ee/97/3v/f95733vee/973nv/f/57/3/ee/5//nv/f957/3/ee/9/3nv/e957/3/ee9573nv/f957/3/ee/9/3nvfe957/3/ee/9//nv/f95733ved/973nv/e957/3/ee/9/3nv/f957/3v+e/9/3nv+e957/3/ee/5//nv/f957/nvee/9/3nv/f997/3/ee/9/3nv/f957/nvee/9/3nv/f957/3/fe/9/3nv/f957/3/+e/9/3nv/f957/3vee/9/3nvee957/3/ee/973nv+e957/3/ee/9//nv/f957/3/ee/9/3nv/f/97/3/ff5xalzFXIVs+v2v/f/57/3//e/9/3nv/f/9//3/ee/9/3nv/e957/3/+e/9//nv/f/57/3/+e/9//nv/f/57/3/+e/9//3v/f95//n/+e/973nv/e99//3/ef/9//3//f39vvFJ7SptKmkpdY/97/3/ee/9/3nv/f997/3/+e/9//3v/e957/3//e/9//nv/f/9//3//e/9/3nv/f/97/3//e/9/3nv/f/9//3/+e/9/3nv/e957/3/+e/9/3nv/f/97/3/+e/9//3v/f957/3v/e/9/3nv/f/9//3/ee/9//3v/f997/3/ee/9/3nv/f/9//3//e/9/3nv/f997/3/+e/973nv+e957/3/fe/9//3v/f957/3//f/9//nv/f/97/3/+e/9/3nv/f/9//3//e/9/3nv/f/9//3/ee/973nv/f/97/3/+e/9//nv/f/57/3//e/9//3//f957/3//f/973nv/f/97/3/ee/9733v/f957/3//e/9//nv/f/97/3/ee/9//3v/f957/3//f/9//nv/f/57/3/ee/9//3//f957/3/+e/9//nv/f/9//3/+e/9//3v/f957/3/ee/9//3v/f/57/3/ee/9//3v/f/97/3//e/9//3v/f/57/3/+e/9//3v/f/97/3/+e/9//3v/f9573nvee/9//nv/f957/nv+e/9//nv/f/9//3/ee/9//nv/f/9//3v/f99/X3PZPTYhdiX+Vv97/3/de997/3v/f957/3/fe/973nv+e/57/3/+e/573nv/f957/n/ee/5/3nv+e957/n/ee/57/nv/f957/3/ee/9//nv/e957/3/ee/973nv/f/9//38+a/5e3la8TvxW/3f/e/973nv/f99733/ee/5/3nv/e957/3vee/57/nv/e957/3/fe/9/3nv/e957/3/ee/9//nv/f957/3/ee/9/3nv/f957/3vee/573nv/f957/3vee/9/3nv/f/97/nvdd/97/nv/f957/3vee9573nf/e/97/3/ee997/3//f997/3/fe/9/3nvfe997/3/ee/9//nv/e913/n/fe99/33v/f9573nvee/9/3nv/f957/3//e/9/3nv/e957/3/+e/9/3nv/f/57/3/ee/9/3nv/e957/3/ee/9//nv/f957/3/ee/9/3nv/f/57/3vee/9/33v/f957/3//e997vnfee997/3/ee/9/3nv/e957/3vee/9/3nv/f957/nvee/9//nv/f957/3/ee/973nv/f957/3/ee9573nv/f957/3/ee/9/3nv/f957/3/ee/97/nv/f957/3/ee/9/3nv/f957/3/ee/9/3nv/f9573nvee/9//nv/f/57/3/ee/9//nv/f957/3vee/573nv/f957/3/ee/9//nv/f957/3/ee/9/3nv+f/57/3//f/57/3/ff95eNSXzGNgtn2v/e/9//3//f/9//3/ee/9733v/f/97/3/+e/9//nv/f/57/3/ee/9/3nv/f957/n/+e/9/3nv/f/9//3/ee/9//3v/f/57/3//e/9//nv/f/9//3//f/9/X2u8Vvg9WUJeZ/97/3/+f957/3/fe/9//n//f997/3/fe/973nv/f/57/3//e/9/3nv/f/57/3//e/9//nv/f/97/3//f/9/3nv/f/57/3//f/9/3nv/f/97/3/ee/9//nv/f957/3/+e/9//nv/f/9//3/ee/9/3nv/e/97/3vfe/9/3nv/f/9//3/fe/9//3//f957/3/ee/5//3v/e/97/3v+e/9//3//f997/3/ee/973nv/f/97/3//e/9//3v/f/57/3//e/9//3//f/97/3/ee/9//3//f957/3/ee/9//3v/f/9//3//e/9//3v/f957/3/ee/9//3//f957/3//f/9//3//f957/3//e/9//nv/f957/3/ee/9//3//e957/3/ee/97/nv/f/97/3/+e/9//3//f957/3/+e/9/3nv/f/9//3/+e/9//3v/f957/3//e/9//nv/f/9//3/ee/9//3//f957/3//e/9//nv/f/97/3/ee/9//3v/f/97/3/+e/9//3v/f/57/3//f/9/3nv/f/57/3//f/9//nv/f/9//3//e/9//n//f/57/3/+e/57/nv+f/9/fnP5RVYpViWaQt9v/3v/f95733vee957vnf/e997/3/ee/57/nv/f957/3/ee/9/3nvee957/3/ee/573nvee957/3/ee/9/3nv/e957/3/ee/9/3nv/f957/3/ee/5//3/fe/xeOUI6Rv5af2v/e/97/nvee/9/3nv/f997/3/fe/9/33v/f957/3/ee/9/3nv+e957/3/ee/973nv/f957/3/+e/9/3nv/e/57/3/ee/9/3nv/f957/3/ee/9/3nv/f957/3vee/9/3nv/f957/nvee/9/3nv+e957/3/ee/9733vee957/3/fe/9/3nv/e9573nvee/5/3nvfe99333v+e/573nv/f997/3vee/973nv/e957/3/+e/9/3nv/e957/3/ee/9//nv/f957/nvee/573nv/f/57/3vee/573nv/f957/3/+e/9/3nv/f957/3/+e/973nv/f953/3//f/9/3nv/f957/3vee/973nv/f957/3/+e/973nv/f957/3/ee/973nv/e957/3vee/973nv/f957/nvee/973nv/e957/3/ee/9/3nv/e957/3/ee/9//nv/f/57/3/ee/9/3nv/f957/3/ee/9//nv/f957/3/ee/9/3nv+e957/3/ee/973nv/f9573nvee/9/3nvee957/3/+e/9//nv/f957/3/ee/9/3nv/f/57/3/ee/5//n/+e/57/3//fx5n+kFXKfgtXlv/d/9//3/ee/9/3nvfe997/3//f/9/3nv/f/5//nv+e/9//3v/f957/3/+e/9//nv/f957/3//f/9//3//f/57/3//e/9//3v/f/9//3/ee/9//nv/f/9/33tfa95ae0rdVn5n/3v/f/5/3nv/f957/3//f/9/33v/f997/3/+e/9//nv+f/57/3//f/9//nv/f/97/3/+e/9//3//f/57/3/+e/9//nv/f/9//3/ee/9//3v/f/97/3/ee/9/3nv/f/9//3/ee/9//3v/f957/3/fe/97/3v/f957/3/fe/9/33v/f997/3/ee/9//nv/e997/3vfe/9//nv+f/57/3ved/973nv/f/57/3/ee/9//3v/f/57/3/+e/97/nv/f/9//3/ee/9/3nv/f/57/3/+e/9//nv/f/9//3//e/9//3//f957/3/+e/9//nv/f/97/nv/e/9//3v/e957/3/ee/973nv/f/97/3//e/9/3nv/f/57/3//e/9//3v/f/97/3/+e/9//nv/f/57/3/ee/9/3nv/f/57/3//e/9//nv/f957/3/+e/9//3v/f/97/3/+e/9//nv/f/97/3/+e/9//3v/f/9//3//e/9//3v/f957/3//e/9/3nv/f/97/3/ee/9//3//f957/3//f/9//nv/f/57/3/ee/97/3v/f/57/3//f/9//nv+e/9/3nv/e/9/n3c5SnYpdiGcQr9r/3/+e/973nvee957/3/fe/9/3nvee957/3/ee/9/3nv/e/57/3/ee/9//3v/f957/nv/e/9/3nv/e957/3/ee/9/3nv/f957/3/ee9573nv+e/5//3//f/9/HmNaRlpG3FZ+a/97/3v+e957/3/ee/9/3nv/f957/3/fe/9/3nv+e957/3/ee/9//nv/f957/3/+e/9/3nv/f957/3vee/573nv/f913/3/ee/973nv/e957/3/ee/97/3v/f957/3/+e/9/3nv/f/57/3/ed9533nv/e95733vfe/973nv/f997/3/ee9973nv/f953/3vfe/973nv+f957/3ved9533Xffe997/3//e997vnf/f997/3/fe/973nf/e/57/3/ee/9/3nv/f/57/3/+e/9/3nv/f957/3/+e/9/3nv/f/57/3/ee/9//nv/f957/3/ee/9/3nv/f957/3/ee/573nv/f9573nvee/9/3nv+e957/3/ee/973nv/f957/3/+e/9/3nv/f/57/3/ee/973nv/f957/3/+e/9/3nv/e957/3/ee/9/3nv/f957/nvee/9/3nv/f957/3/ee/9/3nv/f957/3/+e/9/3nv+e957/3/ee/9//nv/f957/3/+e/9/3nv/f957/3/ee/9//3v/f957/3/ee/973nv/e957/3/ee/9//nv/f99//3//e/97/3/ff7taVC01IZYl3U7fc/9//3//e953/nv+f/9/3nv/f957/3/ee/9//3//f957/3/+e/9//nv/f/57/3/ee/9/3nv/e957/3//f/9//nv/f/97/3//f/9/3nv/f/97/3v/f/9//3+/d7tWm06bSh1fv3P/e/9//3/+e/9/3nvee957/3/fe/9//3v/f957/nv+e/9/3nv/f/9//3/+e/9//3v/f/9//3/ee/9/3nv/f/9/3nvee/9/3nv+e957/3/ee/9//nv/f/57/3/+e/9//3//f/9//3//e/573nf/f/97/3/fe/9/3nv/f/9//3/fe/9/33v/f/97/3//e/973nv/f/9//3/fe/973nfed957/3//e/9/3nu+d997/3//f/9/33vfe957/3//e/9//3//f/57/3/+e/9//3//f/57/3/+e/9//3//f/97/3//f/9/3nv/f957/3/ee/9//nv/f/9//3/+f/9/3nv/f/9//3/ee/9//3v/f/57/3//f/9//nv/f/97/3vee/9//nv/f/57/3//e/9/3nv/f/97/3/ee/9//3//f/57/3//e/9//nv/f/97/3/ee/9//3v/f/57/3/ee/9//3v/f957/3/ee/9//3v/f/57/3/ee/9//3v/f/9//3//e/9//3//f957/3v/e/9//3v/f/97/3//f/9/3nv/f957/3/+e/9//3//f9573nv/f997/3vfe/9/fnMYRjQlFCGWLf1W/3P/f/97/3vdd/57/n//f957/3/ee/97/3v/e957/3//e/9/3nv/f/57/3v+e/9/3nvee957/3/ee/9/3nv/f957/3/+e/9/3nv/f/97/3vee/9/3n//f/9/n3MdX91Wm067Ul1n/3v/f/9//nv+f9133nv/f/9/33v/f957/3/ee/9/3nv/f957/3v/e/9/3nvee957/3/ee/573nv/f957/3vee/9//nv/f957/3/ee/973nv/f957/3/ee/9/3nv/e957/3/ee9573nvee753/3vfe/9/3nfed957/3/ee9973nv/f/9//3//f/9//3v/e/97/3/ee99733vfd993/3/ee99733vfe957/3/ee9973nv/f9573nvee/9/3nv/e/57/3/ee/9//3v/f957/nvee/9/3nv/f/97/3/ee/9/3nv+e957/3vee/9//nv/f957/3/ee/5//nv/f957/nvee/9/3nv/e957/3/ee/9/3nv/f/57/3/ee/9/3nv+e957/3/ee/973nv/f957/3vee/9/3nv/e/97/3/ee/9//3v/f/57/3/+e/9/3nv/e/57/3/ee/573nv/f957/nvee/9/3nv/f957/3/ee/973nv/f957/3/ee/9/3nv/f/57/3/ee/9//nv/f9573nvee/9/3nv/f957/3/ee/973nv/f957/3v/f99//3/+e/9//3//f15vGkZWLXcpGToeW99z/3//e/57/nv+f957/3//f/9/33v/e997/3//f/9//3v/f/9//3/ee/9//3//f/57/3//e/9//3v/f/97/3/ee/9//3//f/97/3//e/97/3v/f/5//3//f/97f2v9WlpKm1JeZ/97/3v/f/57/nv+e/9/3nv/f/97/3//f/9//3//f/57/3/+e/9//3//f957/3//f/9/3nv/f/9//3/ee/9//3//f957/3/ee/9//nv/f/97/3//e/9//3v/f957/3/ee9573nv/f95733vee/9//3v/e953/3/fe/9/33v/f/9//39+b35rfm/fd/97/3//e/973nv/f99733vfe/9/3nv/f997/3v/e/9/3nv/f/9//3vee/9//3//f/57/3//e/9//3v/f/97/3/ee/9//3v/f/97/3//f/9//3//f/97/3/ee/9//nv/f957/3//f/9/3nv/f/5//3/+e/9//3//f957/3//f/9//3v/f/9//3/+e/9//3v/f957/3//f/9/3nv/f/97/3/+e/9//3//f957/3/+e/57/nv/f/57/3//e/9//3//f957/3//f/9/3nv/f/97/3/+e/9//3//f957/3//f/9/3nv/f/97/3/ee/9//nv/f/57/3//e/9/3nv/f/9//3/ee/9//3v/f957/3/ee/9/3nv/f/57/3/ee99//n/9e/57/nv/e/97/38ea/lBdi12JZUl/Fbfd/97/3v/e9173nv+f/9/33vfe953/3vee/9/3nv/e957/3/ee9573nv/f957/3/ee/9//nv/f957/3/ee/973nv/e957/3/ee/973nf/f9973nvee/9//3//e39rvFZ7SrxSfmv/f/97/nvdd/5//nvee997/3/fe/9/3nv/f9573nvee/9/3nv/f957/nvee/9/3nv/f957/3/ee/973nv/e/97/3/ee/573nv/f957/3vee/9/3nv/f957/3/ee9573nv/f95733vfe9973nv/e957/3vee/9//3v/f/9/33/bXtY9MilzLThCfmf/d/9//3v+f91733vfe/9/3nvfe997/3u9d9973nvfe957/3/ee9573nv/f957/3/ee/9/3nv/f957/3/ee/9/3nv/f957/3/ee/9//nv/f957/3//e/9/3nv/f957/nvee/9//nvee957/3vee/9/3nv/f/57/3vee/9/3nv/f957/3vee/9//nv/f957/3/ee/9/3nv/f957/3/ee/9/3nv/f9573nvee/9/3nv/f/57/3/+e/9/3nv/f957/3/ee/573nv/f957/3/+e/9/3nv/f/57/3/ee/9/3nv/f957/3/+e/9/3nv/f/57/3/+e/9/3nvee957/3/ee/573nv/e957/3/ee/97/nv/f957/3/ee/9//3/+f/1//Xv+e993/3v/f99//WLXORQd8hTWMV9n/3f/f/97/nv+e/9//3//f997/3v/e/9/33vfe957/3/fe/9/3nv/e997/3vee/9//nv/f/9//3//e/9//3v/f/97/3//f/9//nv/e/97/3/ee/57/n//f/9/f2+aUptOnE4dX993/3//e/97/nv+f957/3//f/9//3//f9573nvee/9//nv/f/9//3/+e/9//3v/f957/3/+e/9/3nv/f957/3//f/9/3nv/f/97/3/ee/97/nv/f957/3//f/9//nv/f957/3/fe/9/3nv/e/97/3vee/9733v/f/9//3+ec7U50hzSGLEQEhmVLdxS33f/f/9//n/ee/9//3//f957/3/fe9573nv/f/97/3//e/9/3nv/f/57/3/ee/9//nv/f/97/3//e/9//3v/f/57/3//e/9/3nv/f/9//3/+e/9/3nv/f/9//3/ee/9//3v/f957/3//e/9//3//f/9//3/ee/9//nv/f957/3vee/9//3//f/9//3//f/9//nv/f/9//3//f/9//3v/f/9//3/ee/9//3v/f/97/3/ee/9//nv/f/57/3//f/9/3nv/f/57/3//e/9//nv/f/57/3/+e/9//nv/f/97/3//e/9//3//f/9//3//f/9//3//f957/3//e/9//3//f957/3//f/9//3//f/97/3//f/9//nv+e/57/nv+f9133nvfe99//3/fe9xa2DVWJZYp9zVeY/97/3vee9573nv/f99733vee/9/33v/f95733vee/9/33v/f957/3/ee9973nv/f957/3/+e/9/3nv/e957/3/ee/97/nv/f957/3/fe/973nv+f95//3+/dz1n3FbdVrtOHVufb/9//3v+e957/nvff/9/3nv/e957/nvee/9/3nv/e/97/3/ee/9/3nv/e957/nvee/9/3nv/f957/3vee/9/3nv/e957/3/+e/573nv/e957/3vee/9/3nv/f/573nvee/9/33vfe957/3/fe9973nvfe957/3//f35vMykUITglWSVXIRQZMx39Vr9z/3/+e/5/3nvfe9533nvee/9/3nvfe957/3/fe/9/3nv/e957/3/ee/973nv/f957/3/ee/9/3nv/e/57/3/ee/9/3nv/e957/3/ee/9/3nv+e957/3/ee/9//3v/f9573nvee/9/3nv/e957/3/+e/973nv/f957/3/ee/9/3nv/f957/3/ee/9/3nv/e957/3/ee/9/3nvee957/3/ee9573nv/f957/3vee/9/3nv/f957/3/ee/9/3nv/f957/3/ee/9/3nv/f/57/3/ee9573nv/f957/3/+e/9/3nv/e957/3/+e/9/3nv/f9573nvee/9/3nv/f957/3/ee/9//3v/f9573nv+e/9/3nv/e/9/3nv/f/9//3vee/9//3//f/9/33f+Xho+mC0zHfc5v3P/e/97vXfde95733vee/9/33v/f/97/3/ee/9//3//f957/3v/e/9/3nv/f/57/3//e/9/3nv/e957/3/+e/9/3nv/f/57/3//e/973nf/f99//3//f/9/33u/c19jmkpZRj1f33f/f/97/3/ee/9//3//f957/n/+e/9/3nv/f/97/3/+e/9//3v/f957/3/ee/973nv/f/97/3/+e/9/3nv/f957/3vee/9/3nv/f957/3//e/9/3nv/f/57/3/ee/9//3v/f95733v/e/9/33v/e957/3/fe/9/Xm90MTYlei2aLR02mCnzFHYpvE6/c/9//3//f9573nvee997/3//e997/3/ee/97/3v/f957/3//e/9//3v/f/97/3/+e/9//nv/f/57/3/ee/9//nv/f/57/3//e/9//nv/f957/3/fe/9//3v/f9573nvee/9//3v/f9573nvfe/9//nv/f/97/3/+e/9//3v/f957/3/+e/9//3v/f957/3vee/9/3nv+e957/3/+e9573nv/e/97/3/ee/9//3//f/57/3/+e/9/3nv/f/57/3/ee/9//3//f/57/3//e/573nv/f/9//3/+e/9//3//f957/nv+e/9/3nv/f957/3vee/9//3v/f/57/3//f/9/3nv/f9573nvee/9//3//f957/nv/f997/3/+e/9/3nv/f957/3//f797e066ORQdEhm7Tv93/3fed7133n/ee997/3v/e953/3/+e/5/3nv+f957/nvde/9/33v/f957/3/ee/9//nv/f957/3/+e/9/3nv/f957/nvee/9/3nvee997/3/ee957/3//f997v3N5SllG3FKfa/97/3v+e/573nv/f957/3/ee/9/3nv/e957/3/ee/97/3v/f957/3/ee9573nf/f/57/3/ee/9/3nv/f957/nvee/973nv/e957/3ved/9//3v/f9573nvee/9/3nv/f957/3ved/9/33v/f95733vee/9//3+/dxhGdy14KbkpXUJ8RjQlkBDyGHxKv2//e/97/nu9d9973nf/f99733vfe/573Xf+e957/3vee/97/nv/f957/3vee/9/3nv/e957/3/ee9573nv/f957/3/ee/9/3nv/f/57/3/ee/973nv/f9573nvee/973nv/e/97/3++d/9//nv/f957/3/ee/9/3nv/f957/3/ee/9/3nv/f957/3/ee/9/3nv/e957/3vee9573Xfee957/3/ee/973nv/f957/3vee/9/3nvee957/3/+e/9/3nv/f957/nv+e/9/3nv/f957/3/+e/9/3nv/f/57/nvee/9//nv/f957/nvee/9/3nv/f957/3/ee/9/3nv/e957/3/ee9973nv/f957/3v/f/97/3/+e/9//nv+e/97/3vfe/9//38+a9lBNCWPCJQlXl//d/97/3/+f95/3nv/e993/3v+e/9//nv/f/57/3/ee9573nv/f997/3//f/9/3nv/f/9//3/ee/9//3v/f/97/3/+e/9//n//f957/3//f/9/3nv/f/9//3/fex1jeUqaSh1b32//d/9//n//f/573nvee/9//3v/f957/3//e/9/33v/f/97/3//e/9/3nvee/97/3//e/9/3nv/f/97/3/ee/9//3//f/57/3/ee9573nv/f957/nvee/573nv/f/97/3/ee/9//3v/f997/3/ee/9//3v/f/9/Pm/YOXgpdiGcSp9v3FpULdMY0hQYOt9v/3//f95733vfe99333vfe/9//X/9f/57/3/fe/573nv/f957/3vee/9//3//f957/3//f/9/3nv/f/9//3/ee/9//3//f957/3//e/9/3nv/f957/3/ee/9//3//f997/3/fe/97/3v/f/97/3//e/9//nv/f957/3/+e/9//nv/f/9//3//e/9//3//f/57/3/+e/9/3nv+e957/3/+e/9//nv/f957/3//e/9//3//f957/3vee/9//3v/f957/nvee/9//3v/f/97/3//e/9//3v/f/97/3/+e/9//3v/f/97/3/ee/57/nv/f957/3//f/9/3nv/f/97/3/+e/973nv/f997/3/ee997/3/ee/573nv/e957/3vee99733v/f997Hmf3PfEYExkaNtxSv2//e/9//n/+e953/3vfe/9/3nv+f/57/3/fe/9/33vfe957/nvee/9/3nvee957/3/ee9573nv/f957/nvee/9/3nv/f957/3/ee/573nv/f957/3v/f/9/v3M+Z7tSekq6Up5v/3v/f957/nvee/9/3nv+f9573nvee/9/3nv/f957/nvee/9/3nv+e957/3/ee/9//3v/f957/3/ee/9//3v/f957/3/ee/573nf+e957/nvee/573nv/f/57/3/ee9573nv/f957/3/ee9573nvfe997/3+/e5tSdilWITo+v2//dz1nWkq3MVQhvE6fb/9733v/e95333ffd/973Xv+f957/3/fe/973nv/f957/nvee/9/3nv/f9573nvee/9/3nv/e9573nvee/9/3nv/f957/3/ee957/3v/f957/3/ee/9/3nv/f957/3/ee9573nv/f957/3vee/9/3nv/e/57/3/ee/973nv/f957/3/ee/9/3nv/f957/3/ee/973nv/f957/nved957/nv/f957/3/ee/9//3v/f957/3vee/973nv/e/57/3/ee/973nv/f957/3/+e/9/3nv/f957/3/ee/9//nv/f957/3/+e/973nv/e957/3/+e/9/3nv/f957/3/+e/9/3nv+e957/3/ee/97/3/fe/9/3nv/f/57/3//e/9/33v/f997/3/ffz5rOUa3LXYlVSF7Rv93/3v/f/9//nved/9/3nv+e/57/3//f/9//3v/f997/3/+e/9//nv/f/57/3//f/9/3nv/f/9//3/ee/9//nv/f/57/3//f/9/3nv/f957/3/fe/9//3//f993XmubVptSXmf/e/9//3/+f/5/3nv/f/5//3/ee/573nv/f/9//3/ee/9//nv/f/97/3//f/9//3v/f957/3vee/9//3v/f957/3v+e/9/3nv/e/57/3/+e/9//3v/f/57/3//f/9/3nv/f/57/3/fe/9/3nv/e997/3//f/9/HWe4NRYduCkdV/93/3efc75W+j23KVpCfmf/f/973nfed/973nv/f957/3//f/9/33v/f/97/3/+e/9//nv/f/9//3/+e/9/3nv/f/57/3vee/9//3//f/57/3//f/9/3nv/f/97/3/+e/9//nv/f957/3//f997vnf/f/9//3/+e/9//nv/f/97/3//e/9/3nv/f/97/3/+e/9//nv/f957/3/+e/9//nv/f/97/3/ee/573nv/f/9//3//f/9/3nv/f/9//3/ee/9//3v/f/57/3//f/9//3v/f957/3//e/9//3//f/57/3//f/9//3v/f/57/3//f/9//nv/e957/3/+e/9/3nv/f/57/3/+e/9//3v/f/57/3//f/9//nvfe/9/3nv/e957/3/+e/97/3//f95733vff/9/339fa/g9dinTFHYl/VLfc/97/3/ee9573nvee957/3/ee/9/33v/f997/3/fe/9//nv/e957/3/ee/973nv/f957/3vee/973nv+f/57/3/ee/9/3nvee9573nvee/9/3nv/e/57/3+fdz9r3VoeX59r/3v/e/5//n//f957/3/+e/573nv+f957/3/ee/973nv/e997/3/ee/973nv/f9573nvee/573nf+e/97/3/ee/573nv/e957/3/ee/9//nv/f957/3/ee/9/3nv/e957/3/ee/9/3nvee957/3/ee957/39/c/hB9RzUFBk2v2f/e997P2s8RnglExk5Pp9r/3v/d/973nfee95733u+e/9/3nv+e957/3/+e/9/3nv+e/97/3/ee/9/3nvee957/3/ee/9/3nv/f957/3/ee/9/3nv+e957/3//e/9/3nv/f957/3vee/9/3nvee957/3/+e/9/3nv/e957/3/ee/9/3nv/f957/3/ee/9/3nv/f957/3/ee/973nv/f/57/3/ee/9/3nv/f/9//3/ee/9/3nv/e957/3/ee/573nv/e957/3/+e/9//nv/f957/nvee/9/3nv/f/57/3/ee/9//nv/f957/3v+e/9/3nv/e957/3/ee/973nv/f957/3vee/9/3nv/f/57/3/ee/9/3nv/f/9//3v/f957/3/+e/5/3nv/f/97/3/ee/9//3//f/9//GLWORQh9BiXJVo+f2P/e/9/33v/e953/3v/f9573nv/f/97/3//e/9//3v/f957/3//e/9/3nv/f/97/3/ee/9//3//f/57/3/+f/9/3nv/f/9//3/ee/9//3v/f957/3//f/9/v3sdY1pKnE5fY/97/3//f957/3/+f/9/3nv/f/5//3/+f/9/3nv/f957/3//f/9//nv/f/97/3/ee/9/3nvee957/3//e/9/3nv/f957/3/+e/9//3v/f957/3/ee/9/3nv/f957/3/+e/9/33v/f957/3//f/9/3nv/f99/3WJXLRchVyG9Rt9z/39/b1pKuTFWIbgtH1e/b/97/3v/e997/3/fe997/3v+e957/3//f/9//3//f/57/3/ee9573nv/e957/3vee/973nv/f/97/3//e/573nv/f957/3//f/9//nv/f/9//3/ee/9//3v/f997/3/ee/9//3v/f957/3//e/9//3v/f/97/3//e/9//3//f/97/3//f/9/3nv/f/57/3/+e/9//nv/f/57/3/+e/9//nv/f/57/3//e/9/3nv+e957/3/ee/9/3nv/f/97/3/ee/9//3v/f/97/3//e/9//3v/f957/3/+e/9//3v/f/57/3//e/9//3v/f/97/3/ee/9//nv/f/57/3/+f/9/3nv/f/5733v/f997/3/ee/5/3nv+e957/3/ee/9/3nf/e/9//3/ffz1r90E0IRQZNR3YMT5j33f/f/97/3v+e/9/3nffe957/3//e/9/3nv/f/57/3ved957/nv/f957/3vee/973nv/f957/3/ee/9/3nv/e957/3/ee/973nv/f997/3/+e/5//3//fz1nm1J7St5WHFu+b/97/3/ee/573nv+f957/3/ee/9/3nv+e957/3/fe/9/3nv/e957/nvee/9/3nv+e957/3/ee/973nv/f957/nv+e/9/3nv+e9573nu9d9573nv/f957/3v+e/9/3nv/e99733vee/9/3nvee957/3+/e51WmDE2HRQZWT6ea9933FoaPtkx+zFbPrtOXmffd/97/3//e9973nv/e957/3vee/9/3nvee957/3/+e9573nv/f9573nvee957vXfee/57/3/ee/9/3nfee957/3vee/9/3nv+e957/3/ee957/3v/f957/3/ee9973nv/f/57/3vee/9//3v/f957/3/ee/9/3nv/f957/3/ee/973nv/f957/3v+e/9//nv/f/97/3/ee/9/3nv/f957/3/+e/9/3nv/f957/3vee/973nv/f957/3/ee/973nv/f/97/3/ee/9/3nv/f957/3vee/9/3nv/e957/3/ee/9/3nv/f957/nvee/9/3nv/f/57/3/ee/5/3nv/f957/n//f997/3//f/9/3nv/f957/3/+e/9//3v/f/97/3//f/9//39/c1lKuTVXJRUdtzEdW79z/3//f/9//nv/f/97/3vfe/9//3/+e/57/3/ee9573nv/f/9//3/+e/9//3v/f957/3/+e/9//nv/f/97/3/+e/9//3v/f997/3//e/9//nv/f/9/33tfb/9e3lKaShxb/3f/f/9/3nv/f957/3/+f/9//n//f957/3//e/9/3nv/f/573nvee/9//3//f957/3//f/9/3nv/f/9//3/+e/9//3v/f/57/3/+e9573nv/f/9//3//e/9//3v/f957/3/ee997/3vfe957/3//f/9/f3N7TnYpNR00HTg6PV+/c9xW+Tm5LTw+e0b9Wj5jn2//d/97/3v/f/57/3/fe/9//3/ee957/3//e/9//nv/f/57/3/ee/9/3nv+e/57/3//e/9/3nvee957/3/ee/9//3//f/57/3//e/9/3nv/f/9//3//e/9/3nv/f/57/3//e/9//nv/f957/3/+e/9//3v/f/57/3//e/973nv/e/9//3/+e/9//3//f/57/3//f/9//nv/f/9//3/ee/9//3v/e/57/3//e/9//3v/f/9//3/ee/973nv/f/57/3//f/9//nv/f/9//3/ee/9/3nv/f/57/3//e/9//nv/f/57/3/ee/9//3v/f/97/3//f/9//nv/f/5//3/ee957/3/ee/9/3nv/f/973nv/e/9/3nv+e957/3/fe/97/3v/f/9/n3e9Vtk5NiU1IXQlekaeb/9//3v/f/57/nvee/9733v/f957/nvee/9/3nv/e957/3/ee/9//nv/f/57/3/ee/573nv/f957/3/ee/9/3nv/f957/3/ee/9733vee953/3//f997/V6cTjk+eUZeY/97/3v/e957/3vee/9/3nv/f957/3/ee/973nv/f957/3/ee/973nv/f957/3/ee/9/3nv+e957/3/ee/9/3nv/e957/3/ee/9/3nv/f957/3v+e/9/3nv/e9573nvee9573nv/f9573nvee/9//3//f15rOUaYLVclFBm2Lf5av3f9WltGW0a+Tr5S3VK7Tl5j/3P/e/57/n/fe99/3nv/f953/nv/e/97/nv/f957/nvee/573nv/e/57/3/+e/9/3nvee7133nvee/9/3nv/f957/3/ee/573nv/f9573nvee/9/3nvee957/3/ee/573nv/f/973nvee/573nv/f/97/3/ee/9/3nvee957/3vee/9/3nv/f/57/3/ee/9/3nv/f957/3/ee/9/3nv+e913/3v+e/9//nv/f957/3/ee/973nv+e957/3/ee/9/3nv/f957/3//e/9/3nv+e957/3/ee/973nv/f957/3/+e/9/3nv/e957/3/ee/9/3nv/f957/3/+e/9//3//f/9//nv/f/9//3/ee/9//3//f957/3/+f/97/3v/f/9//3//f79//mYZQnYtFB0THRk+/lrfd/97/3/+e/573nv/e997/3/fe/9//3v/f/97/3//e/9/3nv/f/9//3//e/9/3nv/f/5//3/+e/9//3v/f957/3//f/9//3v/f957/3v+e/9//3+fd9xWWkZaQh1X33P/f/97/3v/e/973nvee/5//3/+f/9//3v/f/97/3/+e/9/3nv/f/9//3//e/9//nv/f957/3//e/9/3nv/f957/3/ee/57/nv/f/9//3/ee/9//3//f957/3/ee/9/33v/f/9//3/fe/9/3nv/f/9/33v8XjtKujVXJRQZVSW9Ur93n2/+WpxOnk58Rho6OTpfX/9z/3v+e/9/33//f9573nvee/9/3nv/f/9//3/ee/97/nv/f957/3/+e/9//nv/f957/nv/f/9//nv/f957/3//e/9/3nv/f/9//3/ee/9/33v/f957/3//e/9/3nv/f/57/3/ee/573nv/f/57/3//e/9//3v/f/97/3/ee/9//3//f957/3//e/9/3nv/f/9//3//e/9//3//f9573nvee/9//3v/f/97/3//e/9//3//f/57/3//f/9/3nv/f/97/3//e/9//3//f/9//3//f/9//nv/f/9//3/ee/9//3v/f957/3//e/9//3v/f957/3vee/9//nv+e/9/3nv+e957/3/ee9573nv/f957/3v+e/9//nv/e953/3//f/9/33/ff/xi9z2XLbgxly3YNVlGXmffd/9//nv+e95333vfe99/33v/f957/3/+e/9/3nv+e957/3/ee/973nv+e957/n/ee/9/3nv/f957/3/ee/9/33v/f957/3/fe/9//nv/f/9/f3MeYz9ju04eW59r/3v/e/973nffe957/3/ee/573nv/f957/3/ee/9/3nvee957/3/ee/9//nv/f957/3/ee/9/3nv+e9573nvee/973nv/f/9//3/ee/9//nv/f9573nvee9573nv/f95733vee/9/33vfe957/nv/f797HmcbRlctWCnTFFYh3Vb/e79vPmPeVn1K+znZMTo+Hle/a/97/3//f9573nvee9573nv/f957/3/ee9573nv/f957/3vee/9/3nv/e9573nvee/9/3nv/f957/3vee/9/3nv/f957/3/fe/9/3nvee957/3/ee/9//nv/f957/3//f/9/3nv/f/97/3/ee/973nv/f957/3//e/9/3nv/f957/3/+e/9/3nv/f957/3//e/9/3nv/f/57/3+9d957/3v/f957/3vee/9//nv/f/97/3/ee/973nv/f957/3/ee/9/3nv/e/57/3/ee9573nv/f957/3/ee/573nv/f957/3/ee/9//nv/f957/3/+e/9/3nvee/57/nv+e957/3//f/9/3nv/f957/3/+e/9/3nv+e957/3//f/9//n//f/9//389Z5tSGkKWLTQhMyG2Md1av3P/f/9//n/+f/9733v/f957/3/ee/9//3v/f957/3//f/9/3nv/f/57/3/+e/9/3nv/f/57/3//f/9/3nv/e/9//3//f/9//n//f/5//3/fe797PmcXPhg6/Fa/b/9//3v/e/97/3/+f/5/3nv+f957/3vee/9//nv/f957/3//e/9//nv/f/57/3/ee/9//nv/f/97/3/ee/9/3nvee/57/3/ee/973nv/f957/3/+e/9/3nv/f997/3/ee/9/33vff997/nved/9//3/ff/5m+UF3LVclFBUZOp9r/3/fe39vvVYbQrkx+jU7PptGXV//d/97/3/ee/9/3nv/f957/3//f/9/3nv/f/97/3/ee/9//3//f957/3v+e/9//3v/f957/nv/e/9//nv/f/97/3/fe/9//3v/f957/3//e/973nv/f/9//3/ee/9//3//f/9//3//f/9//nv/f/97/3/ee/9//3v/f957/3//e/9/3nv/f/97/3//e/9//3//f/57/3//f/9/3nv/f/97/3/ee/9//3//f/97/3/+e/9/3nv/f/9//3//e/9//nv/f957/3/ee/573nv/f957/3//e/9/3nv/f/97/3//e/9//3v/f/9//3/ee/9//3v/f9573nv+e957/3/+e/9/3nvee957/3vee/973nv+e9573nvef95/3nv+f/57/nv/e/9/n3fcWtU1dSk1JRUhdy1aRl5n/3//e/9//nv/f953/3vee/973nv/f957/3/ee/9/3nv/f957/3/+e/5/3nv+e957/3/ee/9/3nvee71333vfe/9/3nv+f/57/n/ee/9//3+fc1lGGT5ZQj1f/3f/e993/3vee/9/3nv+f957/nvee/973nv/e957/nvee/9/3nv/f957/nvee9973nf/e/9//3/ee9573nv+e913/nvee9573nvee957/3/ee/9/3nv/f997/3/fe/9733vfe997/3/ed9533nf/f99/33/8Ytg5mC14IRo2n2f/d/9/33t/c71aG0L7ORw++jU4Oj1b/3v/e/9/33vee9573nvee/9/3nv/e957/3/ee9573nv/f9573nvee/9/3nvee/57/3vdd/9/3nv/f957/3vee/9/3nvfe957/3/ee9573nv+e957/3/ee/573nv/f957/3/ee/9/3nv/f957/3vee/9//nv/f957/3/ee/973nvee957/3/ee/9/3nv/f957/3/ee/973nvee957/3/ee/9/3nv/f/57/3/ee/9/3nv/f957/3//e/9/3nv+e957/3/ee9573nv/f9573nv+e/9/3Xfee957/3/ee/973nv/f957/3/ee9573nv/f997/3//f/97/3/ee/9//3//f957/3//f/9/3nv/f/97/3/ee/9/3nvee957/3/+e/9//3//f/97nm/7WlpK2TnaOTUh1zE+W99z/3f/f/9//3/+e/97/3v/e/9//3/ef/9//3//f997/3/fe/9//3//f957/3//e/9/3nv/f957/nvee/9//n/+f957/3/ee/5/3nv/f99/X2t7TntK/Vbfc/97/3//e/9/3nv+f/5//3/fe/97/3v/f/57/3/+e957/3/ff/9//3/de/9/33v/e/97/n/+e/9/3nv/f/57/nved/9733v/f957/3/ee/5/3nv/f/9733vfe/9/33v/f95733v/e/9/3nffe99733//f/97HmMaQlcpmS2dRr9v/3//f/9//39fb51SGz4dPhs2ez7cTr9v/3v/f957/n+9e/57/3v/e/97/3/+f/9/3nv/f997/3/fe/9/3nv/e957/3/fe9573nv+e/57/3/ee/9/33v/f957/3//f/9/3nv+e/57/3/+e/9//nv/f957/3/+e/9//3v/f/57/3/ee/9//3v/f/57/3//e/9//3//f/57/3//e/9//nv/f/97/3/ee9573nv/f957/3//e/9/3nv/f957/3/+e/9//3//f957/3/+e/9//nv+e957/3//f/9/3nv/f/57/3//e/973nv/f957/3/+e/9//nv/f/57/3//e/9/3nvee957/3//f957/3/ee/9/3nv/f/57/3/ee/9/3nv/e957/3/+e/9/3nv/e957/3/ee/973nv/f/9//3//f/9/XmubUhlCdSkzHfgxekJfX/93/3//e/97/nv/e957/3/ee95/3n//f957/3v/e/973nv/f957/3/ee/9/3nv/e957/3vee/9/3nv+e957/3/ee/573nv+f/9//3+fd/1im07dUh1bv3P/e/9/3nvee957/n/ee/9733v/e997/3vee/573nv/f99733v+e/5/3Xvfe997/3/+e/573nv/e997/3ved99733v/e957/nvee9573nvff75333vfe/973nf+e957/3u+d95333v/f75333vee/9//3vfd5tSNSkVHZgpe0a/c/9//3//f/9/f2+8Vvk5+zm5LXUlWT7/d/97/3/ee9573Xfee953/3/ee/5//n/+f957/3/fe/9/33vee957/3//e/973nf+e957/nvee/973nv/e997/3/ee/573nv+e913/nv/e/9/3nv/f957/3/ee/97/3v/f957/3/+e/9/3nv/f/57/3/ee/973nv/f957/nvee/9/3nv+e957/3vee/9/3nv+e957/3/ee/9/3nv+e957/3/ee/9//nv/f957/3v+e/9/3nv/f957/3/ee/9/3nv+e957/3/ee/9/3nvee/97/3/ee/973nv/f957/3vee/9//nv+e917/nvee/5//3//e/9//3//f957/3//e/9//3v/f957/3/ee/9//3//f/57/3/+e/9//nv/e957/3//f/9//3//f55zPWM3Qtc1lim2LZxKXmdea/97/3v/e/9//3/ee9573nv/f/57/nvee/97/nv/f/57/3//e/9//nv/f957/3//f/9//3//f/57/3//e/9//nv/f/57/3//f/9/n3P9XrtOm0oeX/97/3v/f/57/3/+e/5//nv/f997/3//e/97/nv/f/9//3//f/9//nv+e95733//f/9/3nvfe997/3//f/9/33v/f/97/nv+e/573nv/f99733vee/9//nv+e957/nv/f/9/3nf/f9573nvee/5//nv+f/9/f3P4RXYtNiE1HXtGv2//e/9//3//f793/F7YObkxdinXMf1an2//e/9//3v/f953/nv/e/9//nv/f/97/3vfe99733v/e957/3//f/9/3nvee/57/3/+e/9//3v/f997/3//f/9/3nv/f/57/nvee/9//3//f/57/3//e/9/3nv/f/57/3/+e/9//3//f/9//3//f/9/3nv/f/9//3/ee/9//nv/f957/3/ee/9//3//f957/3//f/9//nv/f957/3//f/9/3nv/f957/3/ee/9//3//f957/3//e/9//3//f957/3//f/9//3v/e957/3//f/9/3nv/f/57/3/ee/9//3//f957/3/+e/9/3nv+e/9/3nv/f/57/3/ee/9/3nv/f957/3vee/973nv/f957/3/+e/9//nv/f9573nvee/9/3nvff/9//3/fe35ru1I5Pvc1GT50KbUxPWP/e/97/3//e/573Xf+e957/nvee/573nv+f957/3/ee/9//nv/f9573nvee/9/3nv/e/57/3/fe/973nv+f/57/n/+e/9//3/ff15ru1b3PZxKn2v/e/57/3/ee/97/nv+e957/3/fe9573nf/f/9//3//f/9//3v/f/97/3/ee/5//n//e75333vfe/9/3nvff997/3v+d/9733v/f99733vfe/9//nv/f/97/3//e/9//3v/f/9//3u+d9573Xf+e917/3/ffz5r+UF4LfUYNR28Tv9z/3f/f/9//3+/e9xa+T24Ndo5Gj5ZQvxW33P/f/9//3u+d9973nv/e957/3ved9973nffe99733vfe/9/3nvee917/n/+e/9/3nv/e957/3/ee/9/3nv/f957/3/ee/9/3nv/f957/3vee/9//nv/f957/3/ee/9/3nv/f957/3/ee/9/3nv+e957/3/ee/973nv/f957/3/ee/973nv/f957/3v+e/9//nv/f/57/3/ee/9/3nvee957/nvee/9/3nv/f957/3vee/97/nv/f957/3v+e/9//nv/f9573nvee/9/3nv/e957/3vee/973nv/f/57/3/ee/5/3nv/f/9//3v/f/97/3//e/9/3nv/f/57/3/+e/9/3nv/f/97/3v/e/9//nv/f/9//3/ee/973nv/f957/3//f/9//3//ez1jWEaULfAYVCneVtxW/Fq/c/9//3v/e/57/3/+e/9/3n/+f957/3/+e/9//3v/f/97/3/ee/9//3v/f957/3//f/9/33v/e957/n/9e/5//nv/f/9/338+a5tOW0L+Vp9r/3v/f/9/3nv/f/5//3/ff/9//nv/f/9/n3MdYx5ju1LcVl5nv3P/e/9//3//f997/3v/e/9//3/ff997/3v/e/9733vfe/9//3/fe/9//3//f/9733e/c59zPWd+a793/3//e/9733f/e9133nvee/9/338/b/pBeClXIdkt3U7fc/97/3/ef/9/338/a1tOG0L6Pfk5lCkWOn5n/3v/f/973nv/f/9//3/ed/97/3v/e997/3/fe/9/3nvef9173n/+f/9//3//f/97/3//e/9/3nv/f/97/3/+e/9//3v/f957/3//e/9//3v/f/97/3//e/9//3//f/57/3/ee/9//nv/f957/3/+e/9//nv/f/97/3/+e/9//3v/f/57/3/+e/9/3nv/f/57/3//e/9/3nv+e957/3//e/9//3//f/97/3/ee9573nv/f/97/3/+e/9//3//f/97/3/+e/9//3v/f957/3/+e/9//nv/f/57/3//f/9/3nv/f/5/3nv/f957/3/ee/9/3nv/f957/3v+e/9/3nv+e957/3+9d/9/3nv/f957/3/ee/9/3nv/e95733/ee/9/33//f/9//3tdZ9pWWkqeUr5S9zW0LdxSfmf/d/93/3v/e/9/3nvef95//3/ee/97/nv/f957/nv+e/9/3nv/e/57/3/ee/9/33v/f957/3v+e/5/3Xv+e/5//3//f797Pme8Ujg+3FK/b/9/33v/e997/3/ee/9/33v/f/9/fm/2PRMhEx3zHNIYEyG3NR5jv3P/e/973nvee/5/3nv+e957/3ved/97/n//f913/nvde957/3/ff35vm07XNZYxMyUSIRMhGT78Wr9v33f/e/97/3/fe99/vnv/f7973F64Ofs5uSmWJZtG/3P/e/9/33//f99/f3O8VltKfEo7PlQl1TX8Wt9z/3v/e997/3vee9573nf+e953/3vee99733//f9573nvee/9//nv/f997/3/ee/9/3nv/e9573nvee/9/3nv/f9573nvee/9/3nv/f957/3/+e/9/3nv/e957/3/ee/9//nv/f957/3/+e/9/3nv/f957/3/ee9573nv/f957/3/ee/9/3nv/e957/3v+e/9/3nv/f957/3/+e/9//nv/f957/3/ee/9/3nv/f9573nvee/9/3nvee957/3/ee/97/3v/f/57/3//f/9/3nv/f/57/3/ee/9//nv/f957/3//f/9//3/+e/9//nv/f/97/3/+e/9//3//f957/3//e/57/nv/f957/3/ee/9//3//f957/3v/f/9/3nv/f/5//3//f/9//3u/d19nvFL2NZQp9zmbSh5fn2vfd/9//3//f/9//3//f/9/3nv/f/9//3/ee/9//3//f957/3//f/9//nv/f/97/3/fe/9//n/+f/57/3//f/9/33/fez1jeUZ6Rh5b33P/f997/3//f/9/33v/f/9/33+aVjMl1BhXITYh0hRPCJEQNSU6Qj9j33f/e/9//n/+e/53/3ved/573nv/f/5//nv9e/5/3nv/fxxn90EUIfQY1BiyFLIU9BzzGBMh1zWbSj5f33f/e/9//3//f/9//3+fd7xaGkIcPncllSXbTv9z/3v/f997/3//f997HWN8Tp5SfUq3MdUxuk7fc/97/3v/e/9/3Xf+e957/n/+f/9/3nv/f/97/3vee/9//nv/f957/3/fe/9/33v/f/97/3/ee/9//3v/f/57/3/ee/9//nv/f/57/3/ee/9//3//f957/3/+e/9//nv/f/9//3/+e/9//3v/f957/3//e/9/3nv/e/9//3/+e/9//3//f/97/3/ee/9//3//f/57/3//f/9//nv/f957/3/+e/9//nv/f/57/3/ee/9//3vee957/3//e/9/3nv/f/57/3/ee/9//nv/e957/3/+e/573nv/f/9//3/ee957/3/ee/9/3nv/f957/3/+e/9/3nv/e9133nvee/973nv/f957/3vee/9/3nv/f957/3ved/973nvee95733/ff99/33v/f/9//3uebx1bWEY4Qvc5ekaaTj1jv3P/e/97/3vee/9//nv/f957/3/ee9573nv/f/57/3/ee/573nv+f957/3vfe/9/3nv+e957/3/ee/9/33v/f/9/nm+ZTjg+WT4+X/97/3/fe/9/3nv/e/97/39/dzlO8yAWHVchlylUJdIcTwyREPQYly16Sp9v/3v/f/9333fed/573Xfee99//3/de/57/Xv/f553OEoSJRclFyFYKTUlEyE1IRUdshD0FDQd+TU4Pvxav3P/f/97/3vfe/9/v3u7Vtk5HD65LdYt/FL/c99z/3vee/9//3+/d7taOkp9Tl1GlimUKXhC33P/e/9//3vee9173nvde/5/3nv/f99733vee/97/nvee9533nvee/973nv/f957/3//e/9/3nv/f957/3/ee/9//3v/f957/3vee/973nv/e957/3/ee/9/3nv/f957/3vee/9/3nv/f/57/3/ee/573nv/f957/3/ee/973nv/f957/3/ee/97/nv/f9573nvee/9/3nv/f/57/3/ee/9//nv/f9573nv+e/9//3v/f957/3vee/9/3nv+e957/3/ee/97/nv+e957/3/+e/973nv/e957/3/ee/57/nv/e/9//3//f957/3/+e/9//3v/f9573nvee/9/3nv/f/9//3/+e/9//3//f/97/3/+e/57/nv+e957/3/fe/9/vnvfe/9//3//f/9//3/fd39vPWMcW9tWulIbWxtb33P/e/97/nv/f/9//3/+e/9/3nv/f/9//3/ee/9/3nv/f/57/n/ee/9//3v/f957/3/ee/9//3v/f/97/3/fexxfm06cTv1W33P/e/9//nv/f/57/3//f79/e1Z3MTchdyW8Tt9zPmdYSpYtNiXTGHcpGTr+Vt9z/3v/e/973nv/f997/3/fe/9//3v/e/9/fnP3RVYtNyVXIZxKf2e6VjlCVCUTHTUdNh13JRQdjxDXOf1e33P/d/9//3//f793m1IbQl9G2jH5MR1T/3P/e/9//nv/f/9/n3NZTrc52zk+PrktUx2aRr9v/3v/f/97/3/ee/57/n//f/9733vfe/97/3v/e957/3vee/9/3nv/f99733vee/9//3//f957/3//f/9//nv/f/9//3/+e/9//3v/f957/3//f/9//nv/f/97/3/ee/9/3nv/f/57/3/+e/973nv/f/97/3//f/9/3nv/f/57/3//f/9//3v/f/9//3/ee/9//3v/f/9//3//e/9//3v/f/97/3/ee/9//3v/f957/3//e/9//3v/f957/3/+e/9//3v/f/57/3//f/9//3v/f/97/3/ee/9//nvdd/97/nv/f9573nvee/9/3nv/f/9//3/ee/973nv/e957/3/ee/9/3nv/f/57/3/ee/57/Xv+e9573nvfe/9/33vff957/3/de95733//f/9//3//e/97nm88X7lSuE6da/933nP+e957/3/ee/973nv/f/57/3/ee9573nv/f957/n/ee/9/3nv/f997/3vee9973nv/f95733vfe/9/n3Nfa7xSvE4eX59v/3v/f957/nvde/9/33/9YngxWCU0HZtK33P/e997Xmv4QRQhFSHTGDMdmka+a/97/3v/e95733vfe99/33v/e953/39+c1pSmDU4JfQYvE7/d/97n3P8WllG+Dl1Kfk5Gz4UJY8Q8Rw4Pn9jv2//e/9//39/c71W+j39Obkp2C0dV/93/3v/e957/3/ff15vWk52LXgtujGXKbYtFz49X993/3//e/973nv+e95733ved/9733v/e/97/3/ee9573nv/e99733vee/973nv/f9573nvee/9//nv+e957/nv+e/9/3nv/f957/3vee/9/3nv/f957/3/ee/9/3nv/f957/3/ee9573nvee957/3/ee/9/3nvee957/3/ee/9//3v/f957/3/ee/9/3nv+e957/3/ee9573nv/f957/3v+e/9/3nv/f9573nvee/9//3v/f957/nvee/973nv/f/97/3/ee/9//nv/f957/3/+e/9/3nv/e/573nv/f/9//3vee/9//3//f957/3//e/9//3v/f/97/3/ee/9//nv/f/57/3/ee/9//nv+f/57/3vfe/9//3//f957/n/+f/9/3nv/f99//3//f/9//3//f793nm99a/93/3f/d957/3//e/9/3nv/e/57/3/+e/9//nv/f/57/3/+e/9//nv/f/57/3/ee/9/33v/f/97/3ved/9//3//f793+1p5SptOuk5+Z/97/3/ee/5/3nv/fz5r+T15LRUdtim/a/97/3//fz1rtTVWLfQc8xgxHZlKv3P/f/97/3/fe/9/33//f/57/nv/e99/3WLZQVgpFBl7Qv93/3v/f997v3d+a/xePmO/c/1euDXyGDQd+TGbRn9j/3v/f/9/f297Tts1/TW5KTk6n2v/e/9733v/f/9/33+fd5tS+D12Kdk1+zn5Nfg13Fa/b/9//3v/e953/3vee99733v/e997/3//f/9/3nv/f997/3/fe/9/33v/f997/3/+e/9//3//f957/nvee/9//nv/f/9//3/+e/9/3nv/f/57/3/+e/9//3//f/57/3/+e/973nv/f/9//3/ee/9//3//f957/3/+e/9//nv/f/97/3/+e/9/3nv/f/97/3//f/9/3nv/f/57/3vee/9//3v/f/9//3/ee/97/nv/f957/3v+e/9/3nv/f/57/3/ee/973nv/f/57/3//f/9//3v/f/573nv/f957/3/ee/973nv/e957/3/ee/9/3nv/f957/3//e/9/3nv/f957/3/ee9573nv/f957/3/fe99733v/e/57/nvee/5733vfe957/nvee/9/33v/f/9//3//f/9//3//f957/3vee/9//nv/f957/3/ee/9/3nv/f957/3//e/9/3nv/f957/n/ee9573nv/f957/n/de/573nvfe99//3+ecx5jm04YOnpGv2//f/9/3n/+e/97v3M5SnYt1BgTGf1S/3f/e/9/338dZ1lK+UFcSrcxER04Pl5j/3v/e/9/vnvfe957/3v+d/57/3+fd1tOmCnzFPgxn2v/e957/3//f/9/33v/e/9/33v9XpYt8xh4IZglOjrcUp9v/3//f55vfEr7OR06Gjo/X79v33v/e/9733v/f/9/33t+b9xa+D3ZNdo1dyVTIVhGXWP/e/97/nf+e/9/3nvee957/3/ee/9//3vfe957/3/ee997vnfee957/3/ee/9//nv/f9573nvee/9//nv/f957/3/ee/573nv/f957/3/ee/9//nv/f/57/3/ee/9/3nv/f/57/3/ee/973nv/f/57/3/ee/9//3v/f957/nvee/9/3nvee957/3/+e/9//nv/e957/3/ee/973nv/f957/3/ee9573nv/f9573nvee/9/3nvee957/3/ee/573nv/f957/3vee/9/3nvee957/3//f/97/3/+e/9//nv/f/57/3//e/9//3v/f957/3//f/9//nv/f/97/3//f/9/3nv/f/9//3/ff/9/33v/e957/3/+f/9/3nv/f/97/3v9e/5733v/f99//3//f/9/3nvee99//3/ee/9//3//f/97/3//e/9//3v/f957/3/+e/9//3v/f/57/3/+e/9/3nv/f/97/3/+e/57/nv+e957/3//f/9/33s/Y1pCW0K8Up9v/3//f/57/3//fxxjdDH1HLIMGjb/c/9//3//f/9/v3ufd99//l5UJbAQlSl/Z/9//3/ff99//3/ed/973nv/f/9//V64MXclMx28Tv97/3/ee/9/3nfee/57/3//f35vFz51Jbop/DH6LbcttDHaVp9z/3u/cx9bXEJcRv9WX2N+a/97/3v/e/57/n//f/9/33s+Z7U1uDH7NTs+lSnVMfxW33P/e/9//3//f957/3//e9973nv/e957/3//f/9/33vfe957/3//f/9//nv/f/57/3/ee/9//3//f/57/3//e/9/3nv/f/9//3//e/9//3//f/57/3/ee/97/nv/f/97/3/ee/9//nv/e/97/3/ee/9//3//f/97/3vee/9//3v/f957/3//f/9//3v/f957/3//e/9//3v/f/97/3//f/9/3nv/f/9//3/ee/9//3//f957/3/+e/9/3nv/f/97/3/+e/9/3nv/e957/3/+e9573nvee/9/3nv/f9573nvee/973nv/f9573nv+e/9/3nv/e/97/3/ee/9//nv+e957/3//e/9/3nv/e/57/3/ee/5/3nv/f957/3v+e/573nvee997/3/ee/9//nv/f957/3//f9573nf/f997/3/ee/9/3nv/f957/3vfe/9/3nv+f957/3/ee/9//nv/e957/3/ee/9/3nffd953/nvef/5//3//f15nekoZPhg63FL/d/57/3/fe/9/v3dYSjUh9RR2Ib9r/3v+f957/3/ff/9//3+/d5xSuDFVIZtKn2+/c793/3/fe/97/nv+e957/39/bxlCuTF3Kdctn2v/e/9/3nfed95333vee/9/33s8Y3pKGjrZMVxCXEL4Nfc1WULbUp9rv3MeX1lG3lYfW/1WPWP/e/93/nfed/97/3v/f/9/fmvcWnxKPEIbOnYlUx33MX9n/3f/f/9//n/de/9733v/e9533nfee/9/3nvfe95733/fe/9/3nv/e957/3u+d9973nv/f997/3/ee/9/3nv/f/97/3/ee/973nv/f/57/3vee/9/3nv/f/57/3/ee/973nv/f957/3/ee/9/3nv/f957/3/ee/9/3nv/e957/3/ee/9/3nv/f957/nv+e/9/3nv/e957/3/ee/9/3nv/f957/3/ee/973nv/f/9//nvee/9//3//f957/3//e/9/3nv/f957/3/ee/9//nved/9//nv/f/9//3/ee/973nv/e/9//3/ee/97/3v/f957/3//e/9//nv/f957/3v+e/9/3nv/f/9//3/+e/9/3nv/f/97/3/+e/9//3v/f957/3//e/9//nv/f/97/3/+e/9/3nv/e997/3/ee/9733v/f/97/3/ee/9//3v/f/5//3/ee/9//nv/f957/3/ee/9//3//e993/3/+e/9/3n//f/9/v3f9XrxSnE4eW99z/3//e99733//fx1ntzE2HVcdHlf/e/57/nvee99//3//f/9/v3O9Uvk5OT4eX/taXWf/e/9//3v/e9533nv/f/9/3Vr6PRw62TF7Qn5r/3v/f953/3ved99733v/f/9733MeX5tOWkZ8Sn1KfEr4NXMptTHcVn9rPl/+Vj9fvE54Rl1n/3v/e/9733v/e997/3//f/9/HWMZQrcxGzp3KTQd+DU+W99z/3//f/9//n//f/97/3ved/9//3v/f957/nvee/9//3v/f/97/3/ee/9733vfe/9//3//e/9/33v/f997/3/ee9573nv/f/97/3/ee/9//3v/f/57/3/ee/9/3nv/e/97/3//f/9//nv/f/57/3//e/9//nv/f957/3//e/9//3v/f/97/3/ee/9//3//f/57/3//e/9/3nv/f957/3/ee/9/3nv/f/57/3/ee9573nv/f/97/3/+e/9//3//f957/3//e/9//nvee9573nv/f/57/3/ee9573nv/e957/3/ee957vXfee957/3/ee/973nv/f/57/3/ee/573nvee957/3/+e/573nv/e957/3/ee/9/3nv+e957/3/ee/573nv/f/57/3/ee/9/3nv/e997/3/fe9973nv/f95733u+d9573nv/e/57/3/ee9573nv/f9573nvee/9/3nv/f957/3vfe99733v/f997/3v/f793HmP+Wt1Wn2v/d/9733v/f99/n3s4RnYp9Bg7Pt9z/3v+e/5/33vfe/97/3/fe19neko5Qv5aHVv7Vv93/3v/f/973nfde/9//3+fd1pKG0I9Ppcp1jF+Z/97/3/fe753vnffe993/3v/e/97v3M+Y9xWnE58Sp1SO0J1KVMlWkY/X19jP1/9VhY6V0J+Z/97/3v/e/973nfee/9//3/fe/xe1jm2NRs+ujFVIZUlvEq/a/97/3v/f/5//n/ee99733v/e/97/3vdd/57/nv/f9533nvfe/9/3nvfe957/3/ee/973nv/f957/3/fe/9/3nv/f/57/3/ee9573nv/f957/nvee/9/3nv/f957/3/ee/9/3nv/f957/3/+e/9/3nvee957/3/ee/9/3nv/f957/3v+e/9/3nv/e957/3/ee/97/nv/f9573nvee/9/3nv/f9573nvee9573nv/f957/3/ee/9/3nv/f957/3vee/9//nv/f/9/3nv/f/9//3//f/9//nv/f/97/3//f/9//3v/f957/3v/e/9/3nv/f/57/3//f/9/3nv/f957/3//f/9//nv/f/97/3/+e/9//nv/f957/3/ee/973nv/f/9//3/ee/9//nv/f957/3/+e/9/3nv/f/9//3/+e/973nv/f/97/3/+f/9/3nv/f/9//3/ee/9//3v/f/97/nv+e/9/33v/f997/3//f/9/33tdZ7tSOUa8Up9r/3f/f99//3/ff19zGEJWJRUZvUr/c/9//n//f7533nf+e/9//3+/d9xa/VofX/1WHFu/b/93/3vfe/5//n//f99/P2dbSn5OPT40HRg6v2//e/9/33f/e993/3v+e/5//3//f/9//39+a/1enFK+Vn1O2TkzIbYtnEb+Un9nXmMXPhc+fWf/e/97/3ved/573Xv/f/9//39/c/5iOkbZOZgtuS12IbUp/Fb/e/97/3/ee/5//3//f993/3v+e/97/nv/f/57/3vee/9//3v/f997/3/fe/973nv/f997/3/fe/9//3v/f/97/3//e/9/3nv/f/57/3vee/9/3nv/f/57/3v+e/9/3nv/f/97/3//e/9//3v/f957/3/+e/9//nv/f/9//3//f/9/3nv/f957/3//e/9//nv/f/9//3/ee/9//3v/f/97/3vee/9//nv/f/9//3/ee/9/3nv/f/57/3/+e/9//3v/f9573nvee957/3/ee/973nv/f/57/3/+e/9/3nv/f/57/3vee/9/3nv+e957/nvee/9/3nvee9573nvee/9/3nv/f957/3/+e/973nv/e/97/3/ee9573nv/f957/3v+e/9/3nv/e/57/3/ee/9/3nv/e957/3//e/9/3nv+e/97/3/ee/5/3nv/f957/3//f/9/3nv/e997/3/ee/573nv/f99733ved/97/3v/f793PWc5RjlCu05+Z/93/3/ff/9/v3u8XnUt1BR3JV5b/3f/f/973nfec/973nv/f/9/n3O7UrtSvVK8Tt1SHl9+a/97/3v/f99//3/fex1je05+TrktdSWbSv93/3v/e9533nfdd/573nvff95//3//f/9/v3MdXzhCGUKeUhs+VCV1JZUpu06/cz9j1jUXPn5n/3v/e/57/Xvde75733vff/9/v3s+azlKVCnZNfo1NBmVJdtOv2//e/9//n//e95333fed/973nf/e957/3/fe9973nv/e997/3vfe9973nv/e957/3vfe/9/3nv+e957/nvee957/nv/f957/3/ee9573nv/f957/3/ee/9/3nv/f957/3/ee/9//nv/f957/3vee/9//nv/f957/3/ee/9/3nvee957/3/ee/9/3nv/f957/3/ee/573nv/f/97/3u9d957/3//f957/3/ee/9/3nv+e957/3/ee/9/3nv/e957/3v/f957/3//f/9/3nv+e/57/3//f/9//nv/f/97/3//e/9//3//f957/3/ee/9//3//f/57/3/ee/9//3v/f957/3/+e/9/3nv+e957/3//f/9/3nv+e957/3/ee/9//3//f/57/3//e/9//3v/f/97/3/ee/9//3//f957/3/ee/9//nv/f/9//3/ee/9/3nv/f997/3/fe/573nv/f/97/3/fe99733v/f/5//3+/d/1eW0p7RvxW/3f/e/9/33//f15zOUoVIRUZOTZfY/97/3ved/53/3v/e/9//3//f35rulJ6Sr5S31JbRnpKPmP/e/9//3/ee/9/v3c+Z1tKXUL5Ndc1HV//e/97/3vdd/57/nvfe99/3n/de/9//3//f993XWuaTpxSO0b5OdkxViV1JXpKH188QlQlGT7fc/97/3v/f95733vfe/9//3//f/9/n3M4Svg9+jn6NXYlty1aPn9n/3v/f/97/3ved/9733v/e957/3v/e/9/33vfe957/3/fe/9/33v/f/97/3//e/9/3nv/f957/3/+e/973nv/f957/3//f/9/3nv/e/97/3//e/9//3//f/97/3//f/9/3nv/f/57/3/+e/9//nv/f/97/3/ee/9//nv/f957/3//e/9/3nv/f9573nvee/973nv/f/97/3/+e/573nv/f/9//3/+e/9//3//f/57/3/+e/9/3nv/f/9//3/+e957/3vee/9/3nvee957/3v/e/9/3nv+e957/3/ee9573nv/f957/3vee/573nv/f/57/3/ee957/3v/f9573nvee/9/3nv/f957/3/ee/9//3v/f9533nvee/9/3nv/f/97/3vee/9/3nv/f957/3vee/9/3nv/e957/3/ee/973nv+f957/3/ee/9//3/+e957/3/fe/973nv/e95333v+e/973nv/e/97/3//f/9/XmucUp1OH1u/b/97/3v/f/9/338dZ9g5NSFWIbctn2v/d/973XP/f99733/fe/9//39+b5lSWUZ9Sn1K+TkZPtxSv3P/e/97/nv/f9973V59Sp9O+Tn3OT1f/3v/e/573nv/e75333u9d9173Xv+e/97/3//e993Xmd5SrY1G0L7OXYp8hx2Kds5mjGYKd5Wv2//e/97/3vee/973nv/e957/3//f5933F73QZYxuTG5LZglGjZ/Z993/3v/e/973nffe95733vfe/9/3nv/f75333vfe99733v/e957/3vfe/9/3nvee957/3/ee/9/3nv/e9573nvee/9/3nv+e957/3/ee9573nv/f957/nv+e/9/3nv/e/97/3/ee9573nv/f957/3v+e/9/3nv/f957/3/ee/9/3nvee957/3/ee/9/3nvee957/3/+e/9//nv/e957/3/ee/9/3nv/e957/3/ee/9/3nv/e957/3//e/9//nvee/9//3//f957/3vee/9//3v/f957/3/ee/9/3nv/f/9//3//e/9/3nv/f/57/3//e/9/3nv/f9573nvee/9//3v/f/57/3/+e/9/3nv/f/9//3/ee/9//3//f/57/3/ee/9//3v/f/97/3/ee/9//3v/f957/3//e/9/3nv/f/57/3//e/9//3v/f957/3vee/9/3nv/f/97/3vee/97/nv/e997/3/+e/9//3/ffx1jnE6dTtxSfmf/e/93/3//f99/elKWMTYl9BhbPr9v/3v/f/9//3vfe9973nv/f/9/v3v8XptOXEZdRhw++TUYOv1W/3f/f/9//3+/d/5efU5+Svk5OD5dY/97/3v/f99733vfd/9733v/e95333ved/97/3//f59z21oZQp5SfUr5ORQhVyXcNbsxFBnXNT1f/3v/e/9//nf+e957/nv+e/9//3//f15vWU6WMdo1mSnaLfkxOT4dW/93/3v/f/9/3nvee/9/3nv/f9573nvee/9/33v/f997/3vfe/9//3v/f957/3//e/9/3nv/f957/3vee/9//3v/f/57/3//f/9//nv/f9573nvee/9//3//f957/3/+e/9/3nvee/9//3/ee/9//3//f957/3//f/9//3v/f957/3//f/9//nv/f957/3/ee/9//3v/f957/3/+e/9//nv/f957/3//e/9//3v/f957/3//e/9/3nvee/573nv/f/57/3vee/9/3nv/f/57/3/ee/57/nv/f957/nv+e/9/3nvee957/3/+e/973nv/f9573nved/973nv/f957/3/ee/973nv/e957/3/+e/973nv/f957/3vee/573nv/f957/3/ee/9/3nv/f957/3/ee/9/3nv/f957/n/+e/9/3nv/f957/3/ee9573nv/f997/3/ee/973Xv+e957/3vfe9573nv/f/9/v3cdY5xO1jV5Rp5n/3v/e/9//38+bxhGdzEVHRQZOT5+Z/97/3/ee9573nf/f95//3//f997Xmv+Xp1Snk47PpYplSncUp5v/3//f/9/XmtaSvo9nko5PnlGfWf/f/97/3vfd/533nf/e99733e/d9533Xf+f957/3/fe39vP2feWntK+TmXLbkxeC2zFJEMdikcW/97/3v/e957/nved/533nf/f/9//3+fdx1jOUa3Mfs12zU1IZUpu07fd/97/3/dd/9/3nvee957/3vee997/3v/f7133nvee/9/3nvee957/3vee957/nv/e957/nvee/9/3nv+e957/3/+e/9/3nv/f/57/nvee/573nv/f957/3/ee/973nvee713/3/+e9573nv/f957/3/ee/9/3nv/f957/3vee/9/3nv/e/57/3/ee/57/nv/f9573nvee/9/3nv/e957/3/ee/9/3nv/f957/3vee/9/3nvee/9/3nv/f/97/3/ee/9//3v/f/97/3//e/9/3nv/e/57/3/ee/9//3//f957/3//f/9/3nv/f/9//3/ee/97/nv/f/57/3//f/9//nv/f/57/3/+e/9/3nv/f957/3/ee/9//nv/f/57/3/+e/9//nv/f957/3/+e/9/3nv/f957/3/+e/9//nv/f/57/3//e/9/3nv/f/9//3/fe/9//nv/f/57/3//e/9/33v/f997/3//f/97Hl85Qjk+Pl//c/9733v/f99/HWv4PXcp9BgTGRg+v3P/e/9//nv+e957/3//f/9//3//f997X2u8Ur1SW0L5NZUpWUKeb/9//3//ez5nWkaeTt9SOUKZSp5r/3//e/97/nf/e997/3vfd9933nf/e/5//n/ee/9//3//f35vHWO7VptSW0obQlYlFR3zGHUp/Fb/d/97/3vee99733f/e/93/3//f/9//3+fc9xaW0raNbkxVSV0KbtSv3P/d/9//3v/f953/nv/e/9//3v/f/973nvee/9//3/fe957/3//f/973nv/f/57/3//e/9//nv/e957/3//f/9/3nv/f/97/3/ee/9//3//f/57/3//f/9//nv/f957/3v/f/9/3nv/f/57/3/ee/9//nv/f/97/3/+e/9//nv/f957/3//f/9//nv/f/97/3/+e/9//3//f/57/3//e/9/3nv/f/97/3//e/9//3//f9573nv+e957/nvee/9/3nv/f957/3/ee/973nv/e7133nvee/9/3nv/f957/3vee/9/3nv/e957/3/ee9573nv/f957/3vee/9/3nv/f957/3vee/9/3nv+e957/3/ee9573nv/f957/nvee/5/3nv+e957/n/ee/573nv+f957/nv+e/9/3nv+e957/3/ee/9//3v/f997/3/fe/9/3nv+e/97/3vee/573nv/e9973nvdd/9//39/b5tOW0abSp9r/3f/f99//3+/e9xa1zWYLRUdVCEdW/97/3v/e9533Xvdd/9/33v/f/9//3/fe19vHmPeVltC2DFUJXpK33P/f/97/3s+Y1pGfEq9TvY5mErfd/9//3vee953/3vfe953vnffe95333vee95/3nvfe/9//3/fe793f28/Z71W2Tl3LTYhbwgyHRxb/3ved9573nv/e953/3v+e/9733v/f/9/338+Z9c5VCWXLVUltzE5PvxW33P/f/97/3u+e99/33v/f957/3/fe/9733v/f95733vfe/9/3nv+e957/nvee/9/3nv/e957/3vee/9/3nvee957/3/ee/9/3nv/f/97/3/ee/973nv/e957/3vee/973nvee957/3/ee/573nv/f957/3/+e/9/3nv/e957/3/ee/97/3v/f957/nvee/973nv/f957/3/ee/9//nv/f957/3v/e/9/3nv/f957/3//f/57/3/+e/9//3//f957/3//e/9/3nv/f/9//nvee/9//nvee957/3/+e/9//3v/f/57/3/ee/573nv/f/57/3/ee/9//nv/f/97/3/ee/9/3nv/e957/3//e/9/3nv/f/9//3/ee/9//nv/f957/3/+e/9//nv/f/57/3/ee/9//nv+e957/3//e/9/3nv/f/9//3/ee/9//nv+f957/3//e/9//n//f99733ved/57/nv/f/9/f2+dUjo+/la/b/97/3/ef/9/v3vdXrg1VyUUHRk6v2v/f/9733vde/173nf/d997/3/ee/9//3//f59zHl98Sho+2DF5Rn5n/3f/e/97HF/8Wl9jvE7VMRxb33f/f/9/3nvee/573nf/e99733vff/9/33vfe713/nv/f/9//3//f793X2ubUjpGuDGyFI4MmUr/d/9733v/f/5//nvee/9/3nfed/97/3//f/9/Xm/cWtg5dy14JVYhdSV6Rp9n/3v/f/9/33v/f957/3/fe/9/3nv/f/9//3/fe/9/33v/f957/3/ee/9//3//e/57/3//e/9//nv/f957/3//e/9//3v/f/57/3/+e/9/3nv/f957/3//f/9//3v/f957/3//e/9/3nv/f/97/3/+e/9/3nv/f/57/3//f/9/3nv/f/97/3/ee/9//nv/f/57/3//f/9//3v/f/97/3/ee/9//nv/f/57/3/+e/57/3/ee/9//3v/f9573nvee/973nv/f957/3vee/9//3v/f957/nvee/9//nv/f957/3vee/9/3nv/f/57/3/ee/973nv/f957/3/ee/973nvee957/3/ee/9/3nv/e957/3/+e/9/3nv+f957/3/ee/5//nv/f957/3/ee/9/3nv+e957/3vee/9//nv/f957/3vee/973nv+e957/3/fe/9/3nv+f/57/3ved9973nv+e/57/3+/ex5nOkJ7RrtSn2//f/9//3//f593e1I1JRUhVSHcUv93/3/ed/573nf/e993/3ved95/3nv/f/9//3/fd19nvVI6QpQp9jX7Tr9r/3v/e79333seX3MltS09X993/3/ee9573nvfe99733e+d/9/33vfe9573nvdd95733//f/9//3//f59z/V6bTnQtMSHaVv97/3v/f957/3/ee/9/3nfed993/3vee/9//3//f997HmP5PZctViE1HXUhWT4cW993/3//f997/3/ee/9/3nvee957/3/ee99733v/e997/3vfe/97/3v/f957/3/ee/5/3nv/f957/nvee/9/3nv/e9573nvee/573nv/f957/3v/e/9/3nv+e957/nvee/9/3nv/f957/3vee/9/3nvee957/3/ee/9/3nvee957/3//e/9/3nv/f/57/3/ee/9/3nv/f957/3/ee/9/3nv+e957/3/ee/9//3//e/9//3//f957/3/ee/57/3//f/57/3/ee/97/nv/f/57/3/ee/9//3//f/9//3/ee/9//3v/f/97/3//f/9//nv/f/57/3/+e/9/33v/f9573nv/e/9//3v/f/57/3/ee/9//3v/f/57/3//f/9/3nv/f/9//3/ee/9/3nv/f/97/3//e/9/3nv/f/9//3/+e/9//nv/f957/3//e/9/3nv/f957/3//e/9/3nv/f957/3v/f/9/f3N6Thk+e0YdX/97/3//f/9//39+b/lBVylXJfcxf2f/f/9/3nv/e997/3v/e/573nv/f95733//f/9/33t/a7xWGULXMbYpFzZdY/9//3//f19rMyETHRk+v2//f/9/3nv/f99733u+d997/3//e993/3vfe9573nv/f/57/3//f/9//3/fe35v+176Wr9z/3v/f957/3/ee/9/3nvee953/3//e/9/3nv/f/9//3/ff19rWUq2MXYldyW3Kfg1u05eY993/3//f/9//3v/f957/3/fe/973nf/f/97/3/fe/97/3v/f997/3v+e/5//nv/f997/3/ee/9//3v/f957/3/ee/9/3nv/f/57/3/ee/9//3//f957/3/+e/9//nv/f/9//3/ee/9//3//f957/3vfe/9/33v/f957/3/ee/9//3//f957/3/ee/9//3v/f/57/3//e/9//nv/f/57/3/+e/9//nv+e/9//nv/f957/3/ee9573nv/f/573nved/973nv+e957/3/ee9573nv/f957/3vee/9/3nv/e957/3/ee/973nv/f957/3vee/9/3nv/f997/3vee/9//nv/f957/3/+e/5/3Xv/e/97/3/ee/9/3nv/f957/3v+e/9/3nv/e957/3/+e/9/3nvee957/3//f/9/3nv/e957/3/+e/9/3nv+e9573nvee/9/3nv/e957/3v+e/9//3/fe/xeek46QlpKfmv/f/97/3//f99/3Vq4NTclNSF7Rt93/3v/e753/3vee/9733vfe75333vee/9/33v/f993X2e8Vp1O+DFzIdY1X2ffd/9/n3N1LRUhdimbTv93/3v/f99733u/d7533nf/e/93/3vfe/973nv/f957/3/ee95733v/f/9//3/fe/97/3//f/97/3/ee9573nv/e957/3/ee9573nv+e957/n/+f/9//3ufc/1enE7YNdk1uDG3LZYtOEJ9Z/97/3v/e/573nvee99/33vfe957/nv+e/9/3nf+e957/3vee/573nv+f957/3vfe/9/3nv/e957/3/ee9573nv/f957/3/ee/9733v/f957/3/ee/5/3nv/f957/3/ee9573nv/e957/3vee/973nv/e957/3/ee/573nv/f/57/3/ee/9/3nv/f/57/3/ee/9/3nv+e957/3/ee/5/3nv/f/9//3v/f/57/3//e/973nv/f/9//nvee/9//3v/f957/3/ee/9/3nvee957/3/+e/9//3v/e957/3/+e/9/3nv/f/97/3/ee/9//nv/f997/3/ee/9//3v/f/57/3/+e/9//nv+e957/3//e/9/3nv/f/97/3/ee/9//3v/f957/3/+e/9//3v/f957/nv+e/9//3v/f957/3//f/9//nvee957/3/ee/97/3v/f/97/3/ee/5/3nv/f/9/33tfa3xOGULeVr9z/3/fe99//3+fd3tKdy0WHTUhe0bfc/97/3/ee95733v/f99733vfe/9/3nv+e997/3//e59zHmP/WjtCdikzHRg6XWPfe3tOdi2xFNEY/FL/d/97/3/ed9973nvee953/3vfe/9733v/f/9//3/ee/9/3nv/e997/3vfe/97/3v/e/97/3//f/9/3nv/f/9//3//f/9/3nv/e957/3/+e/5/3nv/f/9//3/fe91e1z2XMZctNSGwDLYtPl//d/97/3//f99/33vff99//3/de/5//nv+e957/nv+e/9/3nv/f/57/3/fe/9//3//f957/3//e/97/nv/f/57/3/+e/9//3v/f997/3/+e/9//nv/f/5//3//e/9/3nv/f997/3//e/9/3nv/f957/3//e/9/3nv/f/97/3//e/9//3v/f/97/3//e/9//3//f/97/3/+e/9//nv/f/573nv/f/57/3/ee/9//nv/e957/3/ee/973nv/f/57/3/ee/9//3//f9573nvee/9/3nvee957/3/ee/9//nv/f957/3/ee/9/3nv/e957/3/ee997/nv/f957/3vee/573nv/f/57/nvee/973nv/f957/3/ee/9//nv/e957/nvee/573nv/f9573nvee/9/3nv/f957/3/ee/9//nv/f957/nv+e/9/3nv/f957/3/ee9573nv+e/57/3//f797m1L4Pdg13VK/b/9733//f/9/f28aRnktFR12JT5f/3v/f9573nv/f99733vfe9973nv/e957/nvee/9//3+/e91e+T2ZLTYhEhW0Lftaf3M5ShMhTQQyHfxW/3v/d/573Xfee957vne+d9973nvee957/3/ee/9/3nv+e957/3vee/973nf/f957/nvee/9/3nvee957/3/ee9973nv/f/57/3/ee/9/3nvee917/3//f/9/n3fcXtc9ljFVJRQZFBnYMbxOn2v/d/9//3//f957/3/ee95/3nv+e957/nvee9573nv/f997/3/fe/973nv/e957/nvee/9/3nv/f957/3vee/9/3nv/f957/3/ee/573nv+f957/3/ee/9/3nvee957/3/ee/9//nv/e957/3vee/573nv+e957/3/ee/9//nv/f957/3/ee/9/3nv/e957/3/ee/9//nv/f957/nv/f/57/3//e/9//3v/f/57/nv+e/9//3v/f/97/3/+e/9//3//f957/3/ee/9//nv/e957/3//e/9//nv/f957/3/+e/9//3v/f957/3//f/973nv/f/57/3/+e/9/3nv+f/5//3/+e/9//3v/f/9//3/ee/9//3//f/57/3/ee/9/3nv/f/57/3/+e/9//nv/f/97/3//e/9//nv/f/97/3//e/9//3//e957/3//f/9/3nvee957/nv+e/9//38+Z1tKGz5bQl9j/3f/f99//3//f/1i+kG5MVYhW0K/b/9//3v/e/9/33/fe/9/33vfe997/3/+e/9//nv/f/9/f3ObUvk9+jX6OZUplC28Vv9iGj40IW4EFzbfc/9//3v+e957/3/fe99733v/f957/3//e/9//3//f957/3vfe/9/3nv/e/5//n/+e/9//3v/f957/3//f/9/3nvfe957/3/+e/9/33v/e997/3vee/9/33//f79/f3O8Vjk+dilXJXgpuC0ZPl9j33P/e/9//3/ee95733//f957/3//f/9/33vff997/3/fe/97/nv/f/57/3/+e/9//nv/f/57/3/+e/9//3//f/97/3//e/9//nv/f/57/3/ee/9//3//f957/3//f/9//nv/f957/3/+e/9/3nv/f/57/3/+f/9//3v/f/97/3/+e/9//3//f957/3//e/9/3nv/f/9//3/ee957/3/ee/9//3v/f9573nvee/9/3nv+e/57/3vee/573nv/f9573nv/f/9/3nf+e957/3vee/9//3v/f9573nvee/9/3nv/f957/3vee/9/3nvee957/nvee/9/3nvee957/3/ee9573nv/f/97/3/ee9573nv/f957/3//e/9/3nvee957/nvee/9/3nv+e957/3/ee/973nv/f/97/3/ee/9/3nv/f957/3/ee/9/3nv/f957/n/+e/5//3//f793/Vp9Sl1GnEq/a/97/3/ee/9/n3e8Wrg1FSETHZpK33f/e953/3vee997v3f/e99733vee/573Xv+f917/3//f997HWN8TjtC2DlUJVQp+z0dQpktshCVKX9n/3v/d917/3/ee99733vfe957/nvee/9/3nvee957/nvee9573nv+e9573nu9d9573nv+e957/3/ee/9/3nvee953/3v+e/9/3nvfe993/3vfe9973nvef95//3//f/97fmt7SpcxeC01IVYlty16Ql5j/3v/e/9/3nffe99733vfe/9/33vff99733vfe9973nf+e/57/3/ee/573nv/e957/3vee/9/3nv+e957/3/ee/9//3v/f/57/3/ee/5/3nv/f/97/3/fe/9/3nv/f9573nvee/9/3nv+f957/n/ee/5/3nv/e957/3/+e/9/3nv/f/57/3/+e/9/3nvfe957/3//e/9//3//f/9//3v/f/97/3/ee/9//3/+e957/3/+e/973nv/f/9//3/ee/9//3v/e957/3//e/9//nv/f/97/nvdd/9/3nv/f/97/3/ee/9/33v/f957/3vee/9//nv/f957/3/+f/9/3nv/f/9//3//e/9/3nv/f957/3//e/9//nv/f9573nv/e/9//3//f957/nv/e/9//3v/f/9//3/+e/9//3v/f957/3//e/9//nv/f/97/3v+e/9/3nvee/97/3+fc95aG0L4NXpGv2v/e/9//3//f39vGUYVKdMYVCX9Vv9z/3/ee/5/3nv/f993/3v/e/973nv/f9573n/ee/9//3//f35vmlLXOXYtNiU3JVkpmzH1GPIY+1b/e/93/3vee99/33vfe957/nv+e/9//nv/f957/nv/e/9/3nv/f/9//3/fe/9/3nv/f957/3//f/9/3nv/f/9//3//e/9//nv/f/57/3vfe99733v/f/9//3//e/9//3//f793Pmd7Utg5ujW6MTUdlSkeW99z/3v/f/97/3vfe/9/33v/f957/3//e/9/33v/e/57/nvee/973nv/f/9//3//f/9//3//f953/3//e/9/3nv/f/9//3/ee/9//3//f957/3/ee9573nv/f/9//3/ee/9//n//f/57/3/+e/5//nv/f957/3vee/9//3v/f957/3/+e/9//3//f957/3//f/9/3nvee/973nv/e957/3/+e/9/3nv/f9573nvee/973nvee957/3vee/9/3nv+e957/3/ee9573nv/f957/3/ee9573nvee957/3vee/9/33v/f95733vee/9/3nv/f/57/3/ee/573nvee957/3vee/9/3nv/e/57/3/ee/9//nv/f9573nvee/9/3nv/f/97/nved/973nv/f957/nvee/9/3nv/e957/3/ee/573nv+e957/3vfe/9/33/fe953/3v/e/9/n3N7Tvk5e0I+W/93/3v/f/9/33+bWpc5Ny0VHZUpXl//d/973Xfee/97/3u+d99733vfe99733u+d9573nv/f/9//3+fc/1eOUbZOTYlNiU3JbMUjgy6Uv93/3ved99733vff95733vee/573nv+e/57/n/ee/9/33vfe95733vfe/9/33vfe997/3/ee/973nv/f997/3/ee/9/3nv+e957/nv+e/9/33vfe997/3v+d/97/nv/f/9//3//f997u1YZQrk1NSUTHdg1W0YdW35n/3f/d/973nv/e917/nvee/9/3nvfe957/3vee/573nv/f957/3/+e/9/3nv/f9573nvee/9/3nvfe957/3//f/9/3nv/f957/3/ee9573nv/f957/3/+e/973nv/f957/3/ee/573nv/f957/3vee/9/3nv/f957/3/ee/97/nv/f9573nvee/9/3nvee/9/3nv+e957/3//e/9//nv/f/97/3/ee/9/3nv/f9573nvee/9//3//f957/3//f/973nf+e/97/3/+e/9//nv/f957/3/+e/9//nv/f/9//3/fe/9//3v/f957/3//f/5/3nv/f/57/3/ee/9//nv/f/57/3//e/9/3nv/f957/3/ee/57/nv/f/9//3//e/9//3v/f/9//3/ee/9//nv/f957/3/+e/9/3nv/f/97/3//e/9733v/f997/3/+e/9//3//f9xanE7fUh9bf2f/e/9//3//f15zOU7aPVgpNSGbRv9z/3//e953/3ved95333v/f99733vfe997vnfff997/3//e/9//3u/dz5nWkrXOZYx0RgQHfta/3v/e/973nvfe997/3v/e/9//nv/e957/3//f/9/33v/f9973nvee/9//3v/f997/3/+e/9//3v/f/97/3/fe/9/33v/f957/3/+e/97/3v/f99733ved/57/nv+e957/3//f/9//3+/dx1jm1K3OZgxmTHaNbYt1jEdW/93/3v/e/97/nv9e/5//n/+e957/3//e/973nv/f/97/3/ee/9/3nv/e/57/3/ee/9/3nv/f997/3//f/9/3nv+f/57/3//f/9/3nv/f/97/3/ee/9/3nv/f/57/3/+e/9//nv/f/9//3/ee/97/nv/f/57/3//f/9//nv/f/9//3/fe/9//3//f957/nv/e957/3v+e/9/3nv/e957/3/ee/97/nv/e957/nvee9573nv/f9573nvee/9//nv+e957/3/+e/9/3nv/f957/3/ee/9//nv/f957/3/fe/9/3nv/f957/3vee/9/3nv+f/57/3/ee/9/3nv+e957/3/+e/9/3nv/f957/3vee/573nv/e957/3/ee/573nv/f957/3vee/973nv/f/57/3/ee/9//nv/f/97/3/ee/9/3nvfe997/3/ee/9733v/f/9/fW/bVpxO+DUYOl5j/3v/e/9/33/8ZhlGmDE2IbcpHlv/e/9733ved753vXffe99733vfe99733ffe95733vee99733v/f/9//3+/d59z/F55StpS33f/e/9733vfe9573nvee/9/3nv/e/57/n/ee/9/33v/f99733vee/573nv/e99733vee/9//nv/f95733vee/973nvee957/3/+e/9733v/f99733vee/57/Xf+e/57/n/ee99//3//f/9//3+fd/xe+D24NbkxdymvDJUp/Vbfd/97/3v+e/57/Xv+f957/3vfe/973nv/e957/3/ee/573nv/f/97/3/ee/573nv/e957/3vee/9//nv+f917/nvee/9//3v/e957/3/ee/973nv/f957/3/ee/97/nv/f957/3/ee/573nv/e/57/3/ee/9//nv/f957/3/+e/9/3nv/f957/3v/f957/3/+e/9//3v/f957/3//f/9//3v/f/97/3//e/9/3nv/f957/3/ee9573nv/f/57/3//f/9//nv/f/9//3//f/9//3v/f/57/3vfe/9/33v/f/57/3//e/9//3//f/57/3/ee/573nv/f/57/3//f/9//nv/f/97/3/ee957/nv/f/97/3vee9573nv/f/9//3/ee/9//3//f/9//3/ee/9//3//f957/3/ee/9//3//f957/3v+e/9733vfe99//3//f59zmlK3MXUpOD6eZ/97/3//f99/P2vYPTUlFBk7Or9z/3//e/97vnfee957/3/fe9973nv/e/97/3vfe997vnvff957/3//f/9//3//f/97/3//e/9/33v/f/9/3nvee/9//3v/e997/3/+e/9//3v/f/97/3/fe/9//nv+f95733u+d/9//nv/f997/3/fe/9//3//f957/3//f/9/33v/f/9//3/ee/9//nv/f957/3//f/9//3v/f957/3/+f/9//3t/b5xO+T12KfMYshRVJXtKn2v/e/9//3v/f/9//3//e/973nv/f/97/3/+e/9/3nv/f/97/3//f/9/3nv+e/57/3//e/9//nv/f9573nvee/9//nv/f/9//3//e/9//3v/f/97/3//e/9//nv/f/9//3//f/9/3nv/e957/3//e/9//3v/f/97/3/ee/9//nv/f957/3/ee/97/nvee/9/3nv/f957/3/ee/9/3nv/f957/3vee/9/3nv/e957/3/ee/573nv/e9533nvee/9/3nv/e/57/3/ee/973nv/f957/3vee/9/33v/f957/3/ee/973nv/f957/nvee9573nv/e957/3/+e/573nv/e957/3/+e/9/3nv/f/97/3/ed9533nv/e957/3/ee/9/3nv/f/97/3/ee9573nv/f9573nvee/9/3nv/f957/nv9d/573nvff757vnvff/9/33uecx1ffEZZPl5j/3f/f/97/3/fe/1i1zlWJXYl/Vbfd/9733vee9573nvee957vnfed997/3vfd9973nv+f717vXvee/9/3nf/e/97/3/+e/57/nvfe997/3/de/573nv/e95333vee/973nv/f997/3/fe/9/3nv+e957/nvdd9533nv/f957/3/fe/9/3nv/f997/3/ee/9/3nvee957/3/+e/573nv/f/9/33/ee/9//3v/e957/nvee/57/3v/f/97v3P9Wtg5Vik2JdMYdylbRh1fXmffd/97/3//e99/3nvfe957/3/ee/973nv/e957/3/ee/9/3nv/f953/3v/e/9/3nvee/57/3/dd/573nv+e957/3vfe/973nvfe957/3/ee/9/33v/f957/nvee/9/3nv/f957/3/ee/973nv/f957/3/ee/9/3nvee957/3/ee/9//3/ee/9/3nv/f/97/3//e/9//3v/f/57/nvee/9//3//f957/3/+e/9//nv/f95733vee/9//3v/f/57/3//e/9//nv/f/97/3//f/9//3v/f/9//3/+e/9/3nv/f/97/3/ee/9/3nv/f/57/3//e/9/3nv+e957/3/+e/9//3//f/9//3//f/573nv/f/97/3/ee/9//3v/f/97/3/+e/9/3nv+e/9//3/ee/9//3v/f957/3/+e/573nv+e/9//3++e/9//3v/f/9/v3e9Ut5SH1vfc/97/3v/f/9/v3vdXrg1NSH4NX9j/3f/f9573n/ee99/3nvee95333vfe/973nf/f957/n/ee/97/3v/f99733vee/9/3nv/f957/3/ee/9/3nv/f95733vfe/9/33v/f/97/3/fe/9733v/f/57/3/+e/573nv/f/9//3//e/9/3nvee957/3/+e/9//nv/f957/3//f/9//nv/f/9//3//f/9/33v/f/97/3/ee/5//nv/f/97/3//f/9/Xmv+XhlGVikVIXcptzE5Ph1b/3f/e/9//3v/f99733/fe/9733v/f957/3/ef/9/33//f997/3vfe/9//3//e957/3//f/9//3v/f957/3/ee/9/3nv/e957/3/ee/97/3v/f/97/3/ee/9/3nv/f/57/3//f/9//nv/f/9//3//e/9//3v/f957/3/+e/9//n/ee/973nv/e997/3/ee/973nv/f957/3vee/573nv/f957/nvee/9/3nv/f957/nvee/9/3nv/e957/3/ee/9//nv/f957/nvee/9/3nv+e957/3/ee/973nv/f957/3/ee/9/3nv/f957/3/ee/9//3v/f957/3/ee/573nv/e/57/3/+e/9/3nv+e957/3/+e/9/3nv/f957/3/ee/973nv/e957/3/ee/973nv/e957/3vee/573nv+e957/3//e/9/3nvee/9//39dazhCGT46PrxO33P/e/5//n//f15vGkI1IXclGTp+Z/97/3/fe957vnvee95733vfe/973nvee957/3vfe/9/3nffe99733u+d95733v/f957/3v+e/9/3nv+e/57/3ved99733v/e957/3vfe/9/3nf/e997/3/ee/9/3nvfe957/3vfe/9/33v+e9573nvee/9//nv/f9573nvee/9/3nv/e/97/3/ee/9/3nv/e957/nvee/973nv+e/57/n/ee/9//3//f997Xmt6Trg1dymYMZct+DV5Rl5j/3f/f/97/3/fe/97/3v/e9573nvee95/3n//f957/3vfe/973nv/f957/3vee99733v/f957/3/+e/9/3nvee957/3vee/973nv/f957/3vee/973nv/f/97/3/ee/9//3//f957/3//e/9/3nv/f957/3/ee/573nv/f/97/3v/f997/3//f/9/33v/f/97/3/+e/9/3nv/f/5//3/ee/9//3v/f/57/3/ee/9//3//f957/3//e/9//nv/f/97/3/ee/9//nv/f/57/3/+e/9//3v/f/97/3//e/9//3v/f/97/3//e/573nv/f/9//3//e/9/3nvee957/3/ee/9/3nv/e957/3//e/9//3//f957/3/+e/9/3nv/f/57/3//f/9/3nv/f957/3/+e/9/3nv/f/9//3//f/9//3//f957/3//f79zulJ6Shk+GT4/Y/97/3v+f/9//3/9YjpGeCk1IRk+n2//f/9//3/fe95733vee99733v/f/97/3/fe/9//3vfe997/3/fe/973nv/e997/3vee/9//nv/f957/3//e/973nv/f997/3/ee/9/33vfe997/3//f/9//3/ee957/3/ee/9//3//f957/3/ee957/nv/f/57/3/ee/9//3//f957/3//f/973nv/f957/3/ee/9/33v/f957/3/+e/9/3nv/f/9//3//f997X2v9WlxKmDE2JTUhtzGcTl5n/3v/f/9//n/+e917/3/fe/9/33v/f/9//3/ee/5//nv+f/57/3//f/9/3nvfe997/3/ee/9//nv/f/97/3/ee/573nv/f/97/3/ee/9/3nv/f/57/3//e/973nv/f/9//3/ee/9//3//f957/3/+f/9/3nv/f/9/3nv/f/57/3vee/9733v/f957/3v+e/9/3nv+f/57/3/ee/573nv/f957/3/+e/9/3nv/e957/3/ee/9/3nv/f957/3/+e/9/3nv/e957/3/ee9573nv/f957/3/ee/9/3nv/f957/3/ee/9/3nv+e957/3/ee/9/3nv+e957/3/ee9573nv/f957/nvee/9/3nv/f/57/3vee/973nv/f/57/3/ee/9/3nv/f/57/3/ee/9/3nv/f957/3/+e/9/3nv/f/57/3/ee/9//3vfdx5jvlJ+Tv5Wv2//e/57/3//f997HmMaQhUhFSE7Qp9v/3v/f9573nvee99733v/e997/3vfe/973nf/e95733u+d99733v/f95733vee9973nv/f957/nvee/9/3nvfe957/3vee/973nv/e957/3/ee/9/33v/f7133nfee9973nv/f957/3/ee9573nv/f/57/3/ee/9/3nv/f9573nvee/9/3nv/f957/3//e/973nv/f997/3/ee/573nv/f95733v/f/9//3//f997PmPXNVYpFiFXJTUh+Dn9Vr9v/3f/f/9//3/ee957/3v/e957/3vee9573Xv+f957/3/ee/9/33vfe95333vee9973nvee957/3/ee/573nv/f9573nvee/573nv+e957/3/+e/9/3nv/e957/3/+e/9/3nv/f957/3/ee/9//nv+f957/3//f/97/3/ee/9733v/f/9//3/ee/9//3//f/57/3/+e/9//nv/f/57/3//e/9/3nv/f957/3/+e/9//3//f/9//3//e/9//3//f/57/3//f/9/3nv+e957/3//e/9/3nv/f/57/3/+e/9//3//f/57/3/ee/9//3v/f957/3//e/9/3nv/f/9//3/ee/9//3//f/9//3//e/9//3//f9573nvee/9//nv/f/97/3//e/9//3v/f/57/3/+e/9//3v/f/57/3//f/9//3//f/9/f2+cUlxKXEY/Y993/3v+e/9//3/fe5xWeDH2IBYh+Tl/Z/97/3/ed/9733vfe997/3vfe/9733vfe997/3/ee9573nv/f/97/3/ee/9/33v/f957/3/+e/9//3v/f957/3/fe/9/33v/f997/3/ee/9/33v/f/9/3nvee/9/33v/f/97/3//e/9/3nv/f/9//3/+e/9//3//f/57/3/ee/9/3nv/f/97/3/+e/9/33v/f997/3//e/9/3nvee9573nvee/9//3v/f/9//3/fdx1jfE64NXktWCl4KbgxekZ/Z997/3//f/9//nv+f/57/3vee/9//n/+f917/3/+e/5/3nv/f/97/3/fe/9/3nv/e957/3/+e/9//3v/f/9//3vee/573nv/f/57/3/+e/9//nv/f957/3/+e/9//3v/f/97/3/ee/9//nv/f/5//3/+e957/3/ee9973nv/f957/3/ee9573nv/f957/3/ee/573nv/f957/3/+e/9/3nvee957/3vee/573nv/f957/3/ee/9/3nv/e957/nvee/973nv/f957/3v+e/9/3nv+e957/3/ee/973nv/f957/3vee/573nv/f957/3/ee/97/nv/e957/3/ee/573nv/f/57/3/ee/9//nv/f9573nu9d9573nvee957/3/ee/973nv/f957/3/ee/9//nv+e957/3/ee/9/3nv/f957/3+/d9xaGUJcRrxOn2v/d/973nv/f/9/f3MZRlct9Rz0GBk6f2f/d/9733f/e79733vfe9973nf/e953/3v/e/973nv/f957/3vee957vnfee9573nvee/973nv/f997/3vee/9/3nv/f997/3//e9973nv/e957/3/ee/9//3v+e957/3/ee/973nv/f957/3/ee/9/3nv/f/57/3/ee/9//3v/e957/3/ee/9/3nv/e997/3/fe/9/33v/e957/3/ee9573nv+e95733//f/9//3vfe/1eO0a4MbkxViV3Kfk53Va/c/9//3v/f/57/nvee99733v/f9573nvee/5/3nv/f957/3//e/9/3nv/e997/3/ee9573nv/f957/3/ee9573nv/e/97/3/ee/9/3nv/f/57/3/ee/9//nv/f/57/3/ee/973nv/f957/3/ee/9//3//e/9/33v/f997/3//e/9/3nv/f/57/3//e/9/3nv/f/97/3/ee/9//3//f957/3/ee/973nv/f/9//3/ee/9//3v/f957/3vee/9/3nv+e/57/3/ee/9//3v/f957/3//f/9//3//f/57/3/+e/9/3nv+e957/3//f/9/3nv/e957/3//f/9/3nv/f/57/3/ee/9//nv/f/9//3/dd957/nv/f957/3/+e/9/3nv/f/57/3//f/9//nv/f9573nvee9573nv/f/97/3/fe/9/n3fcWltGGT67Tr9v/3v/f95//3/ffx5n+EGYMVgpNSEYNl5f/3P/e/97/3/fe99733v/e/97/3v/e/9/3nv/e99733vee/9/3nv/e997/3/fe/9/3nvfe957/3/ee/973nvfe997/3//f/9/3nv/f95733vfe/9//3//f957/3vee/9/3nv/f/57/3/+e/9/3nv/f/57/3/ee/9//3v/f957/3//f/9//3v/f/57/3/+e/9/3nv/f/97/3/fe/9/3nv+f957/3/fe/9/3nv/f/9//3+fb91WOkK4MZgtdym3LRk+m06fb/97/3v/f/9/33vfe997/3/+e/5//nv/f/97/3/ee/9/33v/e957/3/fe/9/3nv/f/97/3/+e/973nv/f/57/3//f/9//nv/f957/3/ee/9//nv/f/57/3//f/9/3nv/f/97/3//f/9//nvee/9//3v/f9573nvee/9/3nv/e957/3/ee/9/33vee95733vee/9/3nv/e957/3vee/573nv/f957/3vee/973nv/f/97/3vee/573nvee9533nvee/9//3v/f957/3/+e/9/3nv/f957/3/+e/9/3nv/e957/nvee/9//nv/f9573nvee/9/3nv+e/57/3/ee/9/3nv/e957/3/ee9573nv/f957/3/ee/97/3//f9573nvee/9/3nv+e957/3/ed/97/nvee957/3/fe/9//3//f35v3VbYOfg1vE7fc/97/3/fe/9/v3sdZxlGlzH1HBMZ1y09W/9z/3fee95/3nvfe997/3vfe/973nffe957/3ved9573nvfe957/3/ee99733v/e95333vee9973nffe957/3vfe/9/3nvee95733vee9973nv/f/97/3/ee/97/3v/f957/3vee/973nv/e957/3/ee/973nvee957/nvee/9/3nv/f957/3/ee/573nv/f957/3/fe9973nfee957/3vee/973nv+f957/n//f/9/v3d/b1pK+T12KXcpViV1KTg+f2ffd/9//3v/e957/3v+e/973nv/f/57/3/ee/973nv/e957/3/ee9973nvee957/3/+e/9/3nv/e957/3/ee/973nv/f957/nvee/9/3nvee/97/3/ee/973nv/f957/3v+e/9/3nv+e/9//3v/f/9733vee/9/33v/f/97/3//e/9/3nv/f997/3//e/9//3//f/57/3//f/9/3nv/f/57/3/+e/9//3v/e/97/3/ee/973nv/f957/nvee/9//nv/f/57/3/ee/9//nv/f/97/3/ee/9/3nv/f957/3//e/9//nv/f/9//3/ee/9//3//f/57/3/+e/9//nv/f/97/3/ee/9/3nv/f/57/3v/f/9//nv/f/9//nvee/9/3nv/f957/3/+e/9//3//f953/3/+e/9/3nv/f/9//39/b3xK2DUZPj1f/3v/f997/3v/f99/HWe3OXkxeCVVHVg6/3P+d/173Xv/f997/3vfe/9/33v/f997/3//e/973nv/e957/3//f/9/3nv/f997/3vee/9/3nv/f95733vee/9/33v/f957/3/ee/9/33v/f/9//3/+f/9/3nv/f/97/3/+e/9/3nv/f997/3//f/9/3nv/f957/3/ee957/3v/f/97/3v+e/5//nv/f/57/3//e/9/33v/e997/3//e/9//nv/f/57/3/ee/9//3//f/9/n3MdYzlGlzGYLRQdVSVbQt1Wfmf/e/97/3//e/9//3//f997/3/ee/9//3v/f957/3//f/9/3nv/f/97/3/+e/9/3nv/f957/3//f/9//nv/f957/3/ee/9/3nvee957/3//f/9/3nv/f/57/3//e/9//3v/f9573nv/f95733ved9973nvfe957/3/ee/973nv/f957/3/ee/9/33v/f957/3/+e/9/3nv/f957/3/ee/9/3nv/e957/3/ee/973nv/f957/nvee/9/3nv/e957/3/ee9573nv/f957/3/ee/973nv+e957/3/ee/973nv/f957/3//e/9/3nv/f957/3/ee/973nv/f/57/3/ee9573nf/f/9//3/ee/9//nv/f957/3/ee/973nvee957/3/ee/973nv/f/57/nvee/973nvee9173Xv/f997vVb5Ofk5m05+Z/97/3v/e/97/3+/e5xa+j39OXglGDK/Z/933Xfde9573nved/9733v/e957/3v/e/973nfee957/nvee/9/33v/e95733vee/9/3nvee957/3/ee/9733v/f997/3/fe/9/3nvfe957/3/ee/9/3nv/f957/3/ee/9/3nvee957/3/ee/9/3nv/e957/3v/e/9/3nv/f/57/3/ee/9//nv+f/57/nv+e/9/3nvfe997/3/ee997/nv+f917/n/ee/9/3nvff997/3//f/9/fm/+XjtGdilVJdo1VSXXMdxS32//d/9//3//f957/3//e/973nv/f957/3vee/9/3nv/e957/3/ee/9/3nvee957/3/ee9573nv/f957/nvee/973nv+e9573nvee/9//nv/f957/3vee/9/3nv/f957/3//f/57/3/ee99733v/f957/3//f/9//nv/f997/3vfe99733v/f957/3vfe/9/3nv/f/97/3/+e/9//3//f957/3//e/9/3nv/f/9//3/ee/9//3v/f/57/3//f/9/3nv/f/9//3/+e/9//nv/f957/3//f/9/3nv/f/57/3vee/9//3v/f/57/3/+e/9//nv/f/9//3//e/9/3nv+e/97/3//f/57/nv/f/97/3//e/9//3//f957/3//f/9/3nv/e957/3//f/9//nv/e957/nv+e/9//3+fc5tOGkIZPv1a33P/e/93/3//f/9/X29aTtk5uTEaOl9j/3f/e/9//3++d95733v/f997/3vfe/9//3v/e953/3vee/9//3v/f997/3/ee/9//3//f957/3//f/9//3v/f997/3//e/9//3//f95733vee/9//n//f957/3/+e/9//nv/f957/3/fe/9//3//f/57/3/ee/9//3v/f/97/3//f/9//3v/f/9//3/ee/9//n//f957/3//f/9733v/f/57/nv+e/9/3nv+f957/3//f/9//3//f/9/33v9XltK2TkUHRUdlyn4NbxOfmv/e/9//3/fe/9//3v/f/57/3/+e/9//nv/f/97/3/+e/9//3v/f957/3//f/9/3nv/e957/3/ee/9//3//f/9//3/ee/97/nv/f/57/3/+e/9//nv/f/57/3//e957/3/+e/9/3nvfe9573nvee/9//nv/f9973nvee/9/3nvfe95733vee/9/3nvee957/3vee/9//nv/f/57/3/ee/9/3nv/f957/nvee/9/3nv/f957/3/ee/9/3nv/f957/3/ee/9/3nv/e957/3/ee/9/3nvee957/3vee/9/3nv/f957/3/ee/9/3nv/f957/3vee/9/3nv+e957/3//f/9/3nv/e957/3/+e/9/3nv/f/57/3/ee/9/3nv/f9573nfed/9/3nv+e957/3vee/9//nv/f/9/f298Tho+e0ZfY/9z/3vee99733/ffx1nOkqXLXcp+TlfY/93/3//e753vnf/f957/3/ee/973nvfe95333ved9573nv/f95733vee957vnf/e957/nvee/9/3nv/f95733vee/9/33v/f99733ved/973nv/f957/nvee/9/3nv/f957/3vee/9/3nv/f957/3vee/973nv+e957/3/ee/9/3nv/e997/3//e/573nv/f917/nvee/9/3nv/f99733ved/9/3nv+e957/nvee/5/3nv/f957/3//f/9/f2/9Wvg5uDF3KZgtdSUYOj5b33P/e/9/33v/e/97/3/ee/573nv/f957/3/+e/9/3nv/f9573nvee/97/nv/f957/3/ee9573nv/f957/3//e9573nv/f957/3vee/9/3nv/e957/3/ee/9//3/+e/9//3v/e957/3//e/97/3v/f/97/3/ed/9//3v/e997/3/fe9973nv/f957/nvee/9/3nv/f/97/3//f/9//3v/f/97/3/ee/9/3nv/f957/3/+e/9/3nv/f/57/3vee/9//nv/f/57/3//e/9/3nv/f/57/3/ee/9//3//f/97/3/+e/9//nv/f957/3/ee/9//nv/f/57/3//e/9//nv/f957/3/+e/9//nv/f/57/3//f/9/3nv/f/57/3/ee/97/3//e957/3vfe/9//3//f917/3//fz9n+T3YNTk+Xl//e/9/3nv/f/9//38dY9c5NiU2Ifk5X2P/e/9/vXffe/9//3/ee/973nv/e997/3vfe/973nv/f/97/3/fe/9/3nfee997/3//f/9//3//f957/3/ee/9/33v/f/97/3/fe/97/3v/f/5//3/ee/9//3//f/57/3/fe/9//3v/f957/3/ee/9//3v/f/9//3//f/9/3nv/f997/3//e/9/3nv/f/57/nv+e/9/3nv/f/9//3/ee/97/3v/f957/3/+e/9//nv+e/9//3/ee/9//3//f/97n2/dWjtC2TV3KRQZ+TWcSn9n/3v/f/9//3//e/9/3nv+f/57/3/ee/9//nv/f/9//3/ee/9/33v/f/97/3vee/9/3nv/f/57/3//e/9/3nv/f/9//3//e/9/3nv/f957/3/ee/973nvee/9//nv/f9573nvee9573nv/f957/3//f9573nv/e957/3/ee/573nv/f957/nvee/9/3nv/e957/nvee/9/3nv/f957/3vee/573nv/f957/3/ee/9/3nv/f957/nvee/9/3nv/f957/3/ee9573nv/e957/3/ee/9/3nv/f/57/3/ee/973nv/f9533nvee/9/3nvee9573nvee/9/3nv+e9573nvee/573nv/f957/3vfe/9/3nv/f95733vee997vnf/f9573nvfe99733v/f957/n/ee/9/n3ebUrc1djH4OV9n/3v/e953/3v/f59zGEaXMVYlViUZPt9z/3vfe957/3/ee/573nffe99733/fe/573nfee957/3vee9973nvee957/3/ee/57/nv/f95733vee/973nv/e997/3vee9973nv/f957/3/ee/973nv/f/97/3/ee/9//nv/f95733vee/9/3nv/f9573nvee/9/3nv/f957/3ved/9/33v/f957/3/ee/573nv/f957/3vee9973nv/e997/3vee/573nv/f957/3//e/973nf/e/9//3//e/9/fm/bVhg+dSm4Mbkx+TXdUj5f33f/f/9//nv+e/57/nvee/9/33v/f997/3/ee99733v/e997/3vee/9/3nv+f957/3/ee9573nv/f/57/3/ee/973nv+e957/3vee/9/3nv/f/9//3v/f957/3/ee/9/3nv/f9573nvee/9//nv/f/57/3/ee/9/3nv/f/9//3//f/9//3//f957/3/ee/9//nv/f/9//3/ee/9//3v/f/57/3//e/9//3//f/97/3/ee/9//3//f/57/3/+e/9/3nv/f957/3//f/9//nv/f957/3//e/9/3nv/f/9//nvee/9//3v/f957/3/ee/97/3//f957/3/ee/9/3nv/f/97/3/fe/9/33v/f997/3/fe/9/3nvee/9//3/ee/9/3nf/e/9//3/ee99//3//f19vOkqXNdo9ekq/b/97/3vee/9/338+axlG+j2YLXcp3VL/d/9//3/ee/9/3nv/e957/3/fe/97/nf+e957/3/fe/9/33vfe957/3//f/9/3nv/f/97/3/fe/9/3nv/f997/3/fe/973nv/f997/3//e/9/3nv/f/97/3/ee/9//3//f957/nvfe/9//3v/f/97/3/ee/9//3v/f/57/3/ee/97/3v/f/9//3//f/9/3nv/f/9//3//e/9/33v/f/97/3/fe/9/3nv/f957/3/fe/9//3v/e/97/3//e/9//3//f/9/33f9WltG2TXZMXYpdCV6Sr9z/3v/f/97/3/+e/573nv/f997/3/ee/973nv/f/9//3//e/9//nv/f957/3/+e/9/3nv/f/9//3//e/9//nv/f957/3/fe/9//3//f/573nv/f957/nvee/973nv/f957/nvee/973nv/f/97/3/ee9573nv/f957/nvee/9//nv/f9573nvee/97/nv/f957/3/ee/973nv/f957/3/ee/9//nv/f957/3/+e/9/3nv/f957/3vee/9/3nv/f9573nvee/9/3nv+e957/3vee/9/3nv/f957/3/ee/573nv/f957/3//e9573nv/f957/nv+e/5//nv/e957/3/ee9973nv/e957/3/fe/9/33vee957/3/fe/9733vee957/3/ee/5/3Xv/f/9/v3ubVhlG+kH3NfxS/3f/e/9733v/f9973WIaRpctFBm4LR1X/3f/f/9/3nv/e9533nfed99733v/e95733vee/9/3nvfe9573nvee/9/3nvee957/3vee/9/3nvfe957/3/ee/9/3nv/e95733vee/9/3nvee957/3/ee9573nv/f9573nved/9/33v/f957/3/ee9573nv/f9573nvee/573nv/e/57/3/ee/9/3nv/f957/3//e/973nvfe/97/3/ee/9//3v/f95733vee/9//3v/e953/3vfe9973nv/f997/3//f997HV96Tvk9dS3yGJYpvUp/Y79v/3f/e/9/3nv/f/9//3/ee9573nv+f917/n/+e/9/3nv/e957/3/ee/573nv/e957/3/ee/9/3nv/f/57/3/ee9973nv/f957/nv/f/57/3vee/9//nv/f/57/3//f/9//3v/f/57/3//f/973nv/f/9//3vee/97/nv/f/97/3/+e/9//3v/f/97/3/ee/9//3v/f/97/3/+e/9/3nv/f/57/3/+e/9//nv/f957/3/ee/9//3v/f/97/3/ee/9//3//f957/3/+e/9//3v/f/97/3/ee9573nv/f/57/3//e/9/3nvfe/97/3/ee/9//nv/f/57/3/fe/9/33v/f957/3//f/9/33v/f957/3//f/9/3nv/f957/3v/e/9//nv+f957/3//f39zm1YZQtcxWkJ/Y/97/3/+e957/3+fe91i2Dl3JRQV1zFeZ/97/3//f99733ved/5733f/e/97/3/ee/9/33v/f957/3/fe/9//3v/f957/3//e/9/3nv/f997/3/ee/9//3v/f997/3/fe/9//3v/f957/3/+e/9//3v/f/9//3/ee95733v/f997/3//e/9/3nv/f/97/3/ee/9//nv/f/97/3/ee/9//3//f957/3vee/9/3nv+e957/3//e/9/3nv/f/97/3/ee/9//3v/f957/3/fe/9/33v/f997/3//f/9//3//e59z/V7WOVUply0bOhk2u0ZeX99z/3v/f/9//3/de/573nv/f/9//3/ee/5//nv/f/97/3//e/9/3nv/f/57/3//e/9//nv/f/97/3/+e/9/3nv/f/97/3/ee/57/3/ed957/3v/f957/3/ee/9/3nvee957/3/ee/9/3nv/f957/3/ee/973nv/f957/3vee/9//3//f957/3vee/573nv/f957/3/ee9573nv/e957/3vee/9/3nv+e957/3/ee9573nv/f9573nvee/9/3nv/e9573nvee/9//nv/f9573nvee/9/3nvee957/3/ee/9//3v/f957/3/ee/9/3nv/f/57/nu9d9573nvfe9573nvee/9/3nvee997/3/ee/973nv/e957/nv+e/9/3nv+e9573nvee/9/33s9ZzdCGTr4NbxKv2//e/57/n/ff/9/v3vdWtgxVyEVHTo+f2f/e/973nvee9533nf+e953/3/fe9973nv/e95733vee/9/3nv/e957/3/+e/9/3nvee953/3vee/973nv/f957/3vee/9/3nv/f/97/3/ee/57/nv/f957/3vee/973nvfe957/3/ee/9/3nv/f957/3/ee/9//nv/f957/3vee9573nv/f957/3vee/573nv+e9573nvee/973nv/f9573nvee/9/3nvee957/n/de/9/33v/f997/3/ee9573nv/f/9//3/fez5nmk4ZPrcxdiWWJTo6m0afZ/93/3//f/57/Xv+e997/3/fe9573Xvee957/3vfe/9/3nv/e957/nv/e/9/3nv/e/57/3/ee/573nv/e957/3/ee/57/3/+e/97/nv/f/97/3/+e/9//3v/e957/3//e/9//3v/f957/3/ee/9//3//f/9//3/+e/573nv/f/97/3/ee/9/3nv/f/97/3//e/9/3nv/f/97/3/+e/9//3//f/97/3//f/9/3nv/f957/3/ee/9//3//f957/3/+e/9//3v/f/57/nvee/9/3nv/f/97/3//e/9//3//f/9//3//e/9//3//f/9//3/ee9573nv/f957/3/ee/9/33v/e957/3//e/9//3v/f997/3vee/9//3vee957/n/de957/3v/f793HF85Qvk1Gjr9Ut9z/3//f/9/33//f35rWkqYLVclNiE6Or9r/3v+e/9/v3v/e/57/nvfe/9/33v/f/97/3/ee99733v/e997/3/+e/9//3//f95733vfe/9/33v/f957/3/fe/9//3v/f/97/3//e/973nv/f957/nvee/9//3v/f957/3//e/9//nv/f957/3//e/9//nv/f/57/3vee/9/3nv/e/9//3/ee/9//nv/f957/3vee/9//nv/f/573nvee/9//3//f957/3/+f/5//nv/f/9//3/fe/9/3nv/f957/3//f/9//3v/e35rm1I7Rtk1mC2WKTo+3FI+X/97/3v/f/9//3//e/9/33vff957/3//e/97/3v/f/97/3/ee/9//3v+e957/3//f/9/3nv/f/9//3/+e/9/3nv+e/9/3nv/f/57/3/ee/9//nv/f957/3/ee/9//nv/f957/3vee/973nv/f957/3/ee/9/3nv/e957/3/ee/973nv/e957/3/ee/9//nv/f957/3/+e/9//nv/f957/3/ee/973nv/f957/3v+e/9/3nv/f957/3vee/9//nv/f957/3vee/973nvee/57/3/ee/97/3v/f957/3/ee/9/3nv/f/97/3/ee/9/3nv/f95733vfe/9/3nv/e957/3/fe/9733v/f9573nved/97/3v/f957/3/+e/5/3nvee997/3/fd9xa+DnZMbYtHVe/c/9//3/ff/9//3s+Z/g9NiVYJVYd3E7/c/9/33vfe953/nv+e/9/33vfe957/3/ee9973nv/e957/3v/e/9/3nv/f95733vee/9/3nv/e95733vee/9/3nvfe957/3/+e/9/3nv/f957/nvee/9/3nv/e957/3/ee/973nv/f957/nvee/9//nv/f957/3/ee/57/nv/f957/3/ee/9/3nv/e957/3vee/573nv/f957/3/ee/9//nv/f957/3/+e/5//Xv+f957/3/fe/973nv/e957/3/ef/9//Xv/e/97/3+/c39vnFZbSpYxljF0Jfg1Hlt/Z79v/3v/e/9//3v/f957/3/fe/9/3nv/e/57/3/+e/9/3nv/e957/nvee/9/3nv/f957/3/ee/9/3nv/e/9//nv/f957/3//e/9/3nv/f957/3/+e/97/nv/f/97/3/+e/9//nv/f957/3//f/9//nv/f/97/3/+e/9/3nv/e957/3/+e/9//nv/f/57/3//e/9//nv/f/97/3/+e/9/3nv/f/9//3/+e/9//3//f/57/3/+e/9/3nv/f/9//3/ee/97/3//f957/3//f/9/3nv/f/97/3/+e/9//nv/e957/3//f/9/3nv/f/57/3/fe/9//3v/f997/3/fe/9/3nv/f997/3/ee/97/3v/f997/3//f/9//nv/f957/3//f/9/n3N7Ttg1ViG2LfxW33P/f9573nv/f/9/3F74PboxWCXYLZ9n/3v/f95733/ee/57/nv/e997/3vee/9733v/f957/3/fe/9//nv/f957/3/fe/9/33v/f997/3/fe/9//3v/f957/3v/e/9//nv/f957/3/ee/9//3v/f/57/3//e/9/33v/f/57/3/ee/9//3v/f957/3/+e/973nv/f/9//3/ee/9/3nv/f957/3//e/9//3v/f957/3//e/9//nv/f/97/3/ee/9/3nv/f/5//3//e/973nv/e/97/3//f/9/33/+f917/3v/f/9//3/fe19ve1LXObcxlik8Pho+m0o9X993/3//f/9//3v/f/9/3nv+f957/3//f/9//3v/f957/3//e/9//nv/f/97/3/+e/9//3//f9573nv/f9573nvee/9/3nv/e957/3vee/9/3nv/f/57/3vee/9/3nv/e957/nvee/9/3nv/f957/3/ee/9//nv+e957/3/ee/973nv/f957/3vee/9/3nv/e957/3/ee/573nv/f957/nvee/973nv/e/57/3/ee/973nv/f957/3/ee/573nv/f9573nvee/9//nv/f957/3vee/9/3nv/f95733vee9973nv/f957/nvee/9/3nv/e997/3vee9573nvee957/3/ee9973nv/f9573nvee/9/33v/e957/3/+e/9//3//fz5nOkaYMXcl+DFeX/93/3ved99//3/fe91e+j1XJVchfEa/b/97/nvee9573nf/e957/3/ee7133nf/f99733vee/9/3nv+e957/3vee/9//3v/f957/3//e/9/3nv/e95733vee/9//3v/f9573nvee/9/3nvee957/3/ee/9/33v/f9573nvee/573nv/e957/3/ee/9/3nv+e957/3/+e/9/3nv/f957/3/ee/973nv/f957/nvee/9/3nvee957/3/+e/573nvfe997/3//e/9/3nv+e/57/3/ee/9/33v/f9573nvee99/33//f/9//3+/dz5nnFL4OTxCGj63MdYxWEY+Y79z/3//e/9//nv+f917/nvee/9/3nv+e/57/3/ee/5/3nv/f957/3/ee/9/3nv/f95733v/f/9//3/ee/9//nv/f/97/3/ee/9//3//f957/3/ee/9//3v/f957/3/+e/9//3v/f/97/3/ee/9//3//f957/3//f/9//nv/f957/3/ee/9//3//f/97/3/+e/9/3nv/f/9//3vee/9//nvee957/3/+e/9/3nv/f/57/3//e/9//nv/f/57/3/ee/9//3v/f/97/3/ee/57/3//f/57/3/fe/9/vXf/e/9//3/+e/9//3//f997/3/fe/9/3nv/f997/3//e/9733v/f997/3vee/9//3//f957/3//e/9/3nv/f/9/33vcWhtC/D25LZxK32//e/9733v/f/9/v3u8Vrg1NiFXJVtGv3P/e/9//3v/f953/3v/e/9/vnf/f99733vee/9//3//f957/n//e/9/3nv/f997/3/fe/9/33v/f957/3//e/9/3nv/f/97/3/+e/9//3//f957/3//f/9//3v/f/97/3ved/9//3//f/57/3/+f/9//nv/e957/3//e/9//3//f957/3/+e/9/3nv/f/97/3/ee/9//nv/f957/3//f/9/3nv/f997/3/fe/9//3v/f/57/3/+e/9//nv/f/97/3/fe/9/3n/ef957/3//f/9//3//e/1e3Vq8UjlC1zX4ORk+u1Kfb/97/3v/f/9//nv+e/9//nv/f/57/3/+e/9//nv/f/57/3/+e/9//3//f/9733vee957/3/ee/973nv/f957/3/ee9573nv/f9573nv+e/9/3nv/f957/nvee/97/nv/f957/3/ee9573nv/f957/nvee/9//3v/f9573nvee/573nv/f957/3/+e/973nv/f/57/3/ee/9//3v/f957/3/ee/973nv/f957/3vee/9/3nf+e957/3/ee9573nv/f957/3vee9573Xf/f/57/3/ee9973nvee957/3/ee/9/3nv/f997/3vee/9/33v/f957/3vfe/9/3nv/f957/3/ee/57/nv/f9573nvee9973nv/e957/3//f39vOkr7PZgtGTY+W/97/3v/e957/3//f593m1Z2LfQcNSF7Rr9v/3f/f/9/3nvee/973nvfe9573nvee/973nv/f957/3/ee/9/3nvee95733vee9973nv/e957/3vee/9//nv+e957/nvee/9//nv/f957/3vee/9/3nv/f957/3vee9573nv/f/97/3/ee/5/3nv/f9573nvee/9/3nv/f957/3/ee/973nv/e957/3/+e/9/3nv+f/57/3/ee/9/3nv/f957/3vfe/9/3nv/f957/3/ee9573nv/e957/3vfe/9/3nvef9573nu+d/97/3v/e/9733u/d35r3Fq8UnxK+TmVLZxOXmM8X1xn/3f/e/9/3nv+f/57/3/ee/9/3nv+f957/n/ee/9/3nv/f957/3++d997/3/+e/9//nv/f/57/3/+e/9/3nv/f/97/3vee/9//3//f957/3/+e/9/3nv/f/57/3//e/9/3nv/f957/3/ee/9/3nv/f/97/3/ee9573nv/f/57/3/ee/9//nv/f/57/3//e/9//3v/f/57/3//f/9//nv/f/97/3/ee/9//nvee957/3//e/9//3v/f/97/3/+e/9/3nv+e957/3/+e/9/33v/f997/3/fe/97/nv/f957/3/ee/9//3v/f997/3/fe/9/3nv/f/97/3/+f/9//n//f/57/3/ee/9/3nvfe997/3/ee/9/33sdZxlCdy00IRk6n2f/e/97/3//f/9//3+/exlKVi0VHTUdekK/b/97/3/+f/9/3nv/f957/3/ee/9/33v/f997/3/+e/9/3nv/f997/3/ee/973nv/f997/3/fe/9//3//f9573nvee/9/3nv/f/57/3/ee/9/3nv/f/9//3/ee9573nv/f957/3/+e/9//nv/f/57/3vee/9//3//f957/3//f/9/3nv/f957/3/+e/9//n//f957/3//f/9//nv/f/5//3/ee/9//n//f95//3/ff/9/33v/f/97/3/+e/9/3nv/e957/3/ee9573nv/f/9//3//f/9//3vfe39r3Fb3OXQp+TmdShg6Nz77Vv93/3v/f/5//3/+e/9//nv/f/57/3/+e/9//nv/f/9//3/fe9973nvee/9/3nv/e957/3/ee/973nv/f957/3vee/9/3nv/f9573nved/573nv/f957/3vee/9/3nv/f/57/3/ee/9//3v/f957/3vee/573Xfee957/3/ee/97/3v/f9573nvee/9/3nv/f957/3vee/9/3nv/f957/3/ee/9/3nv/f957/3/ee/97/3v/f957/3/ee/9/3nv/e957/nvee/5733v/f957/3v/e/9/3nv/f957/3vee9573nv/f9573nvfe/9/3nvee997/3/ee9573nv+f917/nv+e/9/33vfe95333vfe95733v/f997/WLXOXYpNB1aPp9n/3v/e99//3//f/9/HWe2OVcpNh1VHbtO33f/e/9/3nv/e95733vee99733v/f997/3vee9573nv/f957/3/ee9573nv/f957/3/ee9973nv/f9573nvee/9/3nvee957/3/ee9573nv/f957/3/fe957vXf+e957/3/ee/9/3nv+e957/nvee/973nv/f957/3/ee/973nv+e957/nv+e/9/3nv/f/57/nvde/573nv/f/57/3/ee/573Xv+f/5//n/ee99/33vff997/3/ee/97/nv+e/97/3v+d/573nv+e957/3/+e/573nv/f/9//3+fb/xam07eVn1KGj62LbUt/Vbfd/97/3//e/973nv+e957/3/ee/9/3nv/f957/3vee/973nvfe/9/33v/f957/3/+e/9//nv/f/97/3/fe/9//nv/f/57/3/ee/973nv/f/97/3/ee/9//3v/e957/3//f/9//3//f9573nv/f/9/3nv/f957/3//e/9/33v/f/97/3/fe/9//3v+e/97/nvee/9//3//f/9//3/+e/9//3v/f957/3//e/9/3nv/f/57/3/ee/9//3v/f/9//3/ee/973nv/f957/3vee/9//nv/f/9//3//e/573nv/f/97/3/ee/9/3nvee957/3//e/573nv/f/57/3v+e/9//3v/f957/3v/e/9/33v/f/9//3+/d5pS2DV4JbktH1vfd/9//n//f95//3+/e7tatznZNTUhdil7Sr9v/3v/f/97/3vee/9/33vfe997/3//f/5/3nv/f99//3/ee9973nv/e997/3//f/9/33v/f997/3/ee957/3//f957/3//f/9/3nv/f/9//3//e/9/3nv+e957/3//f/9//3v/f/57/3/+e/9//nv/f/57/3/ee/9//3v/f/97/3/ee/9//3//f/57/3/ee/9/3nv/f957/3vee/9/3nv+e957/3/+e/9/3nv/f/9//3/ee/9//3v/f/97/3//e/97/nv/f/57/3/+e/9//nv/f957/3//f/9//3//f997/V45RrY1Mh35Od5Wn2ueb/97/3v/f/9//3/fe/9//3//f957/3/ee/97/3v/f/973nv/f997/3/ee/9/3nv/f/97/3/ee/973nv/f/97/3/ee9573nv/f957/3/ee/9/3nv/e9533nvee/9//nv/f9573nved/9/3nv+e/57/3/ee/973nv/f997/3/ee/9/3nv/f957/3/ee9133nv/f957/3vee/9/3nv/e957/3/ee/973nv+e/57/3/ee/9/3nv/f957/3/ee9573nv/e957/3/ee/9//nv+e957/3/ee/973nfee957/3/+e/9/3nv+e9573nvee/9/3nv/e957/3vee/9/3nv/e9573nved/973nv/e957/3//f/9/PWdaRtk12jE6Pl9n/3f/f/573nvff/9/fnO8WjpGly30GDQhWkL/d/93/3vee/973nv/f99733vfe/9/3nvee95733//e9973nf/f997/3/ee99733v/f95733vee/9/3nv/f/97/3/ee/9//3v+e913/nvee/9/3nvee957/nvee/973nv/f957/3vee/9/3nv/f957/3/ee9573nv/f957/3vee/9/3nv/f957/3/ee9573nv/f/573nvee/973nv/f957/3/ee/573nv/e957/3/ee/9/3nv/f957/3/ee/573nv/f957/3/ee9573nv/e957/3/ee/5//3//f/9//3+fcx1jeUo5QltGWkZZRnlK/F6fb993/3//f/9/3nv+e/57/3//e/973nv/f957/3//f/9//3//f/9//nv/f/57/3/fe/9/33v/e957/3//e/9/3nv/f/57/3/+e/9//3//f/57/nvee/9//3v/f/57/3/ee/9//3v/f/57/3//f/9/3nv/f997/3/ee/9//3v/f957/3//f/9/3nv/f/9//3/ee/9//3v/f957/3/+e/9//3v/f957/3/ee/9/3nv/f/57/3//e/9/3nv/e957/3//f/9//nv/f957/3/ee/9/3nvee957/3/ee/9//3v/f/57/3/+e/9//3//f/57/3/ee/9//nv/f997/3/ee9573nvee957/3//e/9//3//f15r3lq4NZcte0a/a/97/3/ee/9//3//f593HmM6QngpNR12JV5f/3v/e/9/33vfe/9//3/ee/9/33v/e997/3vee/9/3nvfe/97/3/fe/9/3nv/f/9//3/ee/9//nv/f/57/3//e/9/3nv/f9573nvee/9/3nv/f/97/3/ee/973nv/f/97/3/+e/9/3nvee957/3//e/973nf/e/97/3/+e/9//3//f/97/3//f/9/3nv/f/97/3/ee/9//nv/f/97/3/+e/9/3nv/f957/3/+e/9//3//f/97/3/+e/9/3nv/f/57/3/ee/9/3nvee957/3v/e/973nv/f/57/3//f/9//3vfd79zn2+7UltKOUZ7TtxWX2efb/97/3//f917/3//f/9/3nv/f/5//3/+f957/3/ee/9//3v/f957/3/ee/9/33v/f9573nvee/57/nv/f/57/3/ee/9/3nv/f/57/3/ee9573nv/f957/3v+e/9/3nv+e957/3//e/9/3nv/e957/3vee9973nv/f957/3/ee/97/3//f957/3/ee/9/3nv/f957/3/ee/973nv/f957/nv/f/9/3nv/e957/3/ee/9/3nv/f957/3v/e/9/3nvee/57/3/ee9573nv/f957/nv+e/9/3nv/f957/3/ee/973nv/f957/3/ee/9/3nv/f9573nvee9973nvee957/3/ed99733v/f/9//3+fcxpGNSl2KXpCv2v/e/9/3nf/f/9//3/fe/1a2TWZLRUZWkK/b/9//3v/e95733u+e/5//n/+e753/3f+d/973nv/e957/3vfe/9/33v/f95733vee/9/3nvee957/3/ee/973nvee957/3/ee/9/3nvee/57/3/ee9573nv/e9573nv/e/9/3nvee957/3/ee/9/3nvee953/3vee/9/3nv/f/97/3/ee/9/3nv/f9573nvee/9//nv/e957/3/ee/973nv/f957/3vee/9/3nv/f/57/3/ee/9/3nv/f957/3/ee/9/3nv/f9573nved/97/3v/e/57/nv+e/9/3Xv+e/9//3//e39r/l57Thg+WkqcTrtS/Fq/c/97/3vdd/573nvee957/n/ee/5//3/fe/9/3nv/f/97/3//e/9/3nv/f997/3v/e/9/3nv/f/9//3/+e/9//nv/f/57/3/+e/9/3nv/f/9//3//f/9//nv/f957/3//e/9//3//f957/3/ee9973nv/f/9//3//e/9//3v/f957/3//e/9//3//f/57/3//e/9/3nv/f/97/3/ee/9//3v/f/57/3//e/9/3nv/f/57/3vee/9//nv/f957/3//f/9/3nv/f/9//3vee/9//nv/f/57/3/ee/9//nv/f957/3/ee/9//3v/f/97/3/ee/9//3v/f957/3/ee9973nf/e/9/33v/f/9/3WLYPVUldCGaRt9z/3v/e997/3//f/9/n3OcUvo5NiFWIXxKf2v/e/97/3/ee9973nv+f/57/3vfd/97/3v/f/9//3/fe/9/33v/f/9//3/ee/9//3//f957/3//f/9/3nv/f957/3//f/9/3nvee/9//3/+e/973nv/e957/nvee/9//3/+e957/3//f/9//3v/f/57/3/ee/9/3nv/f957/3/ee/9//3v/f/9//3/ee/9//nv/f957/3/+e/9//nv/f/97/3/+e/9//nv/f957/3//f/9//nv/f/9//3/+e/9//nv/f/57/3/+e/97/3v/e997/3/ee/9//nv+e913/3//f/9//3vfe15r3FrdVt1WWkZZRttSn2//e/9//3v/e997/3//f/5/3Xvee/9/3nv/e957/3/+e/9/3nvee99733ved/9//3v/e957/3/ee/9/3nv+e957/3/ee/973nv/f957/3v+e/9/3nv+e9573nvee/973nv/f957/3vee997vnfee957/3/ee/973nv/f9573nvee/9/3nv/f957/3/ee/9/3nv/f957/3/ee/973nv+e957/3/ee/973nv+e957/3/ee9573nv+e957/3v/e/9/3nvee957/3/ee9573nv/e957/3vee9573nv/f9573nvee/9/3nv/f957/3/ee9573nv/f957/3/ee99/3nfed/53/3vee99//3+fe7xa1zl2KRk63FLfc/97/3/ee/9//3//f39zvFZ3LfQYNR0aPl5j/3v/e/9/vnvfe957/n/+e/973nf/e957/3/ee99733v/e957/3/ee9973nv/f9573nvee/9/3nv/f957/nvee/9/3nvee957/3/ee9573nv/f957/3vee/9//nv/f9573nvee/9//nv/f957/3/+e/973nvee957/3/ee9573nv/f957/3/ee/9/3nv/f/97/3/ee/9/3nv/f957/3/ee/9/3nv/e957/3vee/9/3nv/f957/3/ee/9/3nv+e957/3/ee/973nv/e95733vfe/9/3nv/f/9/3nvee/9//3//f/97/3/fd79zXme7UjhCOELcVp9vv3f/e/97/3v/e/9/3nv+e/9/33v/f/97/3/ee/9/3nv/f957/3vfe/97/3//f957/3//e/9//nv/e957/3//f/9//3v/f/97/3/ee/9//3//f957/3/ee/9//nv/f/9//3//f/9/3nvee957/3//f/9/3nv/f/9//3/ee/9/3nv/f/57/3/ee/9//3v/f/57/nvee/9//nv/f957/3//f/9/3nv/f/97/3//e/9/3nvee957/3//e/9//3//f957/3//f/9/3nv/f957/3//e/9/3nv/f/9//3/+e/9/33v/f957/3//f/9/3nv/f/9//3/ee/9/33vfe953/3/+e/573nv/f/9/n3d5Ttg5+jkYOvxW/3v/f/9/3Xv+f/9//3+fc1tONiE3IRUd+DWfa/97/3vfe99733/ee/5/3nf/e/97/3vee/9/3nv/f997/3/fe/9/33v/f997/3/ee/9//3v/f/9//3/ee/9//3//e957/3//e/9/3nv/f/97/3/+e/9/3nv/f/57/3/ee/9//3v/f/57/3//f/9/3nv/f957/3/+e/9/3nv/f/9//3//f/9//3//f/57/3//f/9//3v/f/57/3/ee/9//3//f/97/3/ee/9//nv/f/9//3/+e/9//3v/f957/3//f/9/3nv/f/97/3/ee/9//3/ff997/3//e/9/33v/f957/3//f/9//3v/e59vPWP8Wh1fPmM+Z15rv3Pfe/9//3//f/573nv/f957/3/ee/573nv/f/97/3vee/9/3nv/f957/3vee/9/3nv/f/9//3/ee/9//3v/f/57/3/ee/9/3nv/f/97/nvdd/573nv/f957/nvee/9/3nvfe95733vfe/9/3nv/f957/3/ee/9/3nvee957/3/ee/57/nv/f957/3vee/9//nv/e9573nvee/9/3nv/e957/3/ee/9//nv/f957/nvee/9//nv/f957/3/+e/9/3nv/f/9//3/ee/9//nv+e957/3/ee/9/3nv/f997/3/ee/9/3nv/f957/3//f/9/3nv/e957/nv+e/573nf/e997/3//f15vnFYbRrct+DX9Wv97/3v+e957/3//f/9/f28aQngtWCUUHVpCv2v/e99333u+e9573Xv+e997/3/ee9973nv/f957/3vee99733v/f957/3/ee9573nv/f9573nvee/9/3nv/f9573nv+e/9//nv/f/57/3/+e/9/3nvee957/3/ee/973nv/f957/3/ee/9/3nv+e957/3/ee/573nv/e957/3/+e/9/3nv/f/97/3/ee/9//nv/f957/3vee/9/3nv/f957/3/ee/9//3v/f957/3/ee/973nv/f/57/3vee/9/3nvee957/3/ee9573nv/f997/3/fe/9/33v/e9573nvde/5/3Xv/f/97/3//e/97v3efc15rPWccYzxjnm//f/97/3//f997/3//e/9//nv/f957/3/ee99733v/e/97/3/ee/9//3v/f957/3//e957/3v/f957/3//e/9/3nv+e957/3/ee9573nv/f/97/3/ee/9//3v/f957/3/fe/9/33v/f/9//3/+e/9//nv/f957/3v+e/9/3nv/f/9//3/+e/9//3//f957/3/ee/9//3//f957/3/+e/9//3//f957/3/ee/9//3//f957/3/+e/9/3nv/f/97/3/+e/9//3//f957/nvee/9//3v/f997/3/fe/97/3v/f/9//3/ee/9//3//e957/3vfe/9/3nv/e/97/3v+e/9//3+fe3xSO0K3LRk6f2f/e/9//3/ff/9//3//f/1iGkKZMVclMx27Tt9z/3v/e99733vff957/3//e/9/33v/f997/3//e9973nv/f/97/3//e/9/3nv/f/9//3/ee/9//3v/f957/3/+e/9/3nv/f/9//3/ee/9//3//e953/3//f/9/3nv/f/97/3/ee/9//3//f957/3//e/9/3nv/f/57/3/+e/9//3//f/57/3/+e/9//3//f/9//3/+e/9//3//f957/nvee/9//3v/f/97/3/ee/973nv/f/97/3/ee/57/3v/f957/3/ef/9/3nv/f/9//3/fe/9//nv/f/57/3v+e/5/3nv+f/97/3//f/9//3//f/9//3+/dzxnuFJcZ993/3//e95733vee/973nv/e957/3/ee/973nvfe953/3/ee/9/3nv/e957/3/ee9573nv/f9573nvee/9/3nv+e957/3vee9573nf/f957/3/ee/573nv/f997/3vee/9/3nvfe957/3/+e/9/3nv+e957/3/ee9573nv+e957/3/ee/9/3nv/e957/nvee9573nv/f957/3vee/9/3nv/f957/nvee/573nv/f957/3/ee/9/3nv/f957/3/ee9573nv/f957/3/ee9573nv/f95733vee9973nv/f957/3/ee/973nv/f957/3ved/9733v/e953/3ved/573nv/f99//WZbSvk5dSlZQn5r/3//e99733vfe/9/v3v9XhpCdykVHZYpPlv/d/97v3ffe99733/de9573nv/f95733vee/9/vnfee997/3/ee/9/3nv+e957/3/ee/973nv/e957/3vee/9/3nvee957/nvee9573nv/f9573nvee/9/3nvee953/3//e9573nv/f957/3/ee/973nv/e957/3vee/9/3nv/f/57/3/ee/573nv/f957/3/+e/9/3nv/f957/3vee/573nv/f957/nv+e/9/3nvee957/3/ee9573nv/f9573nv/e/9/3nv/f/9//3/ee/573nv+f/57/nv+e/5/3Xv+f997/3/ee/973nv+f917/n//f/9/nnNcZ55v33vfe/97/3vfe/973nv/f/57/3//f/9//3v/f957/3vee/9//3v/f/57/3//f/9/3nv/f/97/3/ee/9//3//f/57/3//e/9/3nv/f/9//3/ee/9/3nv/f/97/3/fe/9//3v/f957/3//e/9/3nv/f957/3//f/9/3nv/f957/3//e/9//3v/f957/3/ee/573nv/f/97/3/ee/9//3v/f/9//3//f/9/3nv/e/9//3//f/9//nv/f/97/3//f/573nv/f/9//3//f/9/3nv/f/9//3vee9973nv/f997/3//e/9//3v/f957/3//e/973nv/f957/3v/e/97/3v/f/9//3+fdx5jW0bZNbcx/Vbfd/9/33ffe957/3//f99//mLYOTUhNSE5Ot9v/3v/e953/3//e9573nv/f/9//3/ee/9//3vfe957/3//e/9//3//f957/3/+e/9//nv/f/57/3/ee/9//nv/f957/3vee/9/3nv/f/57/3/ee/57/3v/f957/3vee/9//nv/f957/3/ee/9/3nv/e/97/3/+e/9//nv/f/97/3//f/9/3nv/f/9//3//e/9//3v/f/57/3/+e/9/3nv/f/57/3/ee/9//3v/f957/3//f/9/3nv/f/9//3/ee/9//3//f957/3/ee/9//nv/f/57/n/+e/5//n//f/57/3/ff/9/33v/f/5//n/+f/9//3//f/97/3/fe/9/3nvfe/9/3nvee/57/3/ee/9/3nv/f9573nvee/973nv/f957/3vee/9/3nv/f957/3vee/9/3nv/e957/3v+e/9/3nv/f957/3/ee/573nv/e/57/3/ee9573nvfe957/3/ee/9/3nv/e/97/3/ee9573nv/e957/3v+e/9/3nv/f/97/3/ee/973nv+e957/3/ee/9/3nv/f957/3/ee/9//3v/f957/3/ee/973nvee957/3/+e/9/3nv+e9573nvee/9/3nv/e957/3/ed9973nf/e957/3v/e/973nv/e957/nvee/9/33v/f95733/ff/9/3nv+e957/nv+e/9/v3PdWhpC+zk7Ql5j/3f/e/57/nvfe/9//3/ff3tSVSkVHXYle0a/b/97/3vee/9/3nvee957/3/ee9573nv/f957/3/ee/9733v/f/97/3/ee/9/3nv/f/9//3/ee/973nv/f/57/3vee/9/3nv/e957/3/ee9573nv/e957/3/+e/573nv/f9573nvee9573nv/e957/3vee/9/3nv/f957/3/ee/9/3nv/f957/3/ee/9/3nv+e957/3/+e/9/3nv/f957/3/+e/9/3nv/f9573nvee/9/3nv/f957/nvee/973nv/f997/3vee9573nv/f957/3/ee9573nv/f/97/3vee/5//n/+f957/3/ff/9/3nv/e997/3//e9973nv/f/9//3//e957/3//f/9//nv/f957/3/ee/9//nv/f/57/3/ee957/nv/f/97/3/ee/9//3/+e957/3/ee/9/3nv/f957/3//f/9/3nv/e957/3//f/9/3nv/e957/3//f/9//nv/f957/3/+e9573nf/f9573nvee/9//3//f/97/3//e/9//3v/f/57/3/+e/9//nv/f/57/3/ee/973nv/f/57/3//f/9/3nvee957/3/+e/9//nv/f/57/3/ee/9/3nv/e957/3v/e/973nv/e997/3//e/9/3nv/e/97/3/+e/9/33v/e/57/n/ee/9/33v/f/57/3/+e957/3//fx1nOUbaOXYp9zV/Z/97/3/+e997/3//f/9/n3c5Stk1dyU0HXpG33P/e/9//3/ff75733vfe/9/33v/f/97/3/ee/573nv/f997/3/+e/9//3v/f957/3//e/9/3nv/f957/3/ee/9//nv/f/57/3/ee/9/3nv/e957/3//e/9//nv/f957/3vee9573nv/f957/3v+e/9//3v/f/57/3//f/9//3//f/9//3//e/9/3nv/f957/nvee/9//nv/f/57/3//e/9//nv/f/97/3/ee/973nv/f/9//3/ee/9//3v/f997/3//e/9/3nv/e/97/3//e/9/3nv/f997/3//e/57/nv/f957/3/fe/9/33//f997/3//f/9//n//f/9/3nv/f957/nvee/9/3nv/f957/3/ee/9/3nvee957/3/ee9573nv/f9573nvee/9/3nv/f9573nvee/9/3nv/e957/3v+e/9/3nv/e957/3/fe/9/33v/f9573nvee/9/3nv+e/57/3/+e/573nfee957/nved9573nv/f957/3/ee/9//3v/f957/3/+e/973nv/f/57/3/ee/9/3nv/e957/3vee/9/3nv/e9573nvee/9//nv/f957/3/ee/9/3nv/e9573nu+d/973nv/e/57/3/ee/9/3nv/f/57/3/ee/9/3nv/e957/3v/e/9/3nvfe99733vee/97vXf+e/9/33tea51SlzHYNR5b/3f/d/973nf/f/57/3//f39vvVb6PRUZVR27Tt9z/3v/f99/33vee99733vfe997/3vee/573Xv/f95733vee/9/3nv/e957/3/ee/9/3nv/f957/3/ee/9/3nv/e957/3/ee95733v/f957/3v/e/9/3nvee957/3vee/973nv/f957/nvee/9/3nv/f957/3/ee/9//nv/f957/3/ee/9/3nv/e/57/3/ee/97/nv/f957/3vee/9/3nvee957/3/ee9973nv/f997/3/fe/973nv/e957/3vee/973nv/f957/3v+e/9/3nv+e957/3/ee/9/3nv/f957/3v+e/973nv/f957/3/ee/9//3v/f957/3//f/57/3/+e/9//nv/f/9//3//e/9//3v/f957/3//f/9/3nv/f/97/3vee/9//nv/f/97/nvee/9//3//f/57/3/+e/9//3//f/57/3//f/9/33v/f/9//3/ee/9//3//f957/3//e/9//3v/f/97/3/+e/9/3nv/f957/3/+e957/nv/f957/3//e/9/3nv/f/97/3//e/9//3v/f957/3/ee/9//3//f/97/3/ee/9//3v/f/57/3/+e/9//3v/f997/3/ee9573nv/f957/3/+e/9//3v+e957/3/+e/9//3v/f957/3vfe/9//3v/f997/3/fe/9/3nvee957/3//f/9/P2cZQtg1nU5fY99z/3v/f/57/n/ee/9//3+fc71W2jkUHdctXWP/e/9//3/fe/9/33v/f997/3/+e/573nv/e997/3/ee/9//3v/f957/3/+e/9//3v/f/97/3//f/9//3//f/57/3/ee/573nv/f997/3vfe/9//3//f957/3/ee/973nv/f/9//3/ee/9//3v/f/97/3//e/9//nv/f/9//3/ee/9//3//f/57/3//f/9/3nv/f/97/3/ee/9//3v/f957/3//e/973nv/f/97/3//e/9/3nvee957/3/fe/9/3nv/f/9//3/ee/9//3//f/57/3//f/9/3nv/f/9//3/ee/9//nv/f/97/3//e/9//3//f957/3v+e/9//3/+e/9/3nv/e957/3/ee/9/3nv/e957/3/ee/9//nv/f/57/3vee/9//nv/e957/3/ee/97/3//f9133nv/f/9/3nv/f957/3/ee9973nv/e957/3//e/9/3nv/f957/n/ee/973nv/e957/nvee/9//nv/f957/3/ee/9/3nv/e957/nvee/9/3nv/e957/3/ee/9//nv/f957/3vee/573nv/f/57/3/ee/973nv/f957/3vee/9/3nv/f99733u+d9573nv/f957/3/ee/9/3nv/f957/3/ee/973nv/f9573nvee/9/33v/f997/3++d997/3//f957/nv+e/9//3+/d7tW+T24MbYteka/a/97/3/ee9573nv/f/9/f2+cUvo5dik6Pl5j/3v/e/9/3nvee957/3/de/573nv/e99333vee/9/3nv/f/57/3/ee/97/nv/f957/3/+e/9/3nv/f/57/3/ee9573nv/f997/3vee/9/33v/f/97/3/ee/573nvee957/3/ee/573nv/f/97/3/ee/973nv/f/57/3/ee/973nv/f957/3/ee/573nv+e957/3/ee/9/3nv/f957/3vee/9/3nv+e957/3//f/9/3nvee957/nvee/973nvee957/3/+e/973nv/f/57/3/ee/9/3nv/e957/3/+e/9/3nv/e957/3/ee/973nv/f9573nvee/9//3//e/9//nv/f/97/3/ee/9//nv/f957/3/+e/9/3nv/f957/3/ee/9//3//f957/nv+e/973nv/f/9/3nvee/9//3v/f957/3/+e/9/3nv/f/97/3/+e/9//3v/f/97/3/+e/9/3nv/f/97/3/ee/9//3v/f/57/3/+e/9//3//f957/3vee/9//nv/f/57/3//f/9//3v/f/57/3/ee/9/3nv/f/97/3/+e/9/3nv/f/9//3/ee/9//nv/f957/3/ee9573nf/f/9//3//e/9//3//f/57/3/ee/9//nv/f/57/3/ee/9//3v/f957/3//e95733v/f997/3/+e/97/3v/f/9/338+Zxo+NR2WKbxO33P/e/9//3//f/97/3/ff39z3Vr5ORMZty1eY/97/3v/e953/n/ef/5/3nv/f/97/3/fe997/3//f957/3//f/9//nv/f/97/3/+e/9//nv/f/97/3/+e/9//nv/f/97/3/fe/9//3v/f957/3/ee/9//3//f/97/3/+e/9/3nv/e/57/3//e/9/3nv/f/97/3/ee/9//3v/f/97/3/+e/9/3nv/f957/3//f/9//3v/f/97/3/+e/9//3v/f957/3//e/9//nv/f957/3//f/9733v/f997/3//e/9//3v/f/57/3/+f/9//nv/f957/3//f/9//nv/f/57/3/+e/9/3nv/f/9//3/ee/9//3/ee/9/3nv/f957/3/+e/9/3nv/f/57/3/ee/9//nv/f957/3v+e/9/3nv/e/97/3/ee/973nfee957/3/ee/9//nv/e957/3vee/97/3v/f957/3vee/9/3nv/f957/3/ee/9/3nv/f957/3//e/9/3nv+e957/3/ee/573nv/f957/3vee/9/3nvee957/3/ee/9/3nv/f957/3vee/9/3nv/e/57/3/ee/573nv/f957/3/+e/9/3nv+e957/3/fe/9/3nvee957/3/ee/97vXfee957/3vee/973nv/f/57/3/ee9573nv/f95733vee/9/3nv/f99733vee/973nf/e99//3//f997m1K4MbkxGjr9Vr9z33f/f/97/3v/f/9//3+fc5xOuTE0HRg6XmP/d/97/3vee95/3n/ff957/3vfe/973nv+f957/nvee/9/3nv/f957/3/ee/9/3nv+e957/3/ee/9//nv/f957/3vee/9/3nv/f997/3/ee9573nv/f957/nvee/9//nv/f957/3/ee/573nv/f957/3/+e/9/3nv/f957/3/+e/9/3nv/e957/3vee/9/3nv/f957/3/ee/973nv/f957/n/ee/9/3nv+e957/3/ee/9/3nv/f95733vee/973nv/f/57/3/ee/9/3nv/f957/3v/e/9/3nv/e957/3/ee/9//3v/f957/3vee/973nv/f957/3v/f/57/3/+e/9//nv/f957/3//e/9//3v/f/97/3/ee/9//3v+e957/3//f/9//nv/e9573nv+e/9//nv/f957/3/ee/9//nv/f/573nvee/9//3v/f/97/3//e/9//3v/f/9//3/ee/9//3//f957/3//e/973nv/f957/3//e/9/3nv/f957/3/ee/9//3v/f957/3/+e/9//3//f957/3//f/9/3nv/f/9//3/+e/9/3nv/f957/3//f/9/33v/f997/3/fe/9/3nvee957/3/+e/9//3v/f957/3//f/9/3nf/f/97/3/ee/973nv/f/9//3/ee/9//3//e957/3/ef/9//39ea1tGGz64Mdg1eUY9X993/3//f/5/3n//f997P2OeThw+NB0YOp9r/3v/e/9/3n//f99//3/ee/57/nv+f957/3/ee/9//nv/f957/3/+e/9//nv/f957/3//e/9//3//f957/3/ee/9/33v/f997/3//f/9/3nv/f/9//3/ee/97/3v/f957/3//f/9/3nv/f/97/3/+e/9//3v/f957/nv+e/9//3v/f/97/3//e/9//3v/f/97/3//f/9//nv/f/9//3/ee/9//nv/f/57/3/+e/9//n//f/97/3vee/9/3nv/f/9//3/ee/9//n//f/57/3/ee/9//3v/e957/3//e/9//nv/f957/3/ee/9//nv/f9573nv/e957/3/ee/573nv/e957/nvee/9/3nv/f957/3/ee/973nv+e957/3/ee/9//nv/e957/3/ee/573nvee957/3/ee/9/3nv/f957/nvee/573nvee957/3/ee/9/3nv/f957/nvee9573nv/f957/3/ee/9/3nvee957/3/+e/9/3nvee957/3/ee/9//3//f957/3/ee/973nv/f957/nv+e/9/3nv/f9573nvee/9/3nv/f957/3/ee/973nv/f95733vee/973nv/f957/3/ee/9//3v/f9573nvee/9/3nvee957/3/ee/9/3nv/f957/3v+e/9/3nv+e9573nvee957/nv/f/97X2cZQpctly10JRc6n2f/e/973nvee997/39+bz9j31a5MRMZe0a/b/9//3v+f99/33/fe/973Xf+f917/n/ee/9//nv/f9573nvee/573nv/f957/3/ee/9/3nv/f9573nvee/9/3nvfe95733vee9973nv/f9573nv+e/9/3nvee957/3vee/9/3nv/e/57/3/ee/9/3nv/e/9//3/ee/9//3v/f957/3/ee/973nv/f/57/3/ee/9/3nv/e957/3/+e/5/3nv+f957/3/ee9573nv/f957/3/fe9573nv+e/57/3/ee/573nv/f957/nvee/9/3nv/f957/nvee/573nv/f/57/3/ee/9/3nv/e957/3//f/57/3/ee/9//nv/f/97/3/+e/9//3//f/97/3/ee/973nv/f957/3//e/9//nv/f/57/3v+e/9/3nv/f957/3//e/9//3v/f/97/3/ee/9//3//f957/3/+e/9//3//f9573nvee/9/3nv/e/9//3//e/9//3//f957/3//f/9//nv/f957/3//f/9/3nv/f/57/3//e/9//3v/f/9//3/+e/9/3nv/f/9//3/ee/97/3v/f/97/3//e/9/3nv/e997/3/ee/9/33v/f957/3//e/9//3v/f/97/3/ee/9//3//f957/3/+e/9//3v/f/97/3/ee/9//3v/f957/n/ee/573nf/f/9//3/fex1jOkZ+Tvo5GDYcV/93/3v+e95733v/f/97fm8/Z71Sty1TId1W/3f/f/9//3/ee/9//3v+f/57/n/ee/9//3//f/9//3/ee/9/3nv/f/97/3//e/9//3v/f/57/3//e/9//3//e997/3/fe/9/3nv/f/573nvee/9//3//f957/3/ee/9//3v/f/57/3//e/9//3//f957/3//f/9//nv/f/9//3//e/9//3v/f957/3//e/9//nv/f/97/3/+e/9//nv/f/57/3//f/9/3nv/f/9//3/fe/9/3nv/f/57/3/ee/9//nv/f/57/3/+e/9//nv/f/97/3/ee/573nv/f/9//3/+e/9//nv/f/97/3//f9573nvee/9/3nv/f957/3/ee/9//nv/f957/3/ee/973nv+e957/3/ee/9/3nv/f957/3/ee/9/3nvee/57/3/ee/973nv/f957/3vee/5/3nv/f957/nvee/9/3nv/f957/3/ee/9/3nvee957/3/+e/9/3nv/f957/3vee/9//nv/e957/3/ee/9/3nvee957/nvee/9/3nv/f/57/3/ee/97/3v/f957/3//e/973nv/f/57/3/ee/9//nv/f957/3//e/9/3nv/f957/nvee/9/3nv/f957/3/ee/9/3nv/f9573nvee/973nv/f/57/3/ee/9/3nv/f/57/3/ee/5//nv/e993/3v/f/9/v3s/a51SO0ZbQvxSnmv/e9533nffe/9/33vff59zf2+bTlUldil/a/93/3/+e/573nv/e957/n/ee9573nv/f957/3/ee/973nvee957/3/ee/973nv/f957/3vee/9/3nv/f957/3/ee99733v/f957/3/ee/9//nv/e957/3/ee/9//nv/f957/3vee/9/3nv/f9573nvee/973nv/e957/3vee/9//nv/f957/3vee/973nv/f957/3/ee/9/3nv/f/97/3/ee/9/3nv/e957/3/ee/9/3nvfe957/3/ee9573nv/f957/n/ee/9/3nv/f957/3/ee/973nv/f957/3/+e/9/3nv/e957/3/ee/573nvee/9//3//f957/3//f/9//3v/f/9//3/+e/9//3v/f/57/3//e/9//nv/f/57/3//e/9//nv/f957/3/+e/9/3nv/f/97/3/ee/9/3nv/f/57/3vee/9//3//f/9//3//e/9//3v/f957/3//f/9//3v/f/57/3/+e/9//nv/f/57/3//f/9//nv/e957/3vee/9//3//f/57/3//f/9/3nv/f/9//3//f/9//nv/e957/3//e/9//nv/f/9733vfe/9//3v/f997/3/ee/9//nv/f/97/3/+e/9//nv/f957/3vee/9/3nv/f/57/3/+e/9//nv/f/57/3//f/9//n/+e953/3vfe/9//3//f7933Fr4PXxG3VK/b/97/3//e/9733v/f/9//3/fe19n1zXRGBg+n2v/d/97/nv/f/97/3/ee/9/3nv/f/97/3/ee/9/3nv/f957/3//f/9//nv/f/57/3/+e/9/3nv/f/9//3/fe/9/3nv/f997/3//e/9//3v/f957/3//f/9//nv/f/9//3/ee/9//3v/f/9//3/ee/9/3nv/f957/3vee/9//3v/f/9//3/ee/9/3nv/f/97/3/+e/9//3v/f/57/3//e/9//nv/f957/3/+e/9//3//f997/3//e/573nv/f/97/3/+e/9//nv/f/57/3/+e/9//3//f/57/3/+e/9//3//f/57/3//f/9/3nved/9//nv/f9573nvee/9/3nv/f957/3//e/9/3nv+e957/3/ee/9/3nv/f957/nvee/9/3nv/e957/3/+e/973nv/f957/3/ee/9/3nvee957/n/ee/57/nv/f957/nvee/9/3nv/f/9//3/ee/9/3nv/f957/3vee/9//nv/f/57/3/ee/9/3nv/f9573nvee/973nv/f957/3/ee/9/3nv/f957/3/+e/9/3nv+e957/nvee/973nv/f957/3vee/9/3nv/e957/3/ee/9/3nv/f957/3/ee/973nv/f957/3/ee/9/3nv/f957/3vee/9/3nv/f957/3/ee/973nfee7133nfee9973nv/f/5//3+fc5tWOkZcRv5Wn2v/d/9733fff9973n/+f/9/v3e7VjIhER04Pp9r/3f/e/97/3/ff9973nv/e/57/3/ee/973nvee957/3vee9573Xf/e/57/3/ee/9/3nvee957/3/ee/973nvfe957/3v/e/9/3nvee957/3vee/9/3nv/f957/3/ee/973nv/f957/3/ee/573nv/f957/nvee/9/3nv/f/57/3/ee/573nv/f957/3/+e/9/3nv/f957/3/ee/9/3nv/f957/3v+e/9/3nv/f957/3/ee/973nv/f957/nvee/9/3nv+e957/3/ee/973nv/f/57/nvee/973nv/f957/3/ee/9/3nv/f/9//3v/f957/3/ee/9/3nv/f957/3/+e/9//nv/f957/3//f/9/3nv/e/57/3/ee/9//3//f957/3//e/9/3nv/f/97/3//e/9//nv/f957/3/+e/9//nv/f/57/3/fe/9/3nv/e957/3//e/9//3v/f957/3/+e/9//3v/f/57/3//e/9//3//f/57/3/ee/9/3nv+e/57/3//e/9/3nv/f/9//3//f/9//nv/f/57/3/ee/9/3nv/f/97/3/ee/9//3v/f957/3vfe/9/3nv/f/57/3/+e/9//nv/f/97/3//e/9/3nv/f/57/3/ee/9//3v/f/97/3//e/9//nv/e95333vfe/9//nv/f957/n//f/9/X298Utk52DV6Rr9v/3v/f997/3/ee/9//3//f793vFa1MVQlGDp/Y/97/3//f/9/vnv/e/57/3/ee/573nv/f957/3/ee/9/3nvee957/3//f/9//nv+e957/3//f/9/33v/f997/3/fe/9//3v/f957/3/+e/9//nv/f/57/3/+e/9//3v/f/97/3//e/9/3nv/f/57/3/ee/9//nv/f/97/3/+e/9/3nv/f/57/3/+e/9//3//f/97/3/fe/9//3v/f/97/3/fe/9//3v/f957/3//f/9//nv/f/97/3/ee/9/3nv/f/57/3//f/9/3nv/f/9//3/+e/9//3v/f957/3//e/573nv/f/973nf/e957/3vee/9//nv/f957/3vee/9/3nv+e957/3/ee/9//3v/f9533nvee/9/3nv/f/57/3/ee/9//nv+e957/3/ee/9/3nv/f/57/3/ee/9/3nv/f9573nv/f/9/3nvee713/3vee/973nv/f9573nvee/9/3nvfe957/3vee/9733v/f957/3/ee/573nv/f957/3/ee/97/3vfe957/3/+e/9/3nv/f957/3/ee/9/3nv/e957/3/+e/9/3nvee957/3ved9973nv/f957/3vee/9/3nv/f957/3/ee9573nv/f957/3vee/973nv/e/57/3/ee/9//nv/f95733vfe9973nv+f/573nvee/9//3/ff/1iGka4Mfk1Hlv/d/97/3ved9973nf/f/9//3+/d7xWMyXREPg1n2v/e/9/33/fe957/nvee/9/3nv/f/9//3/ee/9/3nv/f957/3vee/9/3nv+e9573nvee/9/3nv/e957/3/ee/9/3nv/e957/3/ee/973nv/f957/3/ee/9/3nv/f/97/3/ee/9/3nv/f957/3v/e/9/3nv/f/57/3/ee/973nv/f957/3vee/9/3nv/f957/3/ee9573nv/f957/3/ee/973nv/f/97/3vee/9//nv/f/573nvee/9/3nv+e957/3/+e/9/3nv+e957/3/ee/9//nv/f957/nv+e/9/3nv/f/9//3/ee957/3/+e/9/3nv/f957/3/ee/9//3//f957/3//e/9//nv/f9573nvee/9//3v/f/57/3//f/9//nv/f957/3/ee/9/3nv/f/97/3//f/9//3//f/9//3/ee/9//3//f957/3//f/9/3nv/f/97/3/ee/9/33v/f997/3/fe9973nv/f/9//3/ee/9/3nv/f/57/3//f/9/3nv/f997/3/ee/9//nv/f/57/3/+e/9//nv/f957/3/+e/9//3v/f957/3/ee9573nv/f/9//3/ee/9//nv/f/97/3//e/9/3nv/f/57/3/+e/9/3nv/e957/3//e/9/3nv/f/97/3/fe/9/3nvfe957/3//e/9/3nv/f/9/33seZztCuTGdTp9r/3//e/973nf+e917/3//f/9/n3c6SpEUshAZOp9v/3v/f997/3/ee/5//nv+e/97/3/ee/9//3v/f/57/3/ee/9//nv/f957/3/ee/9//nv/f957/3/+e/9//3v/f/57/3//e/9/3nv/f/97/3/+e/9//3v/f/57/3//f/9//nv/f/57/nvee/9/3nv+e/97/3//f/9//3v/f957/3/+e/9//3v/f/57/3//f/9/3nvee957/3//f/973nv/f/57/3/ee/9//3//f/9//3/ee/9//3//f/9//3//f/9//nv/f957/3//f/9/3nv/f/9//3/ee/9//nv/e957/3//e953/nved/573nv/f957/3/ee/573nv/e/57/3/ee/9/3nv/f957/nvee/9/3nv/f/57/nvee/9//nv/f957/3vee/573nv/e9573nvee/973nf/f/97/3/+e/573nvee957/3/ee/9/3nv+e957/3/+e/9/3nvee957/3/ee/973nv/f997/3/ee/973nv/f957/3vee/9/3nvee957/3/+e9573nv/e957/3/ee9573nv/f9573nvee/9/3nv/f957/3/+e/973nf/f957/3/+e/9/3nv/f/97/3/ee9573nv/f957/3vee/9/3nvee957/3/ee/973nv/f9573nvee/9/33vfe957/3/ee/9/3nvfe957/3//f797ek7YNfk1/lKfa/97/3v/f9573nved/97/3//f15vtjmxFPMYOkK/b/97/3/+e/5/3Xv+e957/3/ee9573nv/f957/nvee/973nv/e9573nvee/9/3nv/e957/3/ee/9/3nv/f/57/3/ee/9/3nv/f957/3/ee/9/3nv/f957/3/ee/9/3nv/f/57/3vee/973nv/e957/3/ee/973nv/f9573nvee/9/3nv/e957/3/ee/9/3nvee953/3v/e/9/3nvee957/3//e/973nv/f/57/3/+e9573nv/f957/3/ee/973nv/e9133nv+e/9/3nv/f/57/3/ee9573nv/f957/nvee/9//3/ee/573nv/f/9//3//f/9/3nv/f957/3//f/9/3nv/f957/3/+e/9//3v/f957/3/ee/57/nv/f957/3//f/9//3v/f/9//3/dd957/nvee/57/3/ee/9/3nv/f957/3//f/573nv/f957/3//e/9//3//e713/3/ee9573nv/f997/3/ee/9//3v/f/97/3/+e/9//3//f957/3/+e/9/3nv/e/97/3//f/9/3nv/f/9//3/ee/9/3nv+e957/3//e/9/3nv/e/57/3/+e/9//3v/f/97/3/ee9573nv/f/9//3/+e/9//nv/f/57/3/+e/9/3nv/f/9//3/ee/9/33v/f997/3/fe/9//3//f99733vee/9//39/b3tOGTpbQt5Sn2v/f/9//3//e/973nv/f/5//3+aWlQtcBDyGDg+32//e/9//nv+e957/3/ee/9/3nv+e/97/3/ee/9//nv/e/57/3/ee/9//3v/f957/3/ee/9/3nv/f957/3//f/9//nv/f/97/3/+e/9/3nv/f/57/3/ee/9//nv/f/57/3/+e/9//3v/f/57/3//f/9/3nvee/9//3/ee/9//3//f957/3/+e/9/3nv/f957/3//e/9//3//f957/3/+e/9/3nv/f/9//3//f/9/3nvee957/3/+e/97/3v/f/57/nvee/9//nv/f/97/3//f/9/3nv/f/9//3/+e/9//3/ee/973nv/f9573nvee/9/3nvee/57/3/+e/9/3nv+e957/nvee/9/3nv/f957/3/ee9573nv/f9573nvee/9/3nv/e/97/3/ee9573nv/f9573nv+e9573nv+e9573nvee/9/3nvee957/3/+e/9/3nv/f9573nvee9573nv/f95733vee9973nv/e957/3/ee/9//nv/f957/3//f/573nv/f957/3/ee/9//3v/f957/3/ee/9/3nv/e957/3/ee/973nv/f957/3vee/9/3nv/f957/3/+e9573Xf/f/57/3//e/9/3nvee957/3/ee/573nvee957/3/ee/9/3nvfe957/3/ee99733v/f95733ved/97/3//f99/XmsYPvk1Oz68Tn9n/3v/f/97vnffe/5//3//f11vGErSHE4I0BDbTv97/3v/e/57/3/ee/973nv/e957/3/+e9573nv+e957/3/ee/573nv/f957/3/ee9573nv/f957/3/ee/9/3nv/f957/3/ee/9/3nvee957/3/ee/9/3nv/f957/3/ee/973nv/e957/3/ee/9/3nvee957/3/+e/573nv/f957/nvee/573nv+e957/3vee/9/3nv/f9573nvee/9//nv/f957/3/ee/9/3nvee713/3/ee957vXf/e957/3/ee/973nv/e957/3/ee/9//nv/f957/3/ee/9/3nv/f/9/3nv/f/9//3/ee/9/3nv+e957/3//f/9//3v/f957/3/ee/9//3//f/57/3//f/9/3nv/f/9//3/ee/9/3nvee957/3//f/9/3nv/f957/3vee/9/3nv+e957/3vee/9//3v/f957/3/+e/9//n//f957/3/+e/9/3nv/f/9//3/ee/9/33v/f997/3/ee/9//3v/f/57/3/+e/9/3nv/f/57/3//e/9/3nv/f/9//3/ee/9//3//f/97/3//e/9/3nv/f/9//3/+e/9//3v/f957/3//e/9/3nv+e957/3//e/9//3v/f957/3//e/9/3nv/f957/3/ee/9//3v/e957/3/fe/9/3nv/f9573nvee/9//3//f/97/3+/e7tW+D0aOrgtvE6fa/9//3vfe753/3//f/9/338/b5Y1NCHREJUpn2f/e/97/3/+e/9/3nv/f/97/3//f/9//3v/f957/3/+e/9/3nv/f/57/3/+e/9/3nv/f/57/3//f/9/3nv/f/57/3//e/9//3v/f957/3//e/9//nv/f/97/3//e/9/3nv/f/57/3/+e/9//3v/f957/3//e/9/3nv/f/97/3/+e/9/3nv/f957/3/+e/9/3nv/f/9//nvdd/9733v/f/9//3//f/9/3nv/f/97/3//f/9/3nfee957/3//e/9//3v/f957/3//e/9/3nv/f/9//3/ee/9/3nv/f9573nv/f957/3vee/9//nvee957/3/ee/9/3nv/f957/3/+e/9/3nv/f957/3/ee/9//nv/f957/3/ee/9//nv/e957/3/ee/973nv+e9573nved957/3v/e953/3/ee/57/nv/f957/nv+e/9/3nv+f/57/3/ee/5//nv+f957/3//e997vnfee957/3//e/573nv/f957/nv+e/9/3nv+e/57/3/ee/9/3nvfe957/3/ee9573nv/e957/3/ee9573Xf/e957/3//e/9/3nv/e957/3/ee/97/3v/f9573nvee/9/3nv/e/97/3/ee/57/3v/f957/3/ee/9/3nv/f95733vee/973nvfe9573nvee9973nv/f997/3vfe99/v3s/ZxlCdinYMbxOfmf/e/9733vfe/573nv/f99/vFr4PXYp8hRaQr9v/3v/e9573nv+e957/3/ee/9/3nv/f957/nv+e/973nv/f957/3/+e/9/3nv/f957/3/+e/9//nv/f957/3vee/9/3nv/f957/3/ee/9/3nv/f957/3//e/9/3nvee/57/3/ee/9/3nv/f957/nvee/9/3nv/f957/3/+e/9//nv/e/57/nvee/9/3nv/e/97/3/ee9573nv/e957/3/ee/9/3nv/e/57/3/+e/9/3nv/f957/3v/e/9/3nv/e957/3/ee/9/3nv/e957/3/ee/9/3nv/f/57/3//f/9//3vee/9//3v/f/57/3/ee/9/3nv/e957/3/+e/9//nv/f957/3//f/9/3nv/f957/nvee/9//3//f/97/3//f/9/3nv/f/57/3vee/973nv/e/57/3v/e/9//nv/f/97/3v+e/9//nv/f/57/3/+f/9//nv/f957/3//f/9/33vfe957/3//e/9//nv/f/9//3/+e/9/3nv+e957/3//f/9//3//e957/3//f/9/3nvee957/3/+e/9/3nvee957/3//e/9//3//f957/3//e/9/3nv/f/9//3/ee/9//3vee957/3//f/9/3nv/f957/3/ee/9//3//f957/3/fe/9/3nvfe997/3/ed95733v/f957/3v/e997/3//f99//WK3Obgxly05Pn9n/3//f/9/3nv/e/9733u/d91eljHyGDMZ3FLfd/9/3nf/f/57/3/+e/9//nv/f957/3/+e/9//3v/f/57/3//e/9/3nv/f957/3vee/9//3v/f/9//3/ee/9//3//f/57/3/+e/9/3nv/f/97/3/+e/9//3//f957/3/ee/9//3v/f/97/3v+e/9//3v/f957/3//f/9/3nv/f957/3/+f/9/3nv/f/9//3//f/9//3vfe957/3/ee/9//nv/f/57/3/+e/9//3//f/9//3/ee/9//3//f/97/3//e/9/3nv/f/97/3/ee/9//nv/f/97/3/ee957/3/ee/9/3nv/e/57/3/ee9573nv/f957/3/+e/9/3nv/e9573nvee/9//nv/f957/3/ee/973nv/f957/3/ee/9//nv/e957/nvee/9/3nv+e957/nvee/9//3v/f957/3/ee/9/3nv/f/57/3/ee/9/3nv/f957/3/ee/9/33v/e9573nvee9973nv/e957/3/ee/9/3nv+e957/3/+e/573nv/f957/3vee/9/3nvee957/3/ee/97/3//f9533nvee/9/3nv/f957/3/ee/9//nv/f957/nvee/9//nv/f957/3v+e/9/3nv/e957/3/ee/973nv/f957/3/ee99733v/f957/3//e9973nv/f95733vee/573Xf/e/97/3+/e5xatzU1ITUde0afa/9//3/+e9533nN8a/9/n3c5StEYrwwWNr9v/3vee9573nvee/9/3nv/f957/3vee/573nv/f957/3/ee/9/3nvee957/3vee/573nv/f957/3/ee/9/3nv/f957/3vee/573nv/e957/3/ee/9/3nv/f957/3/ee/97/3v/f957/3/ee/9/3nv/f957/3vee/573nv/f957/3vee/9/3nv+e957/3/ee9573nv/f95733vee/9/3nv/e957/3/ee/573nv/f957/3/+e9573nv/f/97/3/ee9573nv+e957/3/ee/973nv/e957/3/ee957/3//f/9//3//f957/3vee/9/3nv/f/9//3/+e/9//3//f/97/3/ee/9//nv/f957/3/+e/9//3//f/57/3/ee/9//3//f957/3/ee/9//3//f/57/nvee/57/nv/f/97/3//f/9//3//f957/3/+e/9//3v/f/97/3//f/9/3nv/f95733vee/9733v/f/57/3/ee/9//3//f957/3//f/9/3nv/f/97/3//f/9/3nv/f957/3//f/9/3nv/f/97/3/ee/9//3v/f957/3/+e/9//nv/f/97/3/ee/9//nv/f/97/3/+e/9//nv/f/97/3/+e/9/3nv/f/97/3//f/9/33v/f/9//3//e/9//3v/f/9//3/ee/9//nv+e/97/3vfe/9/fnc5TnctWCmXKdxOv3P/f/57/3v/d55vfW//fz5rFz72NT1b/3f/f957/3/ee/9/3nv/f957/3/+e/9/3nvee957/3/+e/9//3//f/97/3/ee/9/3nv/f/57/3/+e/9//3v/f/57/3/ee/9/3nv/f957/3/ee/9//3//f957/3//f/9/3nv/f/97/3/ee/9//3//f/57/3//f/9/3nv+e/57/3/+e/9//nv+f957/3/+e/9/3nv/e997/3/ee/9//3//f/57/3//f/9/3nv/f/9//3//f/9/3nv/f/57/3//e/9/3nv/f/97/3//e/9//3v/f/57/3//f/9/3nvee/9/3nv/e957/nved9573nv/e957/3/ee/573nv+e/57/3/ee9573nv/f957/3/+e/9/3nv/f957/3/ee9573nv/f9573nvee9573nv/f/9//3/ee9573nv/f957/3vee/9/3nv/e/57/3/ee/573nv/f957/3vee/9/3nvee95733vee99733v/f957/3/ee/973nv/f957/3/+e/573nv/e957/3/ee/9/3nv+e957/nvee/973nv+e957/3//e/9/3nv/f957/3/ee/9/3nv/f957/3vee/973nv/f957/3/ee/973nvee957/3/ee/573nv/e957/3/ee/9/3nv/f997/3/fe/9/3nv/e997/3/ee9573nv+f917/3v/e/97/3//f39zfFZXLVYhti3cUt93/3/+e/97fWu5Un5r/3+/c993/3v/f9533nvee/9/3nvee957/nvee/9//nv/e957/3//f/9/3nv/f957/3/ee9573nv/f957/3/+e/9/3nv/f957/3vee/973nv/f957/3vee/573nv/f/57/3/ee/9//nvee957/3/ee/573nv/f/57/3vee/9//3v/e9533nvee/573nv+e957/nvee/9/3nv/f957/3/fe/9/3nv/f957/3//e/9/3Xfee957/3vee9573nv/e/57/3/ee/57/nv/f957/3/ee/9/3nv/e957/3vee/973nv/f/9/3nv/f957/3//e/973nv/f957/3vee/9//nv/e957/3//f/9/3nv/f957/3//e/9//3v/f/57/3/ee/9/3nv/f/9//3/ee/9/3nvee957/3//f/9/3nv/f/57/3/ee/9//3v/f957/3//f/9/3nv/f957/3//e/9//3v/f957/3//e/9733v/f/9//3//f/9/3nv/f/97/3//e/9/3nvee957/3/+e/9//nv/f/57/3/+e/9/3nv/f957/nv/f/9//nv/f957/3//f/9//nv/f957/3/ee/9/3nv/f/9//3/ee/9//nv/f957/3//f/9/3nv/f/57/3//e/9/3nv/f997/3/fe/9/3nv/f997/3//e/9/3nv/f95733v/e/9//3v/f/5//39/c1tO2TXZMfg5n2v/e/9//3+/d5hO+1rfd/9//3//f/973nvee/9/3nv/f957/3/ee/9//3v/f/57/3/ee/9//nv/f/97/3/ee/97/nv/f/97/3/+e/9//3//f/97/3/ee/9//3v/f/97/3vee/9/3nv/f/9//3//e/97/nv/f957/nv/f/9/3nv/f/97/3/ee/9//3v/f/97/3vee/573nv+f957/3/ee/9//3v/f95733vee/9//3v/f957/3//e/9/3nvee9533nvee/573nv/f957/3//f/9/3nv/f/9//3//f/9//3v/f/57/3/ee/9//3//f/573nvee/97/3vee/973nf/e/57/3vee/9/3nv/e957/3vee/9//nv/f9573nvee/9//3v/f957/3/ee/573nv/e957/3/ee/9//nv/e7133nvee/9/3nv/f957/3/ee/9/3nv/f95733vfe/9/33v/e957/3vee/9/33v/f997/3/ee/9/3nvfe997/3/ee/9/3nvee957/3/ee/9/33v/e957/3/+e/9/3nv/f957/n/ee/9/3nvee9573nvdd/9/3nv/e957/nvee/9//3v/f957/3v+e/9/3nv+e957/3/ee/573nv/f/57/3vee/9/3nvee957/3/ee/573nv/f997/3vee/9/33v/e997/3vee/9733v/f99733u+e/9/3nvee/57/n//f/9/n3O+Vtk5ly2bSp9v/3v/f997+1raUr9v/3v+f957/3/dd/9/3nvee957/3vee/573nv/f957/nvee/573nvee957/3/ee9573nv/f957/nvee/9/3nv/f/57/3/ee/573nv/f9573nved/9//nv+e957/3/ee/9/3nv/f9573nvee/9/3nv/f957/3/ee/57/nv/f957/nvee/973nv/f957/3/ee/5//nv/f9573nvee9973nv/e9573nvee/9/3nv/f957/nvee/9/3nv/f957/3/ee/973nv/e957/3/ee/9/3nv+e957/3/ee/9/3nv/f957/3v/f957/3//e/9//3v/e957/3//f/9/3nv/e957/3/+e/9//3v/f/57/3/ee/9//3v/f/57/3/ee/9//nv/f/97/3/ee/9//nv/f9573nvee/9//nv/f/97/3/+e/9//3//f/97/3/ee/973nv/f/9//3//e/9//3//f957/3/ee/9//3v/f957/3/ee/9//3//f957/3/ee/9//nv/f/57/3/+e/9//3v/f/9//3/+e/9//3//f957/3/+e/9//nv/e957/3/ee/57/3v/f/57/3//e/9/3nv+e957/3/+e/973nv/f/57/3/+e/9//3//f957/3//f/9/3nvee/9//3/ee/9//3v/f/97/3/+e/9//3v/f99733vfe/9//3v+e/57/3/+e/97/3//f39vOUoSIXctWkafa/97/3+eazxffmv/e/9//3/fe/973nv/f957/3//f/9/3nv/f/97/3/+e/9//3v+e957/3//f/9/3nv/f/9//3vee/9/33v/f957/3//f/9//nv/f/57/3/ee95733v/f957/3//f/9/3nv/f957/3//e/9//3v/e957/3/+f/9/3nv/f/97/3/ee/9//3//f957/3/+e/9/3nv/f/9//3/ee/973nv/f957/3vee/9//3v/f/9//3/ee/9//nv/f/97/3//e/9/3nvee957/3//f/97/3//f/57/3/ee/9//nv/f/57/3/+e957/3vee/973nv/f957/nv+e/9//nv/f957/3vee/573nv/f957/3vee/9/3nvee957/3/ee9573nv/f957/3/ee/9/3nvee957/3vee/97/nv/f/57/3/ee/9/3nv+e957/3/ee/9/3nvee957/3/ee/573nv/f957/nvee/9//3v/f9573nvee/973nv/f/97/3/ee/973nv/e957/3v+e/9/3nv/e957/3/ee/973nv/f957/nv+e/9/3nv/f953/nvee9573nv/f9573nv+e/9/3nv/f957/3/ee/973nv/f9573nvee9573nf/e957/nvee/9/3nvee713/3/ee/573nv/f/57/3/ee/573nv/f/9//3/ee/973nv/e/57/nv+e9533nvfe997/3/bYnQxNSnZNVtCf2P/d/97fWtcZ1xn/3v/f/9/3nv+e9573nvee/9//nv/f9573nvee/9/3nv/f957/3vee/9/3nvfe957/3/ee/973nv/e9573nvee/9/3nv/f957/nvee/973nffe957/nvee/9/3nv+e957/3//e/9/3nv/f957/nvee/9/3nv/f957/3//f/9/3nvfe957/3vee/9//3v+e953/3//f/9/3nv/f9573nvdd9573nv/f957/3/ee/973nv/f957/3/ee/973nvfe9533nvee/9/3nv/f957/3/ee/573nv/f957/n/+e/9//3vee/573nv/f/9//3//f/9/3nv/f/9//3/+e/9/3nv/f/97/3/ee/9//3//f957/3//e/9/3nv/f/57/3/+e/9//3//f957/nv+e/9//3v/f/9//3//e/9//3v/e957/3/+e/9//3v/f9573nv/f/9/3nv/f/9//3vee/9//3//f/97/3/ee/9//3v/f/97/3/ee/9//nv/f957/3/+e/9/3nvee957/3/ee/573nv/f/57/3//e/9/3nv/f/9/3nvee/9/3nv/f/57/3/ee/9/3nvee/9//3//e/9/3nv/f/9//3/ed/973nv/e/97/3/ee/9//nv/f957/3v/e/9/3nv/f/57/3//e/9/3nv/e/9//3/ee/9733v/f/97/3/+e/973nv/f75333v/f797mlrXPXYtdiX5NX9n/3u+c/pe+17fd/9//Xv+f957/3vee/9//3v/f/97/nvee/9//3v/f957/3//e/9//3v/f997/3/ee/973nv/e997/3/ee/97/nv/f/5//3/ee/9//3v/f997/3/ee/9//nv/f957/3/ee/9/3nv/f/57/3/+e/9//nv/f/9//3/ee/9//3//f957/3/fe/9//nv/f957/nv/e/9//nv/e957/3/+e/9/3nv/f957/3v+e/9//3v/f/97/3//e/9//3v/f957/3/ee/9//3v/f/97/3//f/9/3nv/f/57/3/+e/9//n/ee9573nv/f957/3vee/9/3nvee957/3/ee/9//nv/f957/3vee9573nv/f957/3vee/973nv/f957/3/ee/973nv/f957/nvee/9/3nv/f957/3/ee/9/3nv+e957/3vee/973nv/f957/nvee/9/3nvee957/3/ee957/nv/f9573nvee/9/3nv/f957/3/ee9573nv/f9573nvee/9/3nv/f957/3/+e/973nv/f957/3vee/9/3nvee957/3/ee9573nvee957/3/+e9573nvee713/3/ee/9/3nv+e957/3//e/973nv+e957/3/+e/573nv/f957/3/ee/9//nv/e957/3vee/573nvee957/3/+e957vnffe997/3vee/973nv/f957vne+d/9//3+/ex1nGUI1IRQdW0b/d79z/Fr8Wt93/nv9e/57/3/ee/57/3v/f957/nvee/9/3nv/f957/3/ee/9//nv/f957/3vee9973nvee957/3/ee/973nv/e957/3/ee9573nv/f/57/3/ee9573nv/f957/3vee/973nvee957/3/ee/9/3nv/f/57/3/ee9573nf/e/57/3/ee/973nv/f9573nvee/9//nv/e957/3vee/9//3v/f9573nvee/9//3v/f957/3/ee/9//nv/f7533nvfe/973nv+e957/3/ee/9//nv+f957/3/+e/9/3nv+f/9/3nv/f/57/3/ee/9//3//f957/3//e/973nv/f/57/3//e/9/3nvee957/3//e/9//nv/f/57/3/ee/9//3v/f957/nv/e/9/3nv/f/97/3//f/9//3//f957/3v/f/9//nv/f/57/3/+e/9//3//f957/3//e/9/3nv/f/97/3/ee/97/nv/f/57/3vee/9/3nv/f/97/3/ee/9/3nv/f/9//3/+e/9/3nv/f957/3/+e/9//3v/f957/3/+e/9/3nv/f957/3/ee/9/3nv/f/57/nvee/9//nv/f957/3/+e/9//nv/f957/3//f/9/3nv/e957/3//e/9//3v/f957/3/ee/573nv/f957/3//e/9/3nvee997/3//e/97/3v/f/9//3+9d957/3//f/9//38+Yxk+FCFVKd1Wn2seW7xOf2f/e/17/n/ee/973nv/f/57/3/+e/9/3nv/f957/3//f/9//3v/f957/3/fe/9733v/f957/3/fe/9//3v/f957/3/+e/9/3nv/f/57/3/fe/973nv/f/97/3/ee/9//3v/f957/3//e/9//nv/f/57/3//e/9/3nv/f957/3//f/9/33v/f/57/3/ee/9//3v/f957/3//e/9/3nv/f/57/3/ee/9//3v/f/57/3//f/9/3nv/f/973nved/9//nv/f957/3//f/9//nv/f/57/3/+e/9//3//f9573nv/f957/3vee/9/3nv/e957/3/ee/973nv/e957/3vee/9/3nv/e957/3vee/9//nv/f957/3vee9573nv/e9573nu9d/9//nv/f957/3/+e/9/3nv+e/57/3/ed/9//3//f957/3/ee/973nv/f957/3/ee/973nv/f957/3/ee/9/3nvee957/3/ee/57/nv/f957/3/ee/9/3nvee957/3/ee/973nv/f9573nvee/9/3nv/e957/3/ee9573nv/e9573nvee/9/3nv+e957/3/ee957/nv/f957/nvee/9/3nv/f9573nvee/9/3nv/e9533nvee/9/3nf/e/57/3/ee/973nv/e957/3vee/9/3nvee957/3vfe9973nv/e997/3/fe/973nvee957/3//f/9/XmubUlUtNSVdQr9KOjoeW/97/3/ee9573nv/f957/nvee/9/3nv+e957/nvee/9/3nv/f957/3vfe/973nvfe957/3/ee/97/nv/f9533nvee/9//nv/e957/3/ee/973nv+e957/3/ee/9/3nv/e957/3/ee/973nv+e957/3/ee/9/3nv/f/57/3/ee/973nvfe957/3v+e/9/3nv/e957/3/ee/9/3nv/f9573nvee/9/3nv/e957/3/ee/9//nv/e957/3/ee/9/33v/f957/3vee/9/3nv/f957/nvee/9/3nv/f957/3//f/9//3/ee/9/3nv/f957/3//f/9//nv/f/57/3/ee/9//3v/f/97/3//f/9//nv/f/97/3/ee/9/3nv/f957/3/ee957/nv/f/9//3/+e/9//3//f957/3//f/573nv/f/97/3/ee/973nv/e957/3/ee/9/3nv/f/97/3/ee/9//3//f957/3//f/9/3nv/f/57/3//e/9//nv/f957/3//f/9/3nv/f/9//3/ee/9//3v/f/97/3//f/9/3nv/e/57/3/ee/9//nv/e957/3//f/973nf/f/57/3/ee/9/3nv/f997/3/ee/9//3//f/97/3vee/9//3v/e/97/3//e/9/3nv/e957/3//e/9/3nv/f957/3vee/9/3nv/e/97/3/fe/9/33v/f/9//3/+e/9//3//f997vVoUIbotXj6/Rl9f/3v/f/9/3nv/f957/3/ee/9//3//f957/3/ee/573nv/f957/3//f/9/3nvfe957/3vee/9/3nv/f/9//3vee/9//nv/f957/3//e/9//nv/f957/3/+e/9//3v/f957/3vee/973nv/e957/3/+e/9//nv/f/97/3/ee/9/33v/f957/3/ee/9//3v/f/57/3//f/9//nv/f/57/3/+e/9//nv+e957/3/ee/9//3v/f/57/3//e/9/33v/f957/3/ee/97/nv/f/5//3/ee/9//nv/f/57/3/ee957/3/ee/97/nv/e957/3/ee/9//nv/f957/3/ee/9/3nv/e957/3/ee/9/3nv+e957/3/ee/973nv/f/57/3/ee/9/3nv/f957/3/ee/9/3nv/f957/3vee/9/3nvee957/3/ee9973nv/f997/3/ee9573nv/e953/3vfe/9/3nv+e957/3/ee/9/3nv/f957/3/ee/9/3nv/f/573nvee/9/3nv/e957/3//f/973nv/f/57/3/ee/973nv/e913/3vee/9//nv/f957/nvee/973nv/e9573nvee/9/3nv/f957/3/fe9973nv/f957/3vee/973nv/e/97/3vee/9/3nv/f9573nvee/9/3nvee9573nvdd/57/nv+e957/3//f/9/3nvfe957/3/ee/573nv/f/9//3+fc/g9eCkdNn5CP1+/c/9//3//f957/nv+e/9/3nv/f957/3/ee9573nv/f957/3/ee/9/33v/e957/3vee99733v/f957/3/ee/9/3nv/f/57/3/ee/9//3v/f957/nv+e/9/3nv/f/57/3/ee/573nv/f957/nvee/5/3nv/e957/3/ee/57/nv/f957/3v/e/9/3nv/e957/3/ee/973nv/f9573nvee/9/3nv+e957/nvee/57/nv/f957/3/+e/9/3nvfe957/3/ee9573nv/f957/3/ee/5/3nv/f/57/3/ee/97/3/ee/9/3nv/f/97/3//e/9//3//f/57/3v+e/9//3v/f957/3//f/9//nv/f957/3//e/9//3//f/9//3/ee/57/nv/f/97/3/ee/9//3//e9573nvee/9//3//f957/3//e/9/3nv/f/97/3//f/9/3nv/f99733vee/9//3//f957/3vee/9//nv/f/97/3/+e/9//nv/f/9//3/+e/9//3vee957/3/+e/9/3nv/f/9//3//f/9/3nv/f957/nvee/9//3//f/57/3vee/9/3nv/f/57/3/ee/9//3v/f/57/3/fe/9/3nvfe997/3/ee/9//3v/e/97/3/ee/97/nv/f/9//3/ee/9//3//f957/3/ee/57/nv/f/57/3//f/9/33vfe957/3//e/973nv/f957/nv/f/9/3Vr5OZgt2DH8Vv93/3v/f/97/3/ee/9//3//f/9//3/+e/9//nv/f/9//3/+e/9//3v/f997/3//f/9/3nv/f997/3/ee/9//3v/f/97/3/ee/573nv/f/57/3/ee/9//3//f957/3//e/9//nv/f/9//3/ee/9//nv/f/57/3//e/9//nv/f997/3/ee/9//3//f/57/3//e/9/3nv/f957/3vee/9//3/+e957/3/+e/973nv/f/9//3/ee/9/3nv/f957/3//e/9//nv/f/57/3/+e/9//nv/f/97/3//e/9/3nvee/9/3nvee/57/3/ee/9/3nv/f957/3vee/9/3nvee957/3/ee/9//3v/f957/nvee/9//nv/f957/3/ee9573nv/f/97/3/ee/973nv/f957/3+9d9573nv/f957/3vee/9/3nvee997/3/ee/973nvfe997/3/ee/9/3nv/f957/3/ee9573nv/f957/3/ee/9/3nv+e957/3/ee/9//3v/f7133nv+e/9/3Xfee957/3/ee/573nv/e957/3/ee/973nv/f/57/3/ee/573nv/f957/3v+e/973nv/f/57/3/ee/9/3nvee953/3/ee/973nv/e957/3vfe/973nv/f957/3/ee/573nv/f957/3vee/9/3nv+e957/nvee/9/33vfe99733vee/9733vff9973nvdd/53/3+/d/1eOUY4Qn1n/3v/f957/3/ee/973nv/f957/3/ee/97/nv/f9573nvee/9/3nv/f/97/3/fe/9/3nvee957/3/+e/573nv/f/97/3/ee9573nv/f957/nvee/973nv/f957/nv+e/573nv/e957/3/ee/573nv+f957/3/ee/9//nv/f957/3vee9573nv/e/57/3/ee/9//nv/f9573nvee/973nv/f9573nvee/9/3nv+e957/3/+e/9/3nv/f997/3/ee/973nv/e957/3v+e/9/3nv+e/57/3/ee/9/3nv+e/9//3//f957/3/ee/9//nv/f/57/3//e/9//nv/e713/nv+e/9//nv/f957/nvee/9//3v/f957/3/+e/9/3nv/f/9//3/+e/9//nv/e957/3//f/9/3nv/f/97/3/+e/9//3v/f997/3/ee9573nvee957/3//f/9//3v/f997/3//f/9/3nv/f/9//3/+e/9//nv/f957/3/+e/9/3nv/f/9//3vee/9//3/ee957/3//e/9/3nvee957/3//e/9/3nv/e957/3//f/9/3nv/f/57/3vee/9/3nv/f/57/3//f/9//3v/f957/3v/e/9//3v/f957/3/ee997/3v/f957/3v/e/9/3nv/f/57/3/+e/9/3nv/f/97/3vee/973nv/f957/3/fe/973nv/f997/3/ee/573nf/f/9/33+fc59v/3f/f/9//3/+e/9/3nv/f/97/3//f/9/3nv/f/9//3vee/9//3v/f/97/3/fe/9//3v/f957/3//e/9//nv+e957/3//e/9/3nv/f/9//3/ee/9/3nv/f/97/3/ee/9/3nv+e957/3/+e/9//nv/f/57/3//e/9/3nv/f957/3/fe/9/3nv/e957/3//f/9/3nv/f/9//3/ee/9//nv/f/97/3vee/9//nv/e957/3vee/9//nv/f957/3//e/9/3nv/f957/3vee/9//nv/f/57/3//e/9//3v/f9573nv/f957/nvee9573nv/f957/3/+e/9/3nvee9573nu9d/573nv/f957/3vee/9/3nv/e957/nved9573nv/e957/3v+e/9/3nv/e957/3/ee/9/3nv/e957/3//e/9/3nv/e/57/3/ee9573nffe9533nvfe/9/3nv/f957/3/ee/9/3nv/f957/3/ee/9/3nv+e957/3/ee/973nv/f957/3vee/973nv/f957/3vee/9/3nv/e957/nvee/9/3nvee957/3/ee/973nv/f9573nvee/9/3nv+e957/3/ee/9/3nv/e9573nvee/973nv/f/97/3/ed9573nv/f9573nvee/9/3nv/f957/3/ee/9/3nvee953/3vee/9/3nvee957/3/ee9573nv/e957/3vfe/573Xfee957/3//f/9//3v/f/97/3/ee/9/3nvee957/3/ee/9/3nv/f957/3/ee/973nv/f/57/3/ee9573nv/e9573nvee/9/3nv/f957/nvee9973nv/f957/3v/f/9/3nv/e/97/3/ee/97/nv/f953/nv+e/9/3nv+e957/3/ee/573nv/f9573nvee/9/3nv/f957/3/ee/9/3nv/e957/3/ee9573nv/e957/3/ee/9//3v/f957/nvee/973nv+e957/3/ee9973nv/f957/3vee/9/3nv+e957/3/ee/973nv/f9573nv/e957/3vee/9//nv/f/57/3//e/9//3v/f957/3//f9573nv/e957/3/ee/9/3nv/f957/3/ee9573nv/f/9//3/ee/9//3v/f957/3//f/573nv/e957/3/+e/9//nvee957/3//e9573nv/f997/3vfe/9/33v/f/97/3//f/9/3nv/f/57/3/ee/9//3//f957/3//f/9//3v/f/97/nvee/9//3//f/9//3//e/9/3nv/f/57/3/+e/9//3v/f957/3//f/9/3nv/f/9//3/ee/9//3//e957/3/ee/9//nv/f/97/3vee/973nv/e/97/3//f9973nv/f9573nvee/9//3//f957/3/ee/9//3//f957/3vfe997/3//f957/3/ee9573nv/f/97/3ved/97/nf+e9573n/ef/5//Xv/e/97/3/ef/9//3v/f957/3/ee/973nv/f/573nv+e/9/3nv/f957/3//f/9/3nv/f997/3/ee/9//nv/f957/3/ee/973nv/f/9//3/ee/9//nvee957/3//e/9/3nv/f9573nvee/9//nv/f/57/3/+f/9/3nv/f/9//3/ee/9//3v/f997/3/+e/9//nv/f/57/3vee/9/3nv/e957/3/+e/9//3//f/57/3/ee/9/3nvee957/3//e/9/3nv/f/97/3/ee/9//3v/f957/3/+f/9/3nv/f/97/3/ee0wAAABkAAAAAAAAAAAAAACIAAAAVAAAAAAAAAAAAAAAiQAAAFUAAAApAKoAAAAAAAAAAAAAAIA/AAAAAAAAAAAAAIA/AAAAAAAAAAAAAAAAAAAAAAAAAAAAAAAAAAAAAAAAAAAiAAAADAAAAP////9GAAAAHAAAABAAAABFTUYrAkAAAAwAAAAAAAAADgAAABQAAAAAAAAAEAAAABQAAAA=</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Id="idValidSigLnImg">AQAAAGwAAAAAAAAAAAAAAD8BAACfAAAAAAAAAAAAAABmFgAALAsAACBFTUYAAAEA5HsBAIgAAAAFAAAAAAAAAAAAAAAAAAAAgAcAADgEAABYAQAAwQAAAAAAAAAAAAAAAAAAAMA/BQDo8QIACgAAABAAAAAAAAAAAAAAACcAAAAYAAAAAQAAAAAAAAD///8AAAAAACUAAAAMAAAAAQAAAEwAAABkAAAAAAAAAAAAAAA/AQAAnwAAAAAAAAAAAAAAQAEAAKAAAAAhAPAAAAAAAAAAAAAAAIA/AAAAAAAAAAAAAIA/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AQAAnwAAAAAAAAAAAAAAQAEAAKAAAAAhAPAAAAAAAAAAAAAAAIA/AAAAAAAAAAAAAIA/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8CAAAAACUAAAAMAAAAAwAAAEwAAABkAAAAAAAAAAAAAAA/AQAAnwAAAAAAAAAAAAAAQAEAAKAAAAAhAPAAAAAAAAAAAAAAAIA/AAAAAAAAAAAAAIA/AAAAAAAAAAAAAAAAAAAAAAAAAAAAAAAAAAAAAAAAAAAlAAAADAAAAAAAAIAoAAAADAAAAAMAAAAnAAAAGAAAAAMAAAAAAAAA////AgAAAAAlAAAADAAAAAMAAABMAAAAZAAAAAAAAAAAAAAAPwEAAJ8AAAAAAAAAAAAAAEABAACgAAAAIQDwAAAAAAAAAAAAAACAPwAAAAAAAAAAAACAPwAAAAAAAAAAAAAAAAAAAAAAAAAAAAAAAAAAAAAAAAAAJQAAAAwAAAAAAACAKAAAAAwAAAADAAAAJwAAABgAAAADAAAAAAAAAP///wIAAAAAJQAAAAwAAAADAAAATAAAAGQAAAAAAAAABAAAAD8BAAAXAAAAAAAAAAQAAABAAQAAFAAAACEA8AAAAAAAAAAAAAAAgD8AAAAAAAAAAAAAgD8AAAAAAAAAAAAAAAAAAAAAAAAAAAAAAAAAAAAAAAAAACUAAAAMAAAAAAAAgCgAAAAMAAAAAwAAACcAAAAYAAAAAwAAAAAAAAAAAAACAAAAACUAAAAMAAAAAwAAAEwAAABkAAAAAAAAAAAAAAD//////////wAAAAAcAAAAAAAAAFYAAAAhAPAAAAAAAAAAAAAAAIA/AAAAAAAAAAAAAIA/AAAAAAAAAAAAAAAAAAAAAAAAAAAAAAAAAAAAAAAAAAAlAAAADAAAAAAAAIAlAAAADAAAAAMAAABMAAAAZAAAAAAAAAAAAAAA//////////8AAAAAHAAAAEABAAAAAAAAIQDwAAAAAAAAAAAAAACAPwAAAAAAAAAAAACAPwAAAAAAAAAAAAAAAAAAAAAAAAAAAAAAAAAAAAAAAAAAJQAAAAwAAAAAAACAJQAAAAwAAAADAAAATAAAAGQAAAAAAAAAAAAAAP//////////QAEAABwAAAAAAAAAVgAAACEA8AAAAAAAAAAAAAAAgD8AAAAAAAAAAAAAgD8AAAAAAAAAAAAAAAAAAAAAAAAAAAAAAAAAAAAAAAAAACUAAAAMAAAAAAAAgCUAAAAMAAAAAwAAAEwAAABkAAAAAAAAAHIAAAA/AQAAcwAAAAAAAAByAAAAQAEAAAIAAAAhAPAAAAAAAAAAAAAAAIA/AAAAAAAAAAAAAIA/AAAAAAAAAAAAAAAAAAAAAAAAAAAAAAAAAAAAAAAAAAAlAAAADAAAAAAAAIAoAAAADAAAAAMAAAAnAAAAGAAAAAMAAAAAAAAA////AgAAAAAlAAAADAAAAAMAAABMAAAAZAAAAAAAAAAcAAAAPwEAAHEAAAAAAAAAHAAAAEABAABWAAAAIQDwAAAAAAAAAAAAAACAPwAAAAAAAAAAAACAPwAAAAAAAAAAAAAAAAAAAAAAAAAAAAAAAAAAAAAAAAAAJQAAAAwAAAAAAACAKAAAAAwAAAADAAAAJwAAABgAAAADAAAAAAAAAP///wIAAAAAJQAAAAwAAAADAAAATAAAAGQAAAALAAAATgAAACEAAABxAAAACwAAAE4AAAAXAAAAJAAAACEA8AAAAAAAAAAAAAAAgD8AAAAAAAAAAAAAgD8AAAAAAAAAAAAAAAAAAAAAAAAAAAAAAAAAAAAAAAAAACUAAAAMAAAAAAAAgCgAAAAMAAAAAwAAAFIAAABwAQAAAwAAAOD///8AAAAAAAAAAAAAAACQAQAAAAAAAQAAAABhAHIAaQBhAGwAAAAAAAAAAAAAAAAAAAAAAAAAAAAAAAAAAAAAAAAAAAAAAAAAAAAAAAAAAAAAAAAAAAAAAAAAAACcBVLidAQAnFACxpf/YgEAAAAAAAAAFKNGBABAbwIAAAQAUuJ0BAAAAAAAAAAAUwBpAGcAbgBhAHQAdQByAGUATABpAG4AZQAAAOTzAmOI8wJjQAZEBPCBA2PA7+NjAAAEAIzKjwAPCgtjoPB6BB4T+WIsCgtjTzVCPyTLjwAAAAQAAAAEALAnSQQAyUMEAAAEAIjKjwC+5QdjAPh/AgD8fwIky48AJMuPAAEABAAAAAQA9MqPAAAAAAD/////AACPAPTKjwDu5QdjHhP5YvjlB2M3NUI/JMuPAKDwegRAIZwFAAAAADAAAAAIy48AAAAAAM9t3GMAAAAAgAQ/AmR2AAgAAAAAJQAAAAwAAAADAAAAGAAAAAwAAAAAAAACEgAAAAwAAAABAAAAFgAAAAwAAAAIAAAAVAAAAFQAAAAMAAAATgAAACAAAABxAAAAAQAAAFVVj0GF9o5BDAAAAHIAAAABAAAATAAAAAQAAAALAAAATgAAACIAAAByAAAAUAAAAFgAAAAVAAAAFgAAAAwAAAAAAAAAJQAAAAwAAAANAACAJwAAABgAAAAEAAAAAAAAAP///wIAAAAAJQAAAAwAAAAEAAAATAAAAGQAAAAtAAAAIAAAADQBAABxAAAALQAAACAAAAAIAQAAUgAAACEA8AAAAAAAAAAAAAAAgD8AAAAAAAAAAAAAgD8AAAAAAAAAAAAAAAAAAAAAAAAAAAAAAAAAAAAAAAAAACUAAAAMAAAAAAAAgCgAAAAMAAAABAAAACcAAAAYAAAABAAAAAAAAAD///8CAAAAACUAAAAMAAAABAAAAEwAAABkAAAALQAAACAAAAA0AQAAbQAAAC0AAAAgAAAACAEAAE4AAAAhAPAAAAAAAAAAAAAAAIA/AAAAAAAAAAAAAIA/AAAAAAAAAAAAAAAAAAAAAAAAAAAAAAAAAAAAAAAAAAAlAAAADAAAAAAAAIAoAAAADAAAAAQAAAAnAAAAGAAAAAQAAAAAAAAA////AgAAAAAlAAAADAAAAAQAAABMAAAAZAAAAC0AAAAgAAAANAEAAG0AAAAtAAAAIAAAAAgBAABOAAAAIQDwAAAAAAAAAAAAAACAPwAAAAAAAAAAAACAPwAAAAAAAAAAAAAAAAAAAAAAAAAAAAAAAAAAAAAAAAAAJQAAAAwAAAAAAACAKAAAAAwAAAAEAAAAIQAAAAgAAABiAAAADAAAAAEAAAAhAAAACAAAACEAAAAIAAAAcwAAAAwAAAAAAAAAHAAAAAgAAAAlAAAADAAAAAAAAIAlAAAADAAAAAcAAIAlAAAADAAAAA4AAIAZAAAADAAAAP///wAYAAAADAAAAAAAAAASAAAADAAAAAIAAAATAAAADAAAAAEAAAAUAAAADAAAAA0AAAAVAAAADAAAAAEAAAAWAAAADAAAAAAAAAANAAAAEAAAAAAAAAAAAAAAOgAAAAwAAAAKAAAAGwAAABAAAAAAAAAAAAAAACMAAAAgAAAAWsNnPwAAAAAAAAAASg5oPwAANEIAAABCJAAAACQAAABaw2c/AAAAAAAAAABKDmg/AAA0QgAAAEIEAAAAcwAAAAwAAAAAAAAADQAAABAAAAAtAAAAIAAAAFIAAABwAQAABAAAABAAAAAHAAAAAAAAAAAAAAC8AgAAAAAAAAcCAiJTAHkAcwB0AGUAbQAAAAAAAAAAAAAAAAAAAAAAAAAAAAAAAAAAAAAAAAAAAAAAAAAAAAAAAAAAAAAAAAAAAAAAAAAAAAAAAAA3DXAAAQAAAADYAADskI8ANw1w///////UHwAAAXABAIAFLwkAAAAAAAAAAAAAAAAABwAAEQAAAAIAAAAAAAAAEAAAAAMBAAAuAAAAnAAAPgAAgDMAAIAzRJGPAAAAAAABAAAAAQAAAAAAAAAAAACAAAAAgOtltD4AAHA+bU9wPgMAAAADAAAAAAAAAAAAAAAAAAAAAQAAgAAAAID8/whDAAAAgAAAAID9/6lCAAAAAKoRNlUIgOgJAAACCMrrQHcAAAAAmBWJCQsgDgAAAAAAAgAAAogl4QmIJeEJAQAAAAIAAAJ1AgAA/Gv///AAAAC4vwQIAAACCGR2AAgAAAAAJQAAAAwAAAAEAAAARgAAACgAAAAcAAAAR0RJQwIAAAAAAAAAAAAAAIkAAABVAAAAAAAAACEAAAAIAAAAYgAAAAwAAAABAAAAFQAAAAwAAAAEAAAAFQAAAAwAAAAEAAAAUQAAADxqAQAtAAAAIAAAAKcAAABrAAAAAAAAAAAAAAAAAAAAAAAAABEBAACpAAAAUAAAACgAAAB4AAAAxGkBAAAAAAAgAMwAiAAAAFQAAAAoAAAAEQEAAKkAAAABABAAAAAAAAAAAAAAAAAAAAAAAAAAAAAAAAAA3nv/f957/3vee/973nv/f95733vfe/9/33v/f/97/3//e/9//3v/f/97/3/ee/9/3nv+f957/3/ee/97/nv/f957/3/+e/9/3nv/e957/3/ee/573nv/f957/n/ee/573nv/f957/3/ee/9/3nv/f957/nvee/5/3nv/f/57/3/ee/573nv/f9573nvee/9/3nv/e957/3/ee/9//nv/f957/3vee/9/3nv/f957/3/ee/573nv+e957/3vee/973nv+e957/3vee99733v/f957/3vee/5/3nv+e957/n/ee/9/3nv+e957/3/ee/9/3nv+e957/nvee/5/3nv+f957/3/ee/9/3nv+e957/3vee/9/3nv/f957/3/+e/9/3nv/f/57/3/ee/5/3nv/f957/3/ee/9/3nv/f/9//3/ee9573nv/f957/3v+e/9/3nv/e957/3/ee9573nv/f957/3/ee/573nv+f/57/n/ee/9/3nv+f957/nvee/9/3nv/e957/3vee/973nv/e/57/3/ee/9/3nv/f957/3/ee/9//nv+e957/3/ee/9/3nv/f9573nvdd/97/nv/f957/nvee/973nv/e957/3/ee/9//nv/f957/nvee/9/3nv+e957/3/ee/5//nv/f9573nvee/9/3nv+e957/n/ee/9//nv/f957/3/ee/9/3nv+e957/n/ee/9/3nv/e957AAD/f/57/3/fe/9//nv/f/9//3//f/9//3/fe39rPmNfZ59vv3P/e/97/3//f/9//3//f957/3/+e/9/3nv/f/97/3/+e/9//3v/f957/3//f/9/3nv/f/9//3/+e/9/3nv/f/97/3//f/9//3v/f/9//3/+e/9//nv/f/57/3/+e/9//nv/f/97/3/ee/9/3nv/f957/3/ee/9//3v/f/9//3/ee/9//3v/f/97/3//f/9//nv/f/57/3//e/9//3v/f/57/3/fe/9/3nv/f997/3/ee/9//nv/f957/3/ee/57/nv/f957/3/+e/9//3//f957/3/+e/9//nv/f/57/3//e/9//3//f957/3/ee/9//nv/f/97/3/+e/9//nv/f957/3/+f/9//nv/f/57/3/+e/9//3//f/57/3//f/9/3nv/f957/3/ee/9//n//f/57/3//e/973nv/f/97/3/ee/9/3nv/f/57/3/+e/9//nv/f957/n/ee/9//3v/f/57/3//e/9//nv/f957/3/+e/9//3//f957/3//f/9//3v/f957/3/ee/9//3//f/57/3/ee9573nv/f/9//3vee/9//3v/f/97/3/+e/9//3v/f957/3//e/9//nv/f957/nv+f/5/3nv/f/9//3/ee/9//3v+e957/3/+e/9//nv/f/5//3/+e/9//nv/f/57/3/+e/9//3//f957/38AAN57/nvee/97/3//f/97/3//f/9/v3MdY1pK2Tl2Kdg1tjH3OTdCuk4+Y993/3v/f/97/3//e/9/3nv/e957/3/ee/9/33v/f957/3/ee/9/3nv/e957/3/ee/9/3nvee957/3/ee/9//3v/f957/3/+e/9//nv+f957/n/ee/57/nv/f957/3/fe/9/3nv/e997/3vee957/3v/f957/3/ee/9/3nv/f957/3/ee/9/3nv/f957/nv+e/9/3nv/f/97/3/ee/9733v/f95733vee/9/3nv/f/57/n/ee/573nv/f9573nvee/573nv/f957/3vee/9/3nv/f957/3/ee/9/3nv/f/57/3vee/973nv/f957/3/ee/9/3nv/e957/3/ee/9//nv/f957/n/ee/9/3nv/f/57/3/+e/9//nv/f957/nvee/973nv/f/57/3/ee/9/33v/e957/3/ee/573nv+e957/3/+e/9//nv/f957/n/+e/9/3nv/f/57/3vee/97/nv/f9573nv+e/9/3nv/f957/3/ee/9//nv/f9573nvee/9/3nv/f9573nvee/9/3nv+e957/3/ee/973nv/e957/3/ee9573nv/f957/3v+e/9/3nv/e/573nvee/5/3nv+e957/3/ee/9/3nv/e957/3/ee/57/nv/f957/3/ee/9/3nv+f957/3/ee/9//nv/f9573nveewAA/3/9e/17/nv/f/9//3ufbx9bW0LZMVcpWCk4JXktujV2KRQd8xwUHXcp2TWcSj5fv2vfc/9//3v/e/57/3/fe/9733v/e/97/3/+e/9/3nv+f957/3/+e/5/3nv+e957/3/ff/9/33v/f/57/3/+e/9//3v/f/97/3//e/9//nv/f/97/3//f/9//3v/f/57/3//e/9//nv/f/5//3/+e/9//nv/f957/3//e/97/nv/f957/3/ee/9//3//f957/3//f/9//nv/f/9//3//f/9//3//f/97/3//f/9//nv/f/97/3/ee/9/3nv/e957/3/ee/9/3nv/f/57/3//e/9//3//f957/3/ee/9//nv/f/97/3/+e/9//3v/f/9//3/+e/9//nv/f/57/3vee/9/3nv/f957/3//e/9/3nv/f/57/3/+e/9/3nv/f/57/3//e/9/3nv/f/57/3vee/9//3//e957/3//f/9//nv/f/97/3/+e/9//3//f/97/3//e/9//3v/f/9//3//f/9/3nv/f/57/3//e/9//nv/f957/3/ee/9//3//f/97/3//f/9/3nv/f957/3//f/9//3v/f957/3//e/973nv/f/9//3//e/9//3//e957/3//e/9//3//f957/3//f/9//3//f957/3/+e9573nv/f/57/3/+e/9//3//f/57/3/ee/9//3v/f/9//3/ee/9/AAD/f/57/nv/f/9//3+fbx5fOz5VIdEQ0xT0HFUplzEaPvc51zW3MXcpViU2ITUhdin4NbxOX2P/d/97/3//f/9/33v/f997/3vee/57/nv+f957/3/ee/9/3nv+f957/n/ee99/33v/f957/3/ee/9/3nv/e/57/3/ee/973nv/f957/3/+e/9/3nv/e957/3/ee/9/3nv/f957/n/+e/9/3nv/f/57/3/ee/973nv/f957/3vee/9/3nv/f957/3/ee/9/3nv/f957/3/+e/9/3nv/f/57/3/ee/9//nv/f957/3/ee/9/3nv/e957/3/ee/973nv/f9573nvee/9/3nv/f957/nvee9573nv/f957/3/ee/9/3nv+e957/3/ee/9//nv/f/57/3/ee/9/3nv+e957/3/ee/9//nv/f957/nv+e/9/3nv/f/57/3/ee/9//nv/f957/3/ee/573nv/f957/3vee/9/3nv/f957/3/ee/9/3nv/f/57/3/ee/9/3nv/f957/3/ee/9/3nv+e957/3/ee/9//nv/f957/3/ee/9/3nv/e957/3//e/9/3nv+e957/3/ee/9/3nv/f957/3/ee/9/3nv/f957/3/+e/9/3nv/f957/3/ee/973nv/e957/3/ee/9/3nv/f957/3/ee/973nv/e957/3/ee/9/3nv/f957/3/ee/973nv/f957/n/ee/573nsAAP9/3nv/f/9/33t/c95a2DW3Ldcx9zkZQpxS/FpdZ31rfmtda15nHV+dTvk9uDF3KZgtmC0aOt1Sn2//e/9//3//f/57/3//e/9/3nv/f957/3//e/9//3v/f/97/3/+e/9/3nv/f/97/3/ee/9//3//f957/3//f/9//nv/f/57/3//e/9//nv/f957/3//f/9//3v/f/9//3/+e/9//n//f/57/3//e/9//3v/f/97/3//f/9//3//f957/3//f/9//nv/f/57/3/+e/9//3v/f957/3//f/9//3v/f957/3/+e/9//3//f957/3//f/9/3nv/f/9//3/ee/97/3v/f/57/3/ee/9//nv/f/9//3//e/9//nv/f957/3//e/9//nv/f/97/3/+e/9//3v/f957/3/ee/9/3nv/f/9//3/ee/9//3//f/97/3//e/9//nv/f/9//3//f/9/3nv/f/97/3//f/9//nv/f/9//3/+e/9//nv/f/9//3//e/9//nv/f/9//3/+e/9//3//f957/3//f/9/3nv/f/57/3/ee/9//3//f957/3//f/9//nv/f957/3//e/973nv/f/57/3//e/9//3v/f/97/3/+e/9//nv/f/57/3//f/9/3nv+e957/3//e/9//nv/f957/3//e/9/3nv/f/97/3//e/9//3v/f/57/3//e/9//nv/f/97/3/ee/9/3nv+fwAA/nv/f/5//39/c55Wdi3yFPg1X2O/b99333v/f/9//3//e/9//3v/e993v3MeY31OuTV3LXcply06Ph5fv3P/f/5//n/de/5/3nv/e9573nvfe/9/3nv/e/97/3vee/973nv/e957/3/ee/9/3nv/f957/nvee/9//nv/f957/3/ee/9//nv/f957/3/ee/9/3nv/f957/3/+e/9/3nv/f957/3/ee/9/3nv/f9573nvee/9/3nv/f957/3/ee/9/3nv/f957/3vee/9/3nv/f957/3vee/9/3nv/f957/3vee/9/3nv/f/57/3/ee/573nv+e957/3/+e/973nv/f/57/3/ee/9//nv/f/57/3/ee/9/3nv/e957/3/ee/973nv/f957/3vee/9/3nv/f957/3/ee9573nv+e957/3/+e/973nv/f/57/3/ee/9/3nv/f957/3/+e/9/3nv/e957/3/ee/9/3nv/f957/3/+e/9/3nv/f957/3/ee/9//nv/f957/3/+e/9/3nv/f/97/3/ee/97/nv/f957/3/ee/9/3nv/f/57/3/+e/9/3nv/f/57/3/+e/9/3nv/e957/3/ee/9//nv/f957/3/ee/9/3nv+e957/3/ee/9/3nv/e957/nv/e/9/3nvee/97/3/ee/9/3nv/e957/3/ee/9/3nv/f/57/3/ee/9/3nv/f957/3/ee/9/3nv+e957AAD/f/9//39/dzpKdy2YMVpCf2v/e/9//3//f/9//3//f/9//3v/f/9//3//f/9/v3f+XltKG0K5MZgtty2bRn5n/3//f/9//n//f/97/3/ee/9//3//f/57/3//e/97/3v/e/57/3//f/9//nv/f957/3vee/9//3v/f/9//3//e/9//3//f/57/3//f/9//nv/f/9//3//e/9//n//f/57/3/+e/9//nv/f/97/3/ee/9//3//f/57/3//e/9//3v/f/9//3/ee/9//3v/f/97/3/ee/9//3//f/97/3/ee/9//3//f/97/3/ee/9/3nv/f957/3/ee/9//nv/f/9//3/+e/9//nv/f/97/3/+e/9/3nv/f/57/3/+e/9/3nv/f/9//3/ee/9//3v/f/57/3//e/9//nv/f/97/3/+e/9//3v/f/97/3/+e/9//nv/f/57/3/+e/9//nv/f/97/3//e/9/3nv/f/57/3/+e/9//3//f/57/3//f/9/3nv/f/9//3//f/9//3v/f/57/3/+e/573nv/f/57/3/ee/9//3//f/97/3//e/9//nv/e957/3//e/9//3v/f/9//3//e/9//nv/f/97/3/+e/9//nv/f957/3//e/9//nv/f/57/3//e/9/3nvee957/3//e/9//3//f/57/3/+e/9//3v/f/97/3//f/9//3v/f/97/3//e/9//3//f957/n8AAP97/3/fe7xaEyVWKd1S32//e/9//3//f9133Xvee/9/3nvfe957/n/+f/9//3//f997n3f9YntO+Tm4LbctWj4+X79z/3v/f/97/3vee/5/3nv+f957/n/ee/9/33v/f957/nv+e/9//nv/f957/3/ee9573nv/f957/3/+e/9//nv/f957/3/ee/9/3nv/f957/3/+e/9/3nv/f/57/3/ee/5/3nv/f9573nvee/9/3nv/e957/3/ee/9/3nv/f957/3/ee/9/3nv/f/57/3/ee9573nv/f957/3v+e/9/3nv/f/57/3vee/573nv/f957/3/+e/9/3nv/f957/3/ee/9/3nv/f957/3/ee/573nv+e957/3/ee/973nv/e957/3/+e9573nv/f/57/3/ee/9/3nv/f957/3/+e/9/3nv/f/57/3/ee/9//3v/f957/3vee/9/3nv/e957/3/ee/57/nv/f957/3/ee/573nv/f/57/3/ee/9/3nv/f957/3/+e/9/3nv/e/97/3/ee/9/3nv/e957/3/ee/973nv/f/57/3/ee/9/3nv/f9573nv+e/9/3nv/f957/3/ee/9//nv/f957/3/+e/9/3nv/f957/3/ee/9//nv/f957/3v+e/9/3nv+e957/3/ee/9//nv/f957/3/ee/9/3nv/f/57/3/ee/97/nv/f957/3/ee/9/3nv/f/57/n/eewAA/3//fz5ruDkVIfk1n2v/e/9//3//f/973nvde/9//3//f95733/ee/5//n//f/5//3//f/9/f3P9XntKOj7YMRo2e0Y+X993/3//f/9//nv+f/57/n/ee95733v/f/97/3vee/9//3v/f/57/3//e/9/3nv/f/97/3/+e/9//3v/f/9//3//e/9//nv/f/97/3//e/9//nv/f/57/3/ee/9//nv/f/9//3vee/9//3v/f957/3/ee/9//nv/f957/3//e/9//3//f/97/3//f/9/3nv/f/97/3/+e/9//3v/f/97/3/ee/9/3nv/e/9//3//f/9//3v/f/97/3/+e/9//nv/f/9//3/ee/9/3nv/e/97/3//e/9//3v/f957/3/+e/9/3nv/e/57/3//e/9//3v/f/97/3v+e/9//nv/f/9//3//f/9//3v/f/97/3/ee/9/3nv/f957/3//f/9/3nv/f/57/3/+e/9/3nv/f/57/3//e/9//3v/f/97/3/+e/9//3//f957/3//e/9/3nv/f/97/3//e/9//3v/f/57/3//f/9//nv/f/9//3/+e/9//3//f957/3/+e/9/3nv/f/57/3/+e/9//3//f/57/3/+e/9/3nv/f/57/3/ee/9//3v/f/57/3/ee/9/3nv/f/9//3//e/9//3v/f/9//3//f/9/3nv/f/9//3/+e/9//3v/f/57/3/+e/9/AADff79/WU70IBQde0bfb/97/3//f95733vfd9973nv/f95733vee9973nv/f9573Xv+f/9//3//f997f3P+XnxKdyWWJdYt21Lfc/9//3//f/57/n/de/5/3nv/f997/3/fe/9/33v/f957/3vee/9//nv/f957/3/ee/9/3nv/f/97/3/ee/9//nv/f957/3vee/9/3nv/e/57/3/ee/573nv/f957/3/ee/9/3nv/f957/3/ee/9//nv/f/57/3/+e/9/3nv/f/57/3/ee/9//nv/e957/3/+e/9/3nv/e957/3/ee957/nv/f957/3/ee/9/3nv/e957/3/ee/9//nv/e957/3vee/9/3nv+e957/3/ee/9//3//f957/nvee/9/3nv+e957/3/ee/9//nv/f957/3/ee/9/3nv/e/97/3/ee/9/3nv/f/57/3/ee/9/3nv/e957/3/ee/9/3nv/f957/3vee/9/3nv/f957/3/ee/973nv/f957/3/ee/9//3//f957/nvee/9/3nv/e957/3/ee/9/3nv/f957/3/ee/9//nv/f957/3/+e/9/3nv/f957/3vee/9/3nv/f957/nvee/9//nv/f957/3/ee/973nv/f957/3/ee/973nv/e957/3/ee/57/3v/f957/3/ee/9/3nv+e957/3/ee/9/3nv/f957/3/+e/9/3nv/f957/n/ee/5/3nsAAP9/v3c6RvQclykdW/97/3//f95//n/ee/9733v/e/97/3/ee/9733v/f/9//3/+f/5//n//f/5//3//f/9/n3PeVho+lynYMf5av2//e/97/3//e/9//n/+f95//3/fe/9//3v/f/97/3/+e/9//3//f/97/3/ee/9//3v/f/97/3/+e/9//nv/f/97/3/+e/9//3v/f/57/3//f/9//nv/f/5//3/+e/9//3//f957/3//e/9//3//f/9//3//e/9//3v/f/57/3//e/9//3v/f957/3/+e/9//3//f/57/3//e/973nf/f/9//3/+e/9//nv/f957/3v+e/9/3nv/f957/3vee/9//3//f/9//3/ee/973nv/f/9//3/ee/9//3v/e957/3//e/9//3v/f/97/3/+e/9//3v/f/57/3//f/9//3v/f/9//3/ee/9//3v/f/57/3//e/9//nv/f/57/3/ee/9//3v/f/57/3//f/9/3nv/f/9//3/+e/9//3v/f9573nvee/9//3v/f957/3//e/9/3nv/f/97/3//f/9/3nv/f/97/3/+e/9//3v/f/57/3/ee/9//3v/f/9//3/ee/9//3//f/97/3//e/9//nv/f/9//3//e/9/3nv/f957/3/+e/9/3nv/f/57/3/+e/9//3v/f957/nvee/9//3v/f/57/3//e/9//3//f/57/3/+e/9//nv/fwAA/39/c/k9NR3XLZ9r/3v/f9573n/de/573nffe997/3/ee/573nv/f99733vfe/9//nv+f957/n/de/5//3//f793P2cZPrcx+DW8Tn9r/3f/e/9//3v+e9173n/ee99/3nv/e957/3vee/9/3nv/e957/3vee/9/3nv/e957/3/ee/573nv/f957/3//f/9/3nv/f957/3/ee/9//nv+f957/n/ee/9/3nv/f/57/nvee/9//3v/f957/nv+e/973nv/f957/3/ee/9/3nv/f957/3vee/9/3nv/f/57/3/ee/973nvee9573nvee/973nv/f/57/3/ee/9//nvee957/3vee/9/3nv/e957/3/ee9573nvee953/3//e/9/3nv/e957/3/ee/9/3nv/f957/3/ee/9/3nv/f/57/3/ee/9/3nv/f957/3/ee/573nv/f957/3/ee/9//nv/f957/3vee/9/3nv/f957/3/ee/9/3nv/f957/3/+e/9/3nv/f/57/3vee/9//nv/f957/3vee/9/3nv/e/97/3/ee/9//nv+e957/3/ee/9/3nv/f957/3vee/973nv/f957/3/ee/9/3nv/f/57/3/ee/9//nv/f957/3vee/9/3nv/f957/3/ee/973nv/f957/3vee/9/3nv/f957/3/ee/973nv/f957/3v+e/9/3nv/f/97/3/ee/57/nv/f957AAD/fz5r2DkTHTg+/3P/f/57/3/ee/5/3nv/e997/3/+e/5//nv/f/9/33u/d/9/33v/f/5//3/+e/97/nv+f/5//3+/e/5iGULYOfg1ekYdX/93/3v/f/57/3/+e/9//3//f957/3/+e/9/3nv+e957/3//e/9//3v/f/97/3//e/9//nv/f/97/3/+e/9//3v/e957/3//e/9//nv/f957/n/+e/9//3//f/57/3/ee/9//nv/f/9//3vee/9/3nv/f/57/3//e/9//nv/f/97/3/+e/9//nv/f957/3//f/9//nv/f9573nved/9//nv/f957/3//e/9//3v/f957/3//f/9/3nv/e/97/3//f/9/3nv/f/573nvee/9//3v/f957/3//f/9//3v/f/57/3/ee/9/3nv/f/97/3//f/9/3nv/e/97/3/ee/9//3v/f/97/3//f/9//3v/f957/3//e/9//3v/f/57/3/ee/9//nv/f/97/3//e/9//3v/f/97/3/+e/9//3//f/9//3/+e/9//3v/f/97/3//f/9//nv/f957/3/+e/9//nv/f/57/3/ee/9//3v/f/57/3//e/9//nv/f957/3/+e/9//3v/f/9//3/ee/9//nv/f957/3//f/9//nv/f/97/3/+e/9//3//f/97/3//e/973nv/f/57/3/ee/9/3nv/f/97/3/+e/9/3nv/f/57/38AAN9/Pmu3MTUde0b/e/97/3ved/973nvfe997/3/ee/5//nv+f957/3/ee99733vee/57/3/ee/9//3v/f957/n//f/9/v3seYzpGlzG2LXpGHVu/b/97/3vee/9733v/f957/nvee/9/3nv/e9573nvee/9/3nv/f/97/3/ee/973nv/f957/nvee/9//nv+e957/3/ee/973nv/f957/nvee/9/3nv/f957/3/ee/573nv/f957/3/+e/973nv+e957/3/ee/9/3nv/f957/3/+e/9/3nv/e957/3/ee/9/3nv/f/57/nved9573nv/e9573nved957/nv/f9573nvee/9/3nvee957/3/ee/9/3nv/f/57/3/ee/9/3nv/f957/3/ee/9/3nv/f957/3/ee/9/3nv/e/57/3/ee/9/3nv/e957/3/ee/9/3nv/f957/3/ee/9//nv/f9573nvee/9/3nv+e957/3/ee/573nv/f957/3/ee/9/3nv/f957/3/ee/973nv/f957/3//e/9/3nv/f957/3/ee/973nv/f9573nvee/9/3nv/e957/3/ee/573nv/f957/3vee/9/3nv/f957/3/ee/9//3v/f9573nvee/9/3nv/f/57/3/ed/9//nv/f957/3//e/9/3nv/f/57/3/ee/9/3nv/f957/3vee/9/3nv+e957/3/ee/9//nv/f957/nveewAA/39ea7g1FB3+Uv93/3/+e/97/3v/e997/3//e/5/3nv/f/5//3//e/9/33v/f/57/3/+e/97/3v/e/57/3//f/9//3//f/9/X297UjpGGDr2NXhGn2v/e/97/3v/f/5//3//e/97/3v/f/57/3/+e/9//nv/f997/3//e/9/3nv/f/9//3/ee/9//nv/f957/3/+e/9/3nv/f/57/3/+e/9//n//f/57/3/+e/9/3nv/f/57/3v/e/9//3v/f957/3//f/9//3v/f/97/3//e/9//3//f957/3/ee/9//3v/f/9//3/ee/973nv/f/97/3/ee9573nv/f/97/3/ee/9//nv/f957/3/+e/9/3nv/f957/3/ee/9/3nv/f957/3//f/9/3nv/f/9//3//e/9//nv/e957/3//f/9//nv/f/57/3v/f/9//3//f/97/3/+e/9//nv/f/9//3/ee/9//3//f957/3/ee/9/3nv/f/9//3/+e/9//3//f/57/3//e/9//3//f/9//3v/e/9//nv/f/57/3/ee/9/3nv/f/97/3/ee/9//3//f957/3/+e/9//3//f/57/3/ee/9//nv/f/57/3/+e/9//nv/f/9//3/ee/9//3//f/9//3//e/97/nv/f/9//3//e/9//3v/f/57/3/+e/9//nv/f/9//3/ee/9//3v/f957/3//f/9//3v/f/9//n/ee/9/AAD/f39vuDXzFB5T/3f/e957vnf/e/57/3vee/9/3nv/f957/3/ee/9/3nv/f957/3/+e/9/3nv/f957/nvee/9/3nv/f997/3//f793HmNbStc1OD79Vr9v/3v/f/57/n/ee/9733v/f997/nv+e/57/nv/f/97/3vfe/97/nv+e957/3/+e/9/3nv/f/57/3/ee9573nv/f957/3/ee/9/3nv/f/57/3/ee/9//nv/f957/3/ee/9/3nv/f/57/3vee/9//nv/f957/3v/e/9/3nv/f/97/3/ee99733v/f957/3/ee9573nv/f957/3vee/9/3nv/e957/nv+e/9/3nv/e957/3/+e/9/3nv/f957/nvee9573nvee957/3/fe/97/nv/e957/n/+e/9/3nv+f9573nvee/9//nv+f957/nvee/9/3nv+f/57/n/ee/5/3nv+e957/3vee/9//nv/f957/3/ee9973nv/f957/3/+e/9/3nv+f/57/3/ee/9/3nv/f/9733vee/9/3nv/f/57/3/ee/973nv/f957/3//e/9/3nv/f/97/3vee/973nv/f95733vee/573nv+e/57/n/ee/9//nv/f957/3/ee/573nv/f/57/3/ee9973nv/f/57/3/+e/9/3nv+e957/3/ee9573nv/f/57/3/ee9573nv/f957/3/ee/9//nv/f957/3vee/9/3nsAAP9/f2/6PRMZX1v/d/9//3//f/97/3v/e/9//3v/f957/3//e/9/3nv/f/9//3//e/9//nv/f/5//3/ee/9//3//e957/3v/f/9//3//fx1jekp7SpxKu06/b/97/3/+f/9/33v/f/9//3/fe/9//nv/f/97/3//e/97/3v/f/57/3/+e/9//3//f/57/3/ee/9/3nv/f/97/3/+e/9//3v/f/9//3//f/9//3v/f/57/3/+e/9/3nv/f/9//3/ee/9//3v/f/9//3//e/9//3v/f997/3//e/9/33v/f997/3//f/9//nv/f/97/3/ee/9//3//f/9//3/ee/973nv/f/97/3//e/9//nv/f/9//3/+e/9/3nv/f9573nvee/9/3nv/f/97/3/+e/9//3//f957/3/ee/9/3nv/f/5//3/+e/9/3nv/f/57/3/+e/9//n//f/57/3//e/9//3v/f957/3//f/9/3nv/f/9//3/ee/9/3nv/f/57/3/+f/9//3//f/97/3/ed997/3v/f957/3/+e/9//nv/f/57/3/ee/9//nv/f/97/3/ee/9//3v/f997/3/ee/9/3nv/f957/3/+e/9//nv/f/57/3/+e/9//3//f/57/3//e/9/33v/f/9//3/ee/573nv/f957/3//f/9/3nv/f/9//3/+e/9/3nv/f/57/3/ee9573nv/f/57/3//e/9//nv/fwAA/39faxk+UyH9Uv93/3v/f99733ved/973nv/f957/3vee/9/3nv/e957/3/ee/973nv/f957/3/+e/9/3nv/e9573nvee/97/3v/f/9/33sdY71WOkL4OfxW33f/e/9//n/+f95//3/fe/9/33v/e997/3vee/973nv/e/57/3/ee/9/3nv/f/57/3/ee9573nv/f9533nvee/9/3nv/f/97/3/ee/9/3nv/f957/3vee/9/3nv+e957/3/+e/9//nv/f957/3/ee/9/3nv/f957/3vfe/9/3nv/f95733vee/9//nv/f/57/3/ee/573nv/f957/3/ee9573nfee957/3/+e/9/3nv/f957/3/+e/9/3nv+e957/3/ee/573nv/f957/3/ee/9/3nv/f957/nvee/573nvee957/3/ee/9/3nv+e957/3/ee/5//nv/f/57/3/+e/9/3nv/f/57/3/ee/9/3nv/f957/3/ee/9/3nv/e957/3/ee/5/3nv/f957/3/ee9973nv/f/97/3/ee/573nv/f957/3vee/9//nv/f/97/3/ee/97/3v/f95733vee/9/3nv/f957/3vee/5/3nv+f957/n/ee/9/3nv/f957/3/ee/9/3nv/f957/3/ee/97vXfee/57/3/ee/9/3nv/f957/3vee/9/3nv+e957/3/ee/973nv+e957/3//e/9/3nv/f957AAD/f39ve0qUKbpKv2//f/9/33/ed/97/nv/f/9//3/+e/9//nv/f/97/3/ee/9/3nv/f/57/3/+e/9//3//f957/3/+e/9/33v/f/9//3//f/9/f2/dWltGOkL9Vt9z/3v/f/5//n/ee/9//3//f997/3/fe/9//nv/f/57/3//e/9//nv/f/57/3//f/9/3nv/f/9//3vee/9//nv/f/9//3//f/9//nv/f/97/3/+e/9//nv/f957/3/+e/9//3v/f/97/3/ee9573nv/f/9//3/ee/9/33v/f/97/3/ee/9/3nv/f/97/3//e/9/3nv/f/97/nvee/9/3nv/f/97/nv+e/9//nv/f/57/3//e/9/3nv/f957/3//f/9//3v/f/97/3/+e/9//nv/f/97/3//e/9/3nv/f957/3/+e/9//3//f957/3//f/9//nv/f/5//3/+e/9//nv/f/97/3//f/9//3v/f/97/3/ee/9//3//f/97/3//f/9//nv/f/57/3/ee/9//3//f/97/3//e/9/3nv/f/57/3/+e/9//3//f957/3//f/9/3nv/f/97/3/ee/9//3v/f/97/3/+e/9//3v/f/57/3/+e/9//nv/f/97/3/+e/9/3nv/f/97/3/ee/9//3vee957/3//f/9/3nv/f/9//3/ee/9//3v/f957/3/+e/9/3nv/f/9//3/+e/9//3v/f/57/38AAP9/v3fdWhg+21L/c/97/3++e9973nf/e957/3//e/9/3nvee/97/3/ee9573nv/f957/3vee/9/3nv/f957/3/ee/9//nv/f9573nvef/9//3//f15rm063Mfk53VK/c/97/3/de/5/3nv/f95733vee9973nv+f957/nvee/973nv/e957/3/ee/9//nv+e/57/3/ee/9/3nv/e/57/3/+e/9//nv/f957/3v+e/9/3nv/f957/3/ee/573nv/f957/3/+e957vXf/e957/3/ee/9733v/f957/3/fe/97/nvee957/3vee/973nv/f/57/3ved/9/3nvee957/3/ee/57/nv/f957/3//e/9/3nvee957/3/ee/9//nv/f957/nvee/9/3nv/f/97/3/ee/9//3//f/57/nvee/9/3nv/f/57/3/ee/9/3nv/f957/3/+e/9/3nv+e957/3/ee/9//nv/f957/3/ee9573nv/f957/3/ee/9/3nv/f957/3/ee/973nv/f997/3/ee/973nv+e957/nv+e/9/3nv/f/57/3/ee/9/3nv/f957/3/ee/9/3nv/f957/3/ee/973nv/f957/nvee/5/3nv/f/57/3/ee/973nv/f957/3/fe/9/3nv/f957/3/+e/9/3nv/f957/3/ee/573nv/f957/3/ee/57/3/+e953/3//f/9/3nv/e957/3/eewAA/3/fez5nm05/Z/93/3//f/9/33v/e/57/3/+e/9//3v+e957/3//f/973nv/f/9//3/ee/9//nv/f/97/3/+e/9//3v/f/97/3/ee/9//3//f/5//39eZzpG2DU6Qv5a33f/e/9//nv/f957/3vee/9/3nv/f/5//3/+f/9//nv/f957/3//f/97/3v/f957/3/ee/9//3//f/97/3//f/9//nv/f/97/3/+e/9//nv/f/57/3//f/9/3nv/f957/nv/e/9/3nvee/97/3/ee/9//3v/f/9//3//e/9/3nv/f957/3//e/97/nv/f/57/3/ee9573nv/f957/3//f/9/3nv/f/97/3//f/9//3v/f957/3/+e/9//nv/f/57/3/ee/97/3v/f/97/3//f/9/3nv/f/97/3/ee/9//3//f957/3//e/9//nv/f/5//3/+e/9//nv/f957/3//f/9//3v/f/97/3/ee/9/3nv/f/97/3/+e/9//nv/f/97/3/+e/9/3nv/f/97/3//f/9/3nv/f/5//3/ee/9//3//f/57/3//e/9//nv/f/97/3/ee/9//3v/f/97/3/+e/9//nv/f957/3vee/9//n//f/57/3//e/9/3nv/f/97/3//e/9//3v/f957/3//f/9/3nv/f/97/3/+e/9//3v/f/57/3/+e/9/3nv/f/57/3vee/9//3v/f/97/3//f/9/AAD/f/9/PWd5Sl9jv2+eb/9/33//e9933nfee/9/3nv/e957/3vee9573nv/e957/3/ee/9/3nv+e957/3/ee/9/3nv/f/57/3/fe/973nffe/9//3//f997PWd6Shk++T28Up9v/3f/e/97/3/ed/573nv+e957/3/fe/9/3nv+e957/3//e/9/3nv/f9573nvee/573nv+e957/3/ee/9//3v/f957/3/+e/9/3nv/f/57/3/ee/973nv/e957/nved/9/3nv/e957/nved/9//nvfe997/3/ee9973nvee957/3/ee/973nfee957/3vee/9/3nv/f/9//3/ee/9/3nv/e957/3/ee/9/3nvfe997/3/ee/9//nv/f957/3/+e/9/3nv/f/97/3/fe/9/3nvee957/3vee/9/3nv/f/57/3/ee/9//nv/f957/n/ee/9/3nv+f957/3/ee/97/nv/f957/3/+e/9/3nv+e957/3/ee9573nv/e/97/3/ee/9/3nvee957/3vfe/9/3nv/f/57/3/ee9573nv/f/57/3/ee/97/nv/f957/3/+e/9/3nv/f957/3/ee/9//3v/f957/nvee/9/3nv/f957/3/ee/973nv+e957/3vee/9//3vee957/3/ee/97/3v/f957/3/+e/9/3nv/f957/3/+e/9/3nvee/97/3/ee9573nv/e957/3/ee/9/3nsAAP9//39daxY+3FIdVzxj33f/f/97/3ved/9//3//f957/3/+e/9/3nv+e957/3//e/9//nv+f957/3//e/9//nv/f/57/3/fe/9/33v/e993/3v/f/9//3//f59v/l4ZPpYtOT5eY993/3//f/9//nv/f/9/33u+d/9//3//f/57/3//e/9/3nv/f/9//3/ee9573nv/f957/3//e/9//nv/f/97/3/+e/9//nv/f/57/3//f/9/3nv/f957/3//e/9//3v/f/57/3/+e9573nv/f957/3//e/9733v/f957/3//f/9//nv/e957/3/+e/9//nv/f/9//3/ee/9/3nv/f997/3/ee9573nf/f997/3//f/9/33v/f/57/3/+e/9//3v/f/97/3/ee/9//3//f957/3/+e/9//nv/f/9//3//e/9/3nv/f/97/3/+e/9//nv/f/57/3/ee/573nv/f/57/3/ee/9//3//f957/3//f/9/3nv/f/57/3/ee/9//nv/f957/3//e/9/3nvee957/3/+e/9/3nv/f/97/3//f/9//nv/f/57/3/ee/9//3//f/97/3/+e/9//3v/f/9//3/ee/97/3v/f/57/3//f/9/3nvee957/3/ee/9/33v/f957/3//f/9//nv/f/97/3/+e/9//3v/f/57/3/ee/9//3v/f957/3/ee/9//3//f/9//3/+e/9//nv/fwAA/3v/f35v1TUYPh9buk6da/9//3vfe/973nv/f957/3/ee/9//nv/e957/3vee/9/3nv+e957/n/ee/9/3nv/f957/3vee/9/3nv/e/97/3vfd99733v/f/9//3+/d/1e+Dn4OTo+/Vafb/97/3v/e957/3ved7533nv/f957/n/ee/9/3nv/e957/3/+e9573Xf+e/57/3/ee/573nv/f957/3vee/9/3nv+e957/3/ee/9/3nv+e957/nvee/9/3nv/f957/3/ee/9/3nv/e957/3vee/9/3nv/e/9//3/ee/9//nv/e9573nvee/9/3nvee957/3/ee9573nv/e957/3vee997vnfee957/3/fe/9/3nvfe957/3v+e/9//nv/f957/3/ee9573nv/f/57/3vee/9/3nvee957/3/ee/9/3nv/e957/3/+e/9/3nv/f/57/3/ee/973nv/f957/nvee/5/3nv/f/57/3/ee/9/3nv/f957/3/fe/9/3nv+e957/nvee/9//3vfe9133nv+e/5/3nv+e957/3/ee/9/3nv/f957/nvee/9/3nv/f/57/3/ee/973nv/f957/3/+e9573nf/f/57/3/ee/9//3v+e953/nvee/9/3nvfe957/nvee/9//3v/f957/3/ee/9/3nv/f/57/3/ee9573nv/f9573nvee9573nv/f/57/3/ee/973nv/f957AAD/f/9/v3fWObYtnUo2Ovla/3//e9973nv/f/97/3//e/9//nv/f/57/3/ee/9//3v/f/57/3/+e/9//nv/f957/3/+e/9//3v/f997/3//e/9733v/f/9//3//f/9/33ceX5tKWkJaRv1Wf2v/e/9//3//e/973nv/f/97/3/+e/9//nv/f/97/3/+e/9/3nv+e/57/3//e/573nv/f/97/3/+e/9//3v/f957/3//e/9/3nv/f957/3//f/9//3//f/97/3/+e/9//nv/f/57/3//e/9/3nv/f997/3/fe/9//3//f/57/3/ee/9//nv/e957/3v/f/9/3nv/e957/3/ee/9/33v/f957/3/fe/9/33v/f957/3vee/9//3v/f957/3//f/9/3nv/f/9//3/ee/9//3//f957/3//f/9/33v/f997/3vee/9//n//f/57/3/+f/9//3//f957/3/+e/9//nv/f/57/3//e/9/3nv/f/57/3//e/9//3//f/57/3/+e/9//3v/f997/3/+e/9//n//f/57/3//e/9//3v/f/9//3/+e/9//3v/f/57/3//f/9/3nv/f/9//3//e/9/33v/f/97/3/+f/9//nv/f/97/3/+e/9//3v/f997/3//e/9//nv/f/9//3//e/9//3v/f/97/3//e/9/3nv/f/97/nvee/9/3nv/f/9//3/+e/9//nv/f/97/38AAP57/3+/e3tOuC19Qh5X33P/e/5733v/f/9//3/ee/9/3nv/f957/3/ee/9/3nv/f/57/3/ee/573nv/f957/3/ee/9/3nv/e957/3/ee/9//nv+e953/3/ee/9//3//f79zPmN7SlpC9zVZQh1f33f/e/973nv/e957/3/ee957/3v/f957/nvee/9/3nvee957/3/ee/573nf+e957/3v+e/9/3nv/f957/3/ee/9/3nv/f957/nv/f/9/3nv/e957/3/+e/973nv/f957/3/+e/9/3nvfe997/3/ee9973nv/f957/3v/e/9/3nv+e957/3/ee/9/3nv+e953/3vee/973nv/e957/3vfe/9/33v/f95733vee/973nv/f957/3vee/573nv/f957/3/ee9573nv/e957/3vfe/9/3nv/f997/3/ee/9/3nv+f957/3/ee/9/3nv/f9573nvee/9/3nv/f957/n/ee/973nv/f957/3vee/973nv/f957/3/ee/9/3nv/e71333v/f/9/3nv+e957/3/ee/9//3//f957/3vee/9/3nv+e957/3/ee/9/3nv/f957/3/ee/9/3nv/f/9//3/ee/5//nv/f957/3vee/9/3nv/e957/3/ee/9/3nv/f957/3/+e/9/3nv/e957/3/ee/573nv/f9573nvee/9//nv/e957/3/ee/573nv/f957/3/eewAA/3//f797e1K5Mfs1P1v/d/9/3nv/f/97/3//e/9//3v/f/57/3vee/9//3v/f957/3/+e/9/3nv/f/97/3//e/9//nv/f997/3/fe/9/3n/+f/57/nv+e/9/33//f99//3/fe11nnE74Ndc1WUb8Wt93/3v/e/57/3/+e9973nv/f/9//3/ee/9//3//f957/3/+e/9//3v/f/57/3vee/9//3v/f/97/3/+e/9//nv/f/57/nvee/9/3nv/f957/3//e/9//nv/f/97/3/+e/9/33v/e957/3/fe/9//3v/f/57/3/+e/9//3//f957/3v/e/9//3v/f/57/3vee/9/33v/f957/3vee/9/3nv/f997/3/ee/9/33v/f997/3//e/9/3nv/f/57/3/+e/9//3//f997/3/fe/9//3//f997/3/ee/9//3//f/57/3/+e/9//nv/f/97/3/+e/9//nv/f/5//nvee/9/3nv/f/97/3/fe/9/33v/e957/3//f/9//nv/f9573nvee/9//nv/f/57/3//f/9/3nv/f/57/3//e/9/3nv/f957/3/+e/9//nv/f/57/3//e/9//3v/f997/3//e/9//nv/f/57/3/ee/9//3v/f957/3//e/9//3v/f/97/3/+e/9//3//f957/3//e/9/3nv/f/9//3/ee/9/3nv/f/57/3//e/9//nv/f/97/3/+e/9/AADfe/9/v3u8WnctdyU7Or9r/3v+e957/3/ee/9/3nv/f957/3vee/573nv+e957/3/ee/9/3nv/f957/3/+e/9/3nv/f957/3/ee/9/3n/ef957/nv+e/573nv/f95/33/fe/9//3t/b5xOe0p7SppKPWP/e/97/nv+e/9/33v/f957/3//e/9/3nv/e/57/3/ee/9//nv/f957/3/ee9573nv/f957/3/ee/973nv/f957/3/ee9573nvee957/3/ee/973nv/f957/3/ee/9//nvee957/3/ee9973nv/f957/nvee/9/3nv/f9573nvee/97/3v/f957/3vee99733vff957/nved9573Xv+e95733vfe/9/3nv/e957/3/ee/9/3nv/f957/3/ee/573nv/f997/3/ee/9733v/f9573nvee9973nv/f957/3/ee/9/3nv/f957/3/+e/9/3nv+e/57/3/ee9573nv/f95733vee/9/33vfe957/3/ee/9//nv/f957/3vee/9/3nv/e/97/3/ee/9/3nv/f957/nvee/9/3nv/e957/3/ee/9//nv/f957/3/ee/9/3nv/e957/3vee/9//nv/f957/nvee/9/3nv/f957/3/fe/9/33v/f957/3/+e/9/3nv/f957/3/ee/9/3nvee953/3vee/9/3nvee957/3/ee/9//3v/f957/3vee/9//nsAAP97/3//f19v+kE2IZcl/lL/e/9//n/fe/9//3//f/9//3/ee/9/3nv/f/57/3/+e/9//nv/f/57/3/ee/9//nv/f957/3/+e/9//3//f/57/3//e/9//nv/f/57/3/ee/9//3//f/9/X2v9Xv9avE78Wt93/3//e/9/33v/f99//n/+e/9/33v/e997/3vee/9/3nv/f/97/3/ee/9//nv/f/57/3//e/9//nv/f/9//3/+e/9//3v/f957/3/ee/9//nv/f/57/3/ee/9//3v/f9573nv+e/9//nv/f/57/3/ee/97/3v/f/97/3/ee/9//3//f/9//3//f/9/33v/f997/n/+e/973nv+e/57/3/fe/9//3//f957/3//f/9//nv/e/9//3/+e/9//nv/f/57/3//f/9/3nv/f/9//3/+e/9//nv/f/57/3//f/9//3v/f/97/3/+e/9//3//f957/3//f/9/3nv/f/9//3/ee9573nv/f997/3//f/9/3nv/f/57/3//e/9//3v/f957/3//f/9//3v/f/97/3/ee/9//3v/f/57/3/ee/9//nv/f/9//3//e/9//3v/f/57/3/+e/9//3v/f/97/3/+e/9//3v/f/57/3//e/9//3v/f957/3v+e/9//3//f/57/3//e/9//nv/f/57/3vee/9//3v/f/97/3//e/9//nv/f/9//3/+e/9//nv/fwAA/3v/f/9/33+9WjUl0hTYMZ9n/3v+e/9/33//f9573nvee/973nv/f/57/3/+e/5/3nv/f957/nvee/573nv+e957/n/ee/573nv/f957/3v+e/9/3nv/f/57/3/ee/9//nv/f/9//3/fe39vvFIYPjhCXmffe/9/3nvee95733/ee/9/3nv/e997/3/ee/573nv/f957/3/+e/973nv/f957/3/ee/9//nv/f957/3/ee/973nv/f/97/3/ee/97/nv/f957/3vee/9/3nv/e957/3/ee/9/3nv/f957/3vee/573nv/e957/3vee95733v/f997/3/ee/9/3nvee99//n/ee/9733f/e957/nvee/9/33v/e957/nvee/573nv/f957/3/+e/9/3nv/f957/3/ee/9/3nv/f957/3vee/9/3nv/e957/3vee/9//nv/f957/3/ee/9/3nv/e/57/3vee/9/3nv/e957/3//f/9/3nv/e/57/3/ee/9/3nv/e957/nvee/9/3nv+e9573nvee/9//nv/f957/3/ee/9/3nv+e957/3/ee9573nv/f957/3/ee/9/3nv/e957/3/ee/9//3v/f957/3v+e/9/3nv/e957/3/ee/9/3nv/f9573nvee/9//nv/f/57/3/ee/9/3nv/f957/3/+e/973nv/f/97/3/ee/9//nv/f957/3/+e/9//nv/f957AAD/f/57/n//f593+UFWLVUhu0bfb/97/3//f957/3/ee99733v/f/9//3/ee/9//nv/f/5//3/+e/9/3nv/f957/3/+e/9/3nv/f/57/3//e/9//nv/e957/3//e/9//3v/f/97/3/+f/9/33sdXxhCWkbdWp9v/3v/f/57/n/+f/9//3//f997/3/fe/9/33v/f/5//3/+e/9//nv/f/97/3/+e/9//nv/f/97/3//f/9//nv/f/57/3//f/9//3v/f/97/3/ee/9//3v/f957/3//e/9//3//f957/3/ee/9/3nv/f/97/3//e/9/3nf/f/9//3/ee/9/33v/e957/3/+e/5733vfe997/3/9e/9//3//e997/3v/e/9/3nv/f/9//3/+e/9//nv/f/57/3//e/9//3v/f957/3/ee/9//3//f957/3/ee/9//3v/f/9//3//e/9//3v/e957/3/+e/9/3nv+e/97/3//e/9//3//f957/3/+e/9/3nv/f/97/3/ee/9//3//f957/3/+e/9/3nv/f/57/3/ee/9//3v/f957/3/+e/9/3nv/f/97/3/ee/9//nv/f957/3//e/9//3v/f/9//3/ee/9//3//f957/3//f/9//3v/f/97/3//e/9/3nv/f957/3/+e/9//nv/f957/3//e/9/3nv+e957/3//f/9/3nv/f/97/3v/e/9//n//f/57/38AAN57/nvde/9/338eZ9k9dynXLV5b/3f/f95/3nvfe957vnf/f997/3/ee9573nv/f957/3/ee/9/3nv/e957/3/ee/9/3nvee957/3/+e/9/3nv/f957/3/ee/9//nv/f957/nvee/57/nv/f793f2++VnxOvFJ+Z993/3/+e/573nv/f997/3/fe9973nv/e957/n/ee/573nv/f/57/3/ee/9/3nv/f957/3/+e/9/3nv/f/97/3/ee/9/3nv/f957/3vee/9/3nv/f957/nvee/973nv/f9573nvee/9/3nv+e957/3vee/97/3vfe957/3/fe/9/3nv/e9573nvee/9/3nvfe99333vfe/5//nv+e953/nved/97/3v/f957/3vee/9/3nv/f/57/3/ee/9//3v/f957/nvee/973nv/f957/3/ee/9//nv/f957/3/+e/9/3nv/e957/3//e/9//nv/f957/3//f/9/3nv+e9573nvee/973nv/f/57/3/+e/973nv/f/57/3/ee/9//nv/f957/3/ee/9/3nv/f957/3vee/973nv/f957/3/ee/9/3nv/e957/3/ee/9//nv/f957/3/ee/9/3nv/f957/3/ee/9//nv/f957/3/+e/9/3nv/e957/3/ee/973nv/f957/nvee/9/3nv+e957/3/ee/9//nv/f957/3vee/9/3nv+f/57/3/+ewAA/3//e/97/nv/f393Ok52KXcle0Lfb/97/3/fe/9/3nv/e/97/3//f/9/3nv/f/57/3//e/9//nv/f957/3//e/9//nv/f957/3//f/9//nv/f957/3//e/9/3nv/f/9//3vee/9//nv/f/9//3//fx5jOUZ7StxSn2v/e/9//nv/f/57/3//f/9/33v/f997/3/+f/9//nv+f/57/3//e/9//3v/f/97/3/+e/9//3//f957/3/ee/9//nvee/97/3/ee/9//nv/f/57/3/+e/9//3v/f/9//3/ee/9//3//f957/nved/9733v/f997/3/ee/9//3//f997/3/ee/97/nv/e997/3vfe/9//nv/f957/3ved9533nv/f/97/3/ee957/3//f/9//3/fe9573nv/f/9//3/+e/9//3v/f/57/3//f/9//3v/f/97/3//e/9//3//f/97/3//e/9/3nv/f/9//3/+e/9//3//f/57/3/+e/9//nv/f957/3/ee/9/3nv/f/57/3/+e/9//3v/f/9//3//e/9//3//f/97/3/+e/9//nv/f/97/3//e/9//nv/f957/3//e/9//nv/f957/3/+e/9//3v/f957/3//e/9//nv/f/97/3//e/9/3nv/f/57/3//f/9//3v/f/9//3//e/9//3v/f/57/3//f/9//nv/f/97/3/ee/9//nv/f957/3//f/9/AADee/9/33f/f/9/33+7WnUtFB2XKbxO/3f/e/9/3nvee957/n/ee/5/3nvfe957/3vee/9/3nv+e/57/3/ee/9//nv/f957/3v+e/573nv/e957/3/ee/9/3nv/f/57/3/ee/57/nv/e957/3/ee/9/n3fcVnpKm0r9Wr9z/3v/f957/3/ee9573Xvee957/3/fe/9/3nv+e957/3/ee/57/nv/f957/3/+e/9/3nv/f9573nvee/57/3v/f7133nvee/573nv+e957/3vee/9/3nv/f957/3/ee/9/3nv/f/97/3/ee95733v/e957/3vee9573nv/f997/3vee99733v/f957/3ved/57/nv/f95733ved953vnffe957/3//f997vXf/e957/3//e/9/3nfee957/3/+e/9/3nv/f957/3/ee/9/3nv/f957/3/ee/9/3nv/f/57/3/ee/973nvee957/nvee/9/3nv/f/57/3/ee/573nv/f9573nvee/9/3nv/f/97/3/ee/9/3nv/f957/3v+e/9/3nv/f/57/3/ee/973nv/f957/3v+e/9/3nv/f957/3/ee/9/3nv/f957/nvee/9//nv/f957/3vee/9/3nv/e957/3vee/9/3nv/f957/3vee/9//nv/f957/3//e/9/3nv+e957/3/ee/9//3v/f957/3/+e/973nv/e957/3/ee/9/3nsAAN9//3//f/97/3//f59zF0ZVKRQhty39Uv93/3v/f953/nv+e/9//n//f/9//3/fe/9//3v/f/97/3//e/9//3//f/57/3/ee/9/3nv+e957/3//f/9//nv/f/97/3//e/9//3v/f997/3/+f/9//3//f59zPmPcUrxSu1Jea997/3//f/9//nv+e957/3/fe/9//3//f/57/3//f/9//3v/f/57/3//e/9/3nv+e/97/3/ee/9//3v/f/57/3//e/9//3v/f/57/3/+e/973nv/f/9//3/+e/9//nv/f957/3/ee/9/3nfee/97/3//e/973nf/f997/3/ee/9//3//f/9//3//f/9//3v/f/9//3/fe/9/v3ffe/97/3/ee/9/3nvfe/9//3/ee/9//3//f957/3/+e/9//nv/f/97/3//f/9//3v/f957/3/+e/9//3//f/9//3//f/9/3nv/f/57/3/+e/9//n//f/57/3/+e/9//nv/f/57/n/+e/9//nv/f/57/3//f/9//3v/f/97/3//e/9/3nv/f/9//3/+e/9//3v/f/57/3//e/9//nv/f/57/3//e/9//nv/f/9//3/+e/9//nv/f/97/3/ee/9//3v/f957/3/+e/9//3v/f/9//3/+e/9/3nv/f/97/3/+e/9//3//f957/3//f/9//nv/f957/3/+e/9//3v/f957/3/+e/9//nv/fwAA33v/f/57/nv+e/9/339/b/lFVi1WKRo6HVffc/97/3ved/5//nv+f957/3/fe/9/33v/e957/3/ee/9//nv/f9573nvee/9//nv/f957/3/ee/9/3nv/f957/3vee/9/3nv/f/97/3/ee/9/3n//f/9//3/fd39r3FZ6SnpOXmffe/9//nv+e917/n/+f/9/3nv/f/97/3/ee/9//nv/f957/3/+e/9/3nvee957/3/ee/973nv/f957/3vee/9/3nv/e957/3vee/9/3nv/f957/3/ee/9/3nv/e9573nvdd/573nvee95333vfe/9/3nvee957/3/ee/9//3//f997fnNda39vv3P/e/97/3/ee95733vfe993/3vee99733v/e957/3/ee9573nv/f9573nvee/9/3nv/f/57/3/ee/9//nv/f9573nvee/9/3nv/f/57/3/ee/9/3nv/f/57/3vee/9/3nv+e957/3/+e/573nv/f957/3/ee/9//nv/e957/3/ee/9/3nv/f957/3/ee/9/3nv+e957/3/ee/573nv/f957/3/+e/9/3nv+e/97/3/ee/9//nv/f957/3/+e/9/3nv/e/97/3/ee/573nv/f957/3/ee/9/3nv/e957/3/ee/973nv/f957/3vee/9/3nv/f957/3/ee/97/nv/f9573nvee/9/3nv/e957/3vee/973nv/f957AAD/f/5//n/9e/97/3v/f/9/P2/4QZcxViW2KfxW/3f/e/97/nv+f957/3//f/9/33vfe997/3//e/573nv/f/9//3/ed/97/3//f/57/3//f/9//3v/f/97/3/ee/9//nv/f957/3//e/97/3v/f957/n/+f/9//3t/b7xSfE68Up9v/3v/f/573Xv+f/9/3nv/f997/3//e/9//nv/f957/3/+e/9//3//f957/3//f/9/3nv/f/9//3/ee/9//nv/f/57/3/ee/9//nv/f/57/3/ee/9//3//f/97/3/ee9573nv/f997/3/ee/9//3v/e957/3//e/9//3//f997/GLVOVMpcy1YRl5n/3v/e/9//nv+f997/3//f/9/3nv/f9573nvee/9/3nv/e/9/33vee/9//3//f/57/3//e/9//3v/f/9//3/ee/9//3v/f/57/3//e/9//3//f/9//3/ee/9//3//f957/3//f/9/3nv/f/57/3/+e/9//3//f957/3//e/9/3nv/f/57/3//e/9//3//f/57/3//f/9/3nv/f/97/3/+e/9//3v+e957/3//e/57/nv/f/97/3//e/9//3v/f957/3/ee/9/3nv/f/9//3/+e/9//3v/f/57/3//e/9//nv/f/9//3/+e/9//3v/f/97/3//f/9/3nv/f/9//3/ee/9//nv/f/97/3/+e/9//3v/f/9//38AAP5//n/9e/173nffe997/3+/f/1mtjUUHdEQ1jFeY/97/3v/e957/n//f/9/33v/e957/3/fe/973nffe957/3vee9573nv/e95733vee/9//nv/f957/3/+e/9/3nv/f/57/3/+e/573nv/f99733vde/5//3//f35rmlJ7TpxOHFvfd/97/3v+e/9/3Xvee/9//3/fe/9//3v+e953/nvee/9/3nv/f957/3/ee/9/3nv/e957/3/ee/973nv+e/57/3/ee/973nv/f9573nvee/9/3nv/e957/3/ee/9/3nv/e957/3//e9973nv/e957/3vee/9733v/f/9/nnOUNdIcshSxFPIYtS3cUt93/3v/f/173nv/f/9/3nvfe997/3+9d9573nv/f997/3/ee/973nv/f957/3vee/9/3nv/f957/3/+e/9/3nv/f957/3/ee/57/nv/f957/3/+e/973nv/f957/3vee/9/3nv/e957/3/ee/9/3nv/f957/nvee/9/3nv/e9573nvee/9//nv/f/57/3/ee/9//3v/f957/3/+e/9//nv/f9573nvee/9/3nv/f/57/3vee/9/3nv/f/97/3/ee9573nv/f/57/3/ee/9/3nv/f957/3/ee/9/3nv/f957/3/ee/9/3nv/f/9//3/ee/9/3nvee957/3/ee/9/3nv+e957/3/ee/9/3nv/f/57/3/eewAA/3/+e/5//nv+e957/3/fe/9/33v8Xrc1dymWKRg6XWP/e/97/3vee/9//3//f997/3//e/9/33v/f997/3/fe/9//3v/f997/3vee/9/3nv/f/9//3/+e/9//nv/f/57/3/+e/9//nv/f/97/3vfe/9/3n//f/9/33s9Y9xa3VLcUh1bv2//e/9//nv+e957/3//f9973nv/f9573nvee/9//nv/f/97/3//e/9/3nv/f957/3/ee/9//3v/f957/3//f/9/3nv/f/97/3/ee/9//nv/f957/3//e/57/3v/f957/nvfe/9/3nv/e/97/3/ee/973nv/f997/39eb1Mt9CBYKVgleCUTGVQh/Vbfd/9//3/ee/9/33vee957/3//e9973nv/f/97/3/fe/9//3v/f957/3/+e/9//3v/f/97/3/ee/9//nv/f/57/3//f/973nv/f/9//3/ee/9/3nv/f957/3//e/9//3v/f957/3//e/9/3nv+e/97/3/+e/9//3v/f/97/3/ee/9//3v/f/97/3//e/9/3nv/f/9//3/+e/9/3nv/f/9//3/ee/9//3//f/57/3/+e/9//3v/f957/3//e/9/3nv/f/97/3/+e/9//3v/f957/3/ee/9//3v/f/97/3//e/9//nv/f/57/3//e/9//nv/f957/3v+e/9//3//f957/3//e/9//3v/f957/3//e/9/AADee/97/3v/f957/nvee/9//nv/f793/l76PZgtEhkXOr9v/3v/e953vXfee95733vfe/973nv/f997/3vee/9/3nv/e957/3/ee9973nv/f957/3/ee/973nv+e957/3/ee/973nv/f957/3/ee99733v/f957/3//f997n29fZ3pKeUYcW993/3v/e957/nvfe/9/3nv+e957/3/ee/973nv/f957/3/ee/9/3nvee9573nvee/573nv/f957/3/ee/973nvee957/3v+e/973nv/e957/3//e/973nv/f957/3vee/9/3nvfe953/3v/e/973nvfe957/3//f35vUy02KXkpmy38NZkp8hSWKZtOv3P/e/9/3nvee7533nvee/9/3nvfe9573nvee/9/3nvee957/3/ee/9//nv/f957/3/ee/9/3nv/f957/3vee/9/3nv/f957/3/ee/9/3nv+e957/3/ee/9//3vfe7533nvee/9//3vfe753/3/+e/9/3nv/f957/3/ee/9/3nv/e957/3/ee/9//nv+e957/3vee/973nvee957/3/ed9573nv/f957/nvee/9/3nv/f957/3/ee9573nv/f957/3vee/9/3nv/f/97/3/ee957/nv/f957/3/ee/9/3nv+e957/3/+e/973nv/e957/nvee/9/3nv/f957/3/ee/57/nv/e9133nv/e/9/3nsAAP9//3v/f/97/3/+e/9//3/+e/97/3+/e3tSuTU1IREZ3E7/c/973nfde95733/fe/97/3v/e/97/3/ee/9//nv/f957/n/fe/9/33v/f/97/3//f/9//3//f957/3//e/9//3v/f/57/3/+e/973nv/f/9//3/ee/9//3//f59zmk5ZQv1Wn2v/e/97/3/+e/9/33v/f/97/3/+e/9//nv/e/97/3//e/9//3v/f/97/3/ee/57/3v/f/57/3//e/9//nv/f957/3vee/9//nv/f957/nv/e/9/3nv/f957/3/+e/9//3//f957/3v/e/9/33v/f997/3//f/9/n3c5SlctmS2ZKX5GXEZVKXAQ8xx7Sr9z/3v/f9573nvee99733v/f997/3/ee/17/nv/e957/3/+e/9//3v/f/57/3//e/9//nv/e/9//3/ee/9//nv/f/97/3//e/9//3v/f/97/3//e/9//nv/f9573nvee/9/33v/f9973nv/e/9//3v/f/9//3/ee/9//3v/f957/3//e/9//nv/f/9//3/ee/9//nv/f957/3/ee9573nf/f/97/3/ee/9//3//f957/3//f/9/3nv/f/97/3//e/9//3v+e957/3//f/9/3nv/f/9//3/+e/9//3//f957/3//e/9//nv/f957/3//e/9//3v/f/57/3//f/9/3nv/f/97/3vee/9//3//fwAA3nv/f957/nv+e/9/3nf/e957/3vfe/9/HWf5QRQhjwx0IV9f/3P/e/9//3/de957/3f/e957/n/+e/5//nv+f/57/nvee95733vff957/3/+e/973nv/f957/nv+e/9/3nv/f957/n/ee/9/3nv+e/57/3/ee957/nv/f/9//3scX3lKeUYeW79v/3v/e/5//n//f7533nvee/973nv+e957/3/fe/97/3v/f957/3/ee9573nf/f957/3/ee/97/nv/f957/nvee/9/3nv/f957/nvdd/573nvee9573nvee/973nv/f957/nvee/9/33v/f95733vee/9//3//fx1r2Dl3JXcle0afb7xWVC2yFPIYGDbfc/97/3++d/973nffe99333vee/5/3Xv+e997/3vee9573nv/e957/3v+e/9/3nvee957/3/ee/573nv/f957/nvee/9/3nv/e957/3/ee/573nv/e957/3vee/9/33v/f997/3vee/9//3v/f957/3/+e/9/3nv/e957/3/ee/9//nv/f957/3/+e/9/3nv/f957/3/ee/573nv/e957/3/ee/9/3nv/e957/3/ee/9/3nv+e957/3vee/9/3nv+e957/nvee/9/3nv/f957/3/+e/9/3nv/f/57/3/ee/9//nv/f9573nvee/9/3nv/e/57/3/ee/973nv/f957/3/ee9573nv/f957AAD/f/97/3/ee/9//nv/f/57/3/fe/97/3//fx5n+EHxGDQdGjb9Ur9v/3//f/5/3nv/e/97/3/+e/9//nv/f/9//3/fe/973nv/e957/3//f/9/3nv/f/9//3/ee/9//3//f957/3/+e/9//n//f/9//3/ee/9/3nv/f997/3//f993PmfcVnlK21aea/9//3v/f957/n/ee/9//nv/f957/3v/e/9/3nv/f957/3/+e/9/3nv/f/9//3//f/9/3nv/f/97/3/+e/9//3v/f/57/3/ee9573nv/f957/3/ee/9//3v/f/57/3/ee/9//nv/f/97/3/ee/9/33v/f/9/33+bUpctNiFbQr9v/3s9Y3tOtzF0JbxOv2//e/9733ffd993/3vee/57/nv+f997/3/fe/9//nv/f957/3/+e/9//3v+e957/3//e/9/3nv/f957/3/ee/9//3//f/57/3/ee/9//nv/f/97/3/+e/9//3v/f997/3/ee/9//3v/f/57/3/+e/9//nv/f957/3/+e/9//nv/f/9//3/ee/9//3//f/57/3/+e/9//nv/f9573nvee/9//3//f957/3//e/9//3v/f/57/3vee/9//nv/f957/3/+e/9//nv/f/97/3//e/9//3v/f/97/3//f/9//nv/f/9//3/ee/97/nv/f/57/3//f/9/3nv/f/9//3/+e/9/3nv/f/57/38AAN57/3/ee/973nv/e/57/3/fe/9733vfe/9/3389ZzlGlyl2JTQde0bfc/97/3v/f9133nvfe/973nv+f957/3/fe/9/33v/e957/n/ee/9/3nv/f957/3/ee/573nv/f9573nvee/9/3nv+f957/3/ee9573nv/e957/3vfe/9//3vfez1nm1aaUl5n/3f/f/9//n/de95/3nv/f/57/nvee/57/nv/f957/nvee/9/3nv/f957/3/ee/9/3nvee957/nvee/9//3v+e957/3/ee/573nv/f957/3/+e/9/3nv/f/57/3/ee/973nv/f957/3/ee9573nv/e957/3//fx5nlzU2IZcpHlf/c/97f2/eWvk5uC06Pn9r/3v/e95z/3fed/573nv+e957/3/fe9973nv/f957/3/ee/9//3v/f957/3/ee/573nv/f9573nvee/9/3nv/f/57/3/ee957/nv/f957/3/ee/9/3nv/e957/3/ee95733v/f/57/3/ee/9/3nv/f/57/3/ee/973nv/f957/3/ee/9/3nv/e957/3/ee/9//nv/f957/3vee/97/3v/f957/3/ee/573nv/f957/3vee/9/3nv/f/9//3/+e/9/3nv/e957/3/+e/9/3nv/f957/3/ee/9/3nv/f957/3/+e/9/3nv/e957/3/ee/973nv/f957/3/ee/9/3nv/f/57/3/eewAA/3/fe/9//nv/f/57/3/+e/9/33v/f997/3//f/9/X2sYPlUl8xh2Jf5W32//f/97/3vee/9/3nvee/57/3//e/9/33v/f/97/3//e/9//nv/f/9//3/+e/9//nv/f/57/3/ee/9//nv/f/57/3//f/9/3nv/f957/3/fe/9/3nv/e/9/v3s+a/1e/l6/b/97/3/+f/9//n//f/57/3/ee/573nv/f/9//3/ee/9//nv/f/97/3/+e/9//nv/f957/3/ee/573nv/f957/3vee/9/3nv/f/97/3/+e/9//3v/f/57/3//e/9/3nv/f/97/3/fe/9/3nv/f/97/3/ee/9/f3MZRvUc9BQZNt9r/3v/ez9nXEpXJRQZOT6/b/97/3v/e/973nv/f99733v/f/9/3nv/f/97/3//f/9/3nv/f957/3v/f/9/3nv/f/97/3/ee/9//3//f957/3//f/9/3nv/f/9//3/+e/9//3v/f957/3//f/973nv/f/9//3/+e/9//nv/f/9//3//f/9/3nv/f/97/3//e/9//3v/f/57/3/+e/9//nv/f/97/3/+e/9//3//f/57/3//f/9/3nv/f/9//3/ee/9//nv/f957/3//f/9//3v/f957/3/+e/9//3//f/57/3//f/9/3nv/f/57/3//e/9//nv/f957/3/+e/9/3nv/f/57/3/ee/9//3v/f/97/3//e/9/AADfe/9/3nv/e957/3/ee/573nv/f95733vfe/9//3//f/te1jkTHRQZdiFaQl5j/3v/e/9/3nvee957/3/ed/573nv/f957/3/fe/9/3nv/e957/3/ee/973nv/f957/nvee/9/3nv+f957/3/ee9573nv/f9573nvee/9/3nv/e/57/3//f997/V5aSntKX2ffd/9//n//f997/3/ee/5/3nv/f957/3/ee/973nv/e/97/3/ee/9/3nv/f957/nv+e/573nfee957/3/ee/573nv/e957/3/ee/9//nv/e957/3vee/973nv/e957/3/fe/9/3nvee957/3/fe957/3//f7xeVy32HFchnEb/c/97f286RrkxNh3ZLf5Sv2//d/9733v/f99733u+d/973nv+e/57/3/ee/9/3nv/f9573nvdd/573nvee957/3vee/57/nv/f957/3/ee9573nv/e957/3/+e/9/3nv/f9573nvee/9/3nv/e95733vee/9/3nv/e957/3/+e/9//nv/f957/3/ee/9//nv/f/57/3/ee/973nv/f957/3/ee/9/3nv/f957/3/ee/9/3nv/f957/3/ee/573nvee957/3vee/973nv/f957/nvee/9//nv/f/57/3/ee/9//nv/e957/3/ee/9/3nv/f957/3/ee/9//3v/f957/3vee/9/3nv/f/57/3/ee/573nsAAP9//3//f/97/3/+e/9/3nv/f/9//3/ee/97/3v/f/9//389axhCFCE1HTUd+DU+X/97/3//f/97/3//e9973nv/f/97/3/+e/9//n//f957/nvee/9//3//f/57/3/ee/9//3//f/57/3//f/9/3nv/f/9//3/ee/9//3//f/97/3/+f/9/338+a3tSfE7dVj1fnm//f/9//3/ee/9/3nv/f/9//3/+f/9/3nv/f957/3//e/9/3nv/e957/3/+e/9/3nv/f/57/3/+e/9//nv/f957/3/+e/9/3nv/f9573nvee/9//3v/f/57/3/+e/9/33v/f957/3v/f/9/3nv/f/9/3398Upk1Nh00HTk+n2/fd/1aGT7aNfsxXD67Tn9n33P/f/9//3/fe/97/nv/f/57/3/+e/973nv/f/97/3/ee957/nv/f957/3vee9573nv/f/9//3//e9573Xf/f/57/3//e/9/3nv/f/9//3/ee/9//3//f/9//3vee/9//3//f957/3//e/9//3v/f/9//3/+e/9//3v/f/97/3/+e/97/3v/f/57/3/+e/9//3//f/97/3//e/9//nv/f/97/3//e/9//3//e957/3/+e/9/3nv/f/97/3/ee/9//3v/f/97/3//e/9//3v/f/57/3/+e/9//nv/f/97/3//e/973nv/f957/3/+e/9//3//f/97/3/+e/9//nv/fwAA3nv/f997/3/ee/57/nv/e/57/3/ee/9/3nv/e997/3//f/9/Xm9ZSpgxVyX0GLcx/Fbfc/97/3//e/57/nv/e957/3v/e/9/3Xf+f/57/3ved957/nv/f957/3/ee/9/3nv/e957/3/ee/9//nv/f957/3/ee/9/3nv/f997/3//e/57/nv/f797f2/eWt5WeUYcW993/3/ee9573nv/e957/3/ee/9/3nv+e957/3/ee/973nv/f9533nvee/9/3nv/e/97/3/ee/573nv/f957/3/+e/9/3nv/f/97/3/ed9573nv/f957/3/+e/9/3nvfe9973nved/9/3nvee957/3//f39zWkp2LRUdNB0YOj5fn2/dVtk1uTEbOntG/VZeY55r/3f/e/97/nv+e95733vee/9/3nfee/57/3/+e/9/3nv/f957/nvee9573nv/f/57/3/ee/573Xfee957/nv+e/9/3nv/f957/3/ee/9733v/f997/3/ee9973nv/f/57/3/ee/9//3v/e957/3/ee/9/3nv/f957/3/ee9573nv/f957/3//e/9/3nv/f/57/3/ee/9//nv/f957/3vee/9/3nv/f/57/3/ee/9/3nv/f957/nvee/573nv/f/57/3/ee/9//nv/f957/3vee/973nv/f957/3/ee/9/3nv/f957/nv+e/9/3nv/f/97/3/ee/5/3nv/f957AAD/f/97/3//f9573nv/f957/3//e/9/3nv/f997/3//e/9//3//f593vVq5OVcpNSF1JXpGv3P/f/9//3v/f/13/3vfe/9//3v/e957/3//e/9/3nv/f/9//3/+e/9//3//f/57/3/+e/9//nv/f/97/3/+e/9//3v/f997/3/fe/9/3nf+e/97/3/fex5jnE5aQnlCfmf/e/9/33v/e/97/3vee/9//n//f/57/3//e/97/3v/f/9//3/ee/9//3//f957/3//e/573nv/f/97/3/ee/9//nv/f957/3//e/9/3nv/f/57/3//f/9//nv/f957/3/ee997/3v/e957/3/+e/9//39ebxhCuTFXJTUdti0fX79z/l46QnxGnk7fVr1S3E5eX/93/3f/f/5/33/fe/9//3vee957/3/+e/9//3v/f957/3vee/9//nv/f/9//3//e/9/3nvee957/3/ee/9//3v/f/57/3/ee/9//3v/f957/3//e/9/3nv/f/57/3/ee/973nv/f9573nvee/9//3//f/97/3//f/9/3nv/f/57/3//e/9//3v/f/57/3//e/9//nv/f/9//3/ee/9/3nvee957/3//f/9//3v/f/9//3/ee/9/3nv/f/57/3//e/9//nv/f/9//3/ee/9/3nv/f/97/3/+e/9//3v/f/9//3/ee/9//nv/f/57/3//f/9/3nv/f/97/38AAP97/3/ee/9/3nv/f9573nv+e/9/3nvee957/3/ee/97/3v/f/9//3+/e/5m+EF2LRMZEx34PR5fv3P/e/97/nvdd/9733vfe997/3/ee/9//nv/f/57/3/ee/973nv/f/57/3/ee/573nv/f957/3/ee/9/3nv/e/97/3/ee/9/33vee953/nv/e/9/n3PcWjpCWkb9Vt9z/3v/e997/3ved/973Xv/f957/3/ee/97/3v/f957/3/+e/973nv/f957/3/ee/9/3nv/e957/3/ee/573nvee957/3vee/9//3//f957/3v/e/9/3nvee95733vee/9/33v/f957/3vee/97/nv/f997/F4aRro1NyEUGTQhvVa/c59v3VqcTn1KfUb5NVo+Plv/c/97/3vff/9/3nvee953/nv+e/573nv/f9573nvee/9/3nv/e957/3/ee/9//nvee957/3/ee/9/3nv/e957/3/ee9573nv/f9573nvee/9/3nv/e957/3/ee/973nv/f/97/nvee/973nv/f/57/3/ee/9/3nv/f957/nvee/9/3nv/e/57/3/ee/973nv/f957/3/ee/9//nv/e7133nv/e/9/3nv/f957/3/+e/9/3nv/f/57/3/ee/973nv/f957/3//e/9//3v/f/57/3/ee/9//3v/f957/nv+e/9/3nv/e957/3/ee/9/3nv/e957/3veewAA/3//e/573nv/f/9//3/ee/9//3//f957/3/+f/9//3v/e/9//3//f/9/338cY/c9tzG4MbgxtzVaRl5n/3v/e/9//nv+e957/3/fe/9/3nv/f/97/3//e/9/3nv/f/9//3/+e/9/3nv/f/57/3/+e/9//3//f/57/3//e/9//3//f/97/3/+e/9//3//f39vP2c/Y7xOHVu/b/97/3//e9973nv/e/5//3/ee/9//nv/f/97/3/ee/9/3nv/e/57/3//e/9//nv/f/9//3//e/9/3nv/e957/3/+e/57/3v/f/9//3/ee/9//3//e957/3/ee/9//3v/f997/3/fe/9/33v/e/57/3+/dz9rGkJ4LVgp9BRVIf5a/3e/cz5j/lp9Shs+2TFbPh5Xv2//e/9//3/+e957/3/ee/973nv/f/9//3/ee/97/3//f957/3//e/9/3nv/f957/3//f/9//3v/e957/3//f/9//nv/f/97/3/fe/9/3nv/f/97/3//f/9//3v/f/97/3/+e/9//3//f/57/3/+e/9//3v/f/9//3/ee/9//3v/f/57/3//e/9/3nv/f/9//3//f/9//3v/f9573nvee/9//nv/f/57/3//e/9//3//f/97/3/+e/9//nv/f/97/3/+e/9//nv/f/57/3vee/9/3nv/f/9//3/ee/9//3//f/57/3//e/9//nv/f/9//3/+e/97AADee/573nf+e/57/3/ee9573nv/e957/3vee9573nv+e957/3/ee/9//n//f997PWd6TjpGdSk0IRMdtzG8Vr9z/3v/f/57/n/ee/9/3nv/e957/3vee/9/3nv/e/97/3/ee/573nv/f957/n/ee/973nv/f957/3/ee9973nv/f997/3/fe/9//nv/f/9/33+fd15n9jk4OtxSv3P/e/973nf/e/97/3/ee9573nv+e957/3vee/9/3nvee957/3/ee/9/3nv/f957/3vee/9/3nv/f9573nvee9573nf/f9573nvee/973nv/e957/3/ee9973nv/f95733vee99/33vfe953/nf/e/9/33/+Zvg9dy02IRUVGDa/b/97/3tfa71WGkK5Mdo1Oz56Rl1f33P/f957/3vee9573nv/e957/3/+e/573nv/f957/3vee/9/3nvee957/3/ee/9/3nv+e957/3/ee/9/3nv/f957/3/fe/9/3nvfe957/3/ee/97/nv/f957/3v+e/9/3nv/f/97/3/ee/9/3nv/f957/3v+e/9/3nv/e957/3/ee/573nv/f957/3//e/9/3nv/f957/3/ee/57/3v/f957/3vee/9/3nv/f/57/3/ee/973nv/f/57/3/ee/9/3nv+e957/3vee/573nv/e957/3/ee9573nv/f957/3/ee/9//nv/f95733vee/9/3nsAAP57/nv/e/5//3//f/9/3nv/f957/3//e/97/nv/f957/3/ee/9//nv+e/57/3//f5933Fr2NXQpViUUHZgxOkZ/a/97/3//f/9//3//e/57/3/ee/9//nv/f957/3//f/9/3nv/f/9//3/ee/9/3nv/f/57/3//f/9/3nvee997/3/fe/9//n//f/57/3//f/9/f3N6Shk6ekI8X/97/3v/e/97/3/+f/5/3nv/f/57/3vee/9//nv/f957/3//f/9/33v/f957/3vee/97/3v/f/9//3/ee/9/3nv+e957/3vee/9/3nv/f957/3//f/9/33v/f/97/3/ee/9/33v/f/9//3ved99733v/f997/WLXObkxeCE7Nn9n/3v/f99/f3PeXhpCGz4cPho6ODpeX/93/3//f/9/3nv/f957/nv/e/9/33v/f/9//3/ee/973nv/f9573nv/e/9/3nv/f9573nv/f/9//3v/f/57/3v/e/9/3nv/f/97/3/ee9573nv/f/9//3/ee/9//3v/f957/3//f/9/3nv/f/57/3/+e/9//3v/f957/3/+e/973nv/f/97/3/+e/9//3//f957/3v+e/973nv/f/97/3/+e/9//3//f/97/3//e/9//nv/f/97/3//e/9/3nv/f957/3/ee/97/nv/f957/3//e9573nf/e/57/3/+e/9//3v/f/9//3/ee/9//3v/fwAA3nv/f957/nvee/9/3nvee957/3/ee/573nv/f9573nvee/9/3nv+e/57/3vee/9//3//f55r/Fo5Rtk5uTVVJbcxPlu/b/97/3v/f/57/nved/973nv/f9573n/ee/9/33v/e997/3vee/9/3nv/e957/3/ee/973nvee957/3v+e/9/3nv/f/57/nvde/9//3//fz5nm05aRv1Wv2//e/57/3vfe957/nv+f95733v/e/97/nv+e/57/n/de/9/33v/f957/n/ee99/33f/e957/n/ee997/nv+e913/nvfe/9/3nv+e/573nvee9973nv/f95333vfe99733vfe753/3vfe957vnffe997/3/fex5j+T1XKZgpnUafa/9//3//f99/X2+cUhs+HDobNlo+/FKfa/97/3vee9573Xved/97/3v/f/57/n/+f/573nv/f957/3vee/573nf/e/97/3u+d9573nv/f/57/3vee/9/3nv/e957/3/ee/573nv/f/57/3/ee/9/3nv/e957/3/+e/9/3nv/f957/3vee/9/3nv/f/57/3/ee/9//nv/f957/3/+e/9/3nv/f957/3u9d9573nv+e957/3//e/573nv/e957/3/ee/9/3nv/e/57/3/ee/9/3nv/e957/3/ee9573nv/f957/3/ee/97/nv+e957/3/ee/9/3nv/f957/3//e957vXfee/57AAD/f/97/3/+e/9//3v/f957/3//f/9/3nv/f/97/3/+e/9//nv/f957/3/+e/97/3//f/9//3//f39vm1I5QlQlVCH4MXtGPl//e/9//3/+e/97/3v/e95733/ef/9//3//f/97/3vfe/9//3//f957/3//e/9/3nv/f/57/3/+e/9//nv/f997/3/+e/5/3nv/f/9/v3f9YrxS3VI+X79v/3//f/973nv+f/5//3/ee/9733v/e/97/3/+e/5/33//f997/3/9e/573nvfe/97/n/+e/9/33v/f/97/nvee/9733v+f/57/3/ee/9/3nvfe957/3v/e/973nv/e/9733ved/9/33vfe997/3v/e/9/v3ebVjUpNiGYKZxGv2//f/9//3/ff59zvFYaPvo12jF1JVlC33f/f/9//3/de9573nf/e/97/3/+f/9/3nv/f/97/3//e/9/3nv/e/97/3//e9573nv+f/57/3/ee/9/33v/f/97/3/+e/9/3nvee957/3//e/9//3//f957/3/+e/9//nv/f/97/3/+e/9//3v/f/57/3/+e/9//3v/f957/3/+e/9/3nv/f957/3//f/573nv/f/97/3/+e/9/3nv/f/9//3//f/9//3v/f/57/3//e/9//3v/e/57/3//f/9/3nv/f/97/3/+e/973nv/f957/3/+e/9//nv/f/57/3//e/9/3nvee957/38AAN57/3/+e/9/3nv/e957/3/ee/9/3nv/e957/3vee/9/3nv/f/97/3/ee/9/3nv/e/97/3//e/9/33uecxxjOELWMbYplimcSj5jfmvfe/9/3nv/f9973nu9d9573nv+f917/nvee/9/3nv/f957/3/ee/9/3nv+e957/3//e/9/3nv/f997/3/ee/5//nv+f/57/3//f59z/Fq8UnpKHl/fd/9//nv+f957/n/+e/573nv/f997/3vfe/573nv/f/9//3//e/973Xfee757/3/+e9573nf/e997/3/ee99/33v/e/57/nvee95733vfe7533nv+e/573Xf+e953/3//e9573nvfe7133nvde/5/3Xv/f35vGUZVKTYhFB17Rp9v/3v/f/9//3+/d9xa+DmZMXcpti39Wn5r/3v/e/9//nvee953/3/ee/9//nv/e95733ved9973nffe/97/3/ee9573nv/f957/3/+e/9/3nv/f997/3/ee/573nv/f957/3v+e/9/3nv/f957/3/ee/97/nv/f957/3/+e/9/3nv/f/97/3/ee/573nv/f957/nvee/9/3nv/e957/3vee/9/3nv/e957/3/+e/9/3nv/e/57/3/ee9573nv/e957/3vee/9/3nv/e957/3/ee/9/3nv/e957/3/+e/9/3nvee/97/3/ee/973nv/f957/nvee/9/3nv+e957/3/eewAA/3//e/9//3//f957/3//e/9//nv/f/57/3/ee/9//3//f/97/3//e/9//3v/e957/3/fe99733v/f/9//39+a9xSOD74NRk+lS2UMV5n33v/f/9//3/+e/573nv/f/57/n/ee/5//nv/f957/3//f/9/3nv/e957/3/+e/9//nv/f/9//3/fe/9/3nv/f/57/3//f/9/33t/b7tWGD58Sr9v/3v/f/5//3/+e/5//nv/f/9//3/ee/57/3v/f/9//3//f/9//3//f/9//3/+f/9//3vfe997/3/ff99/33v/f/57/nv+e/9733v/f997/3/fe/9//3v/f/9//3//f/9//3v/f/9733ved957/Xvde/9//38eaxpGeCkWHTUd3U7fc/97/3//f/9/33/cWhpCmDH6PRo+WUb7Vt93/3v/f9573nvfe/9733v/f/57/3vfe99733v/e997/3//f/9/3nvef/5//3/+e/9//3v/f997/3//e/9//nv/f/5//3/+e/9//3//f957/3//f/9//nv/f/97/3/+e/9//3v/f/97/3//f/9/3nv/f/97/3vee/9//3v/f/57/3/+e/9//3//f/57/3//e/9//3v/f/57/3//f9573Xf/e957/3/+e/9//3//f957/3v+e/9//3v/f/57/3//f/9//3v/e957/3//f/9/3nv/f/57/3/ee/9//3//f/57/3/+e/9/AADee/9/3nv/f957/3/ee/973nv/f957/3/ee/573nv/f957/3/ee/9//nv/f9573nvee/973nv/f95//3//f/9/33ddY1dClC3PFFQpvVLcVvtWv3P/e/9//nv/e/57/3/ee/5/3nv+f957/3/ee/9//nv/f957/3vee/9/3nv/e/57/3/fe9973nv+e957/n/9e/5//nv/f997Xmt6SltG3VKfa/97/3/ee/973nv+f95//3/ee/5//nv/f35vPWf9XrtS3FJeZ59z/3v/f/9//3v/e953/3/ee/9/3nvfe997/3v+e/9733v/f99733v/f/9//3//e79zv3N+bz1nXWffd/97/3//d/933nfed9173n/ff99/Pmv6QVgpWCHZLf1O32//e/57/n/ff99/PmdbTvo9Gj7YNZQp9TV+Z/97/3/fe99733v/f997/3ved/973nf/e99733/ff99/3nvee917/3/+e/9/3nv/f957/3/ee9573nv/f957/3/ee/9/3nv+e957/3/ee/9//nv/f/57/3/ee/9/3nv/f957/3vee/9/3nv/e957/3/ee/9/3nv/f/57/3/ee/9/3nv/f957/3/ee/97/nv/f/97/3/ee/973nvee957/3/+e/9//nv/f957/3ved/97/nv/f957/3/ee/9/3nv/f957/3/+e/9/3nv/e957/3/ee/9/3nv/f/57/3/ee9573nsAAP9//3v/f957/3//e/9//nv/f/57/3//e/9/3nv/f/573nv/f/9/3nv/f/9//3/ee/9//nv+e957/3//f/9//3//f/97fWvaVntOnVLfVtc11TG7Un9n33P/e/97/3//f/9/3n//f/9//3/+e/9//3v/f957/3//f/9//nv/f/97/3//e/9/33v/f/57/n/+f/5//nv/f/9//3+/e19nu05ZQtxS33P/e/9733v/f99//3/fe/9//3//f35v90ESITQh8xjyGPIc2DkeX79z/3v/f957/n/+f/5//nv/e997/3vfe/9//n/+e/57/nvee/9/33+fc3tO+DmWLTQl8iA0JRk+HF+eb/93/3v/f/97/3/fe957/3/ff7xe2TnbNbotliW7St9z/3//f/9//3//f39z3VpbSp1OOj50KdUxHVvfc/9/33f/e/97/3ved/573nv/e997/3/fe/9/33v/f957/n/+e/9//3//f/9//3//e/9/3nv/f957/3/+e/9//3//e957/3//f/9//3v/f/97/3//f/9//nv/f957/3//e/9//3v/f/97/3//f/9//3v/f/9//3/ee957/nv/f/97/3/+e/9//nv/f957/3//f/9//nv/f/97/3/+e/9//3//f/97/3//e/97/nv/f957/3/+e/973nv/f/57/3/+e/9//nv/f/97/3//e/9//3v/f/57/3//e/9/3nv/fwAA3nv/f/57/3/ee/9/3nv/f957/3//e/9/3nvee/57/3/ee/9/3nv/e957/3v+e/9/3nv/e957/3/fe99/3nv/f/9//3//f/97v3Nfa5tS9jVzKRc6ekY+X35n/3f/e/9//3//f99//3/ee/973nv/f9573nvee/9/3nv+e957/3/ee/5/3nv/f957/3/ee/9/3Xv+f/5//3/fe99/v3c9Y1hCekb9Vt9z/3v/e/9//3/ee997/3v/f797mlYSJdQYNiE2IbIUTwxwEFYlGj5fY99z/3v/f/5/3nf/e/973nfed95/3n//f917/nvde/57338cZ/c9NCXTGPQYkRCyGNMY8xwSHdc1mkY+X79z/3v/e/9/33v/f/9/n3e7VhpC/Dl4KXUh207fc/97/3v/f99//3/fdx5je0qeUlxKtzG0LdpO33P/e/97/3vee9573Xf+e957/3/ee99733v/e957/nv+e/9/3nv+e997/3/ee/9/33v/f957/nvee/9/3nv/f957/3vee/9/3nv/f957/3vee/9/3nv/e957/3/ee/9//3v/f957/3/ee/9/3nv/e957/3/ee9573nv/f957/3//e/9/3nv/f957/3vee/9/3nv/f957/3/ee/9/3nv+e957/3/ee/9/3nv/f957/nv+e/9/3Xfee957/3/ee9573nv/f957/nv/e/9/3nv/e/57/3/ee/57/3v/f957AAD/f/9//3//f/9/3nv/f/9//3/+e/9//nvee957/3/+e/9/3nv/f/57/3/+e/9//3//f957/3v/e/973nv/f95//3/ee/9//3//f997n3McW3lGOD4YPnpGu049X99z/3v/f/97/3//e/9//nv/f/9//3/ee/97/3//f957/3/+e/9//nv/f/57/3/fe/9/3nv/f957/3//f/9/33//f55vuk44PnpCPl//e/97/3/ff/9/33f/f/9/n3sYShQlFh14JXcpdSnRGHAMkQz1HJctm06fb/9//3v/e953/3v+e9573nv/f/9//nv+e/5//n+/ezdKEykXITghVyVWKRMhNiX0HNMU8xQ1Idg1WUL8Wt93/3v/f/97/3//f997m1b6Pfw52jHWLRxX33P/d/97/3/+f/9/v3fcWhlGflJdRpcplCWZRt9z/3//e/9/3nvee917/nv+f/9/33v/f997/3v+e/9/3nvee957/3/fe/9//3v/f/97/3/+e/9//3v/f/97/3//f/9//3v/f/57/3/ee/9//nv/f/57/3//e/9//nv/f/57/3/ee/9//3v/f/57/3/ee/9/3nv/f/9//3/ee/9//3v/f/57/3/+e/9//3v/f957/3//f/9//3v/f957/3//e/9/3nv/f957/3/+e/9//3vee957/3//f/9/3nv/f/97/3vee/9/3nv+e957/3/+e/973nv/f/97/38AAN57/3/ee/9/3nv/e957/3/ee/9/3nv+e9133nvee9573nv/f957/3/ee/9/3nv/f/57/3v+d/573nvee95733/fe757vnv/f957/3//f/9/v3N/bx1fHV+6UtpS+lY7X75v/3v+d/973nv/f957/3/+e/973nv/f957/3vee/573nv+f957/3v/e/9/3nvfe95733vee/9/33v/f/9/33v7XptOnEr9Vr9z/3//f/5//nv+e/57/3+fe3tWVy1YJXYh3E6/b15nOEaWMRUh1BhWJRk+/Vb/d/97/3vfe/973nv/f99733/fe/973nf/f15vGEY1LTglNiGdSl9n21YYQlQl8hg1HRUdeCnzGJAQtzUdX79v/3v/e/9//3+/e3pSG0Y+Qvsx+C0dV99z/3v/e/57/nv/f35zWU63Nfs9HT65LTMZmkqfa/97/3v/f997/nvdd/5//nv/f95333vfe/97/nv/e9573nvee99733v/f95733vee/9/3nvee957/3/ee/9/3nv/f957/3/ee/9/3nv/e957/3/ee/9/3nv/f9573nvee/973nv/f957/3/ee9573nv/f957/3/ee/973nv/f957/3/+e/9//nv/f957/nvee/9/3nv/f/97/3/+e/9/3nv/f957/3v+e/9/3nv+e957/3/+e/9/3nv/e957/3/ee/9//3v/f957/3/+e/9//nv/f957/nveewAA3nv+e/9//3//f957/3/+e/9//3//f/97/3/+e/9/3nv/f/97/3/ee/9//3v/f/57/3/+e/57/nv+e957/3/ff/9/33//f/5/3n/de/9//3//f/9//3/fe79vHF/ZUrdOvm//d/933nf/f/9//3/ee/9//3//f957/3vee/9//nv/f/57/3/ee/9//3v/f997/3/fe/9/33v/e997/3//f793X2fdVpxOP2Ofb/9//3v/e/57/nv/f/9//WKYNTclVSGaSv93/3v/e15rGEL0IDYl0xQ0HXlG32//e/9/33v/f997/3/fe/9//3v+e/9/n3daUpg5NyUVHbxO/3f/e79z/Fp6Rvg5li35ORtCFCGwFPEYOUJ+Y99z/3v/f/9/n3e8Vvs9/TXaLdgtPVf/d/9//nv/e/9//39eb3tSdS2YLbotmCmWKThCPV//e/97/3//e/573nv/f95733vfe/9//3v/e/97/3/ee/9/3nv/f997/3vee/9//3v/e957/3//f/9/3nv/e957/3/+e/9//3//f957/3//e/9/3nv/f/97/3/+e/9//3v/f957/3/ee/9/3nv/f/97/3//f/9/3nv/f957/3//e/9//nv/f/97/3//e/9/3nv/f/57/3/ee/9//nv/f/57/3//f/9//3//f957/3//e/9/3nv/f957/3/ee/9//3//f/57/3//e/9//3v/f/97/3/+e/9/AADee/973nv/f9573nv+e/9/3nv/e/57/3/ee/9/3nv/f957/3vee/9/3nv/f957/3vee/5//Xv+f95733vfe/9/3nv+f957/3/ee99733v/f957/3//f/9//3vfd31rfWvfd/973nf/e957/3/+e/973nv/f/57/3/ee/9//3v/f957/3/ee/9/3nv+f95733vee/973nv/f9533nffe/9/33+/d9taeUqaSrtOXWf/e/97/3vde/5//39eb9k9eS30GLYtnmf/e/9//38cZ7U5NSn0HNIUMR15Rt9z/3v/e997/3vfe99/3nv/e953/3/ff/1iuD14KfQUe0Lfc/9//3v/e79zfmv8Wj5jn3P9Xrc18hgTGfkxe0J/Y/93/3//f39zWkrbNdwxuSkZOp9r/3f/e953/3/ff99/n3ObUtg5dim5MRs62DH4ObtSv3P/e/973nfee957/3vee9973nf/e/97/3/fe9973nv/f99733vee/9/33v/f957/3/ee/9//3v+e957/3v+e/9/3nv/f957/3/ee/973nv/f957/3/+e/9//nv/f957/3/ee/57/nv/f957/nvee/9/3nvee957/3/ee/9//nv/f957/3/ee/973nv/f957/3/ee9573nv/f9573nvee/9/3nv/f9573nvee/9/3nv+e957/3/ee/573nv/f/57/3vee/973nv/f957/3//e/9/3nsAAP9//nv/f/97/3vee/9//nv/e957/3//f/9/3nv/f/9//3/+e/9//3//f/97/3/ee/9//n//f/9//3/fe/9//3v/f917/n/+e/9733v/f957/nv/e/9//3//f/9//3//f/9//3v/e997/3//e/9//3v/f957/3//f/9//nv/f/97/3/fe/9//n/+f/57/3/ee/9//nv/f/5//nvde/9/33v/f/9/v3cdY7xO9zWaSp9v/3//f/9//nv/f55zWU5WLfUc8xQdV/93/3//f/9/HWdaTvhBfU63MTIdOD5fZ/97/3//f997vnvfe953/3v+e/9/n3d8UngpFBX3Mb9v/3vff99//3//f/97/3v/f997HmOWLRQZeCG5KTo2/Vafb/9//3+/c3xKHDocOjs6P1+/c993/3/fe/9//3//f997n3O8VhlC2TX7NXYldCVYQl5n/3f/f953/3//f/9/3nvfe997/3//f/9/3nv/f/9733vee9973nv/f/97/3//e/9//3v/f957/3v/e/9//3v/f/97/3/ee/9//3v/f/97/3//e/9//3v/f957/3//e/9/3nv/f/97/3/ee/9//3//f957/3//f/9//3v/f957/3/+e/9/3nv/f/9//3//f/9/3nv/f/97/3/ee/9//3v/f/9//3/ee/973nv/f957/3//f/9/3nv/f957/3/ee/973nv/f/57/3/+e/9/3nv/fwAA3nv/f957/3/ee/9//nv/f957/3/ee/9/3nvee957/3/+e/9/3nv/f957/3/ee9573nv/f95//3/fe9973nv+e/57/n/ee957/3v/f957/nved99733v/f997/3/ef95/3Xv/f99/33vee/9//3//f957/3/ee/9/3nvee957/3//e/9/3nv+f957/3/ee9573nv/f957/n/ee/573Xf+e/5//3//f99/PmNbQjo+3VJ+a/9//3/+e/97/3/7YpUx1BizDPkx/3P/f/9//3//f593n3e/ex5fMyHQEJQlf2f/e/9/33vff997/3v+e/57/3//f9xeuDFWITQdvEr/e/9/3nvee9573Xf+f/5//39+axc+VCW6Lfsx+jG2KdUxulK/c99733P/WlxGPEL/Wj9ff2vfd/973nf+e/57/3//f997HWPVNZct+zkbPrUptC38Vr9v/3v/f/9/3nvee957/3/ed/973nvee957/3/ee997vnfee957/3/ee/9/3nv/f9573nvee/9//3v/f957/3/ee/573nv/f957/3/ee/9//nv/f/57/3vee/9/3nv/f9573nvee/9/3nv/f957/3vee/9//nv/f957/nvee/9/3nvee957/3/ee/9/3nv+e957/3/ee/9/3nv/f/57/3/ee9573nv/f957/3vee/9/3nv+e957/3//e/573nv/f/97/3/ee/973nvee957AAD/f957/3//e/9//3//f957/3/+e/9//3//f957/3//f/9//nv/f/97/3//f/9/3nv/f/9//3/ee/9/33v/f/97/3/+e/9//nv/f/97/3/ee/973nv/f/97/3//f/9/3nv/f/9//3/ee997/3v/f997/3//f/9/33v/f997/3/+e/9//nv/f/57/3//f/9/3nv/f/97/3//e/9733fee957/3/+f/9/339fa3pKGT74Of1W/3f/f/97/3v/f997WEpWJfUUlyG/a/9//n//f/9//3//f/9/v3e8VrgxdSWbSr9zv3Pfe/9//3//e/973nf/f/9/n28ZPto1dynYMZ9r/3//f/973nf/e957/3//f/9/PGOaSho6+jVcQl1G2DUYOllC21Z+a99zHVt6Rt1SP1/9Vl5j/3v/e/53/nvfe/9//3//f11r/V5cSlxGGzqXKVMd+DV+Z/97/3//f/17/n//e/97/3v+e953/3v/f/9/3nvff997/3//e/973nv/f9973nvee/9//3v/f997/3//e/9/33v/f/9//nvee/9//3//f957/3//f/9/3nv/f/97/3vee/9//3//f/57/3//e/9/3nv/f/9//3//e/9//nv/f/57/3//f/9//nv/f957/3/ee/9//nv/f957/3//e/9/3nv/f/97/3/ee/9//3//f957/3//e/9//3v/f/9//3/+e/9//3v/f/57/38AAN573nvee/9/3nv/f9573nvee9573nv/f9573nvee/9/3nv/e/97/3/ee/9//nv/e957/3//e/573nv/f/97/3/ee/573nv/f957/3/+e/9/3nv+e957/3/ee/9//3v/f957/3/+e9973nv/f99733vee/973nv/f9573nvfe/9/3nv/f957/3vee/9//nv/e95733vee/9/3nvfe957/3/ee/9/3nv/f59z/V6bTp1O/lbfc/97/3u+d/9//38dZ5YxNh02HR5X/3v/f913/nvfe/9//3//f59vvVLYNTk+HVv7Wj1n/3//e/9733fed713/3/ff91e+TkcPrkte0ZeZ/97/3v+e9533nu+d/9//3//e79zHl97SltGfEZ9SltG+DVTJbUx21J/ax1bHls/W7xOeEZ9Z/93/3ved/9733vfe/97/3/fex5j+D23Mfo5lykTGfg1HVvfc/97/3/+e/9//nv/e95333vfe/9/3nvee957/n/+e/9/3nv/e99733vee/973nv/f/97/3/ee/9/3nv/f957/3ved9573nv/f/57/3vee/9/3nv/f957/3vee/973nv/f957/3/ee/9/3nv/f957/3/ee/9/3nv/e957/3/ee/9/3nv/f957/3v/e/9/3nv/f/57/3/ee/973nv/e957/3vee/973nv/f/973nved/57/3//f957/3/+e/9/3nv/e957/3/+ewAA/3/ee/9//3//f/9//3/ee/9/3nv/f/9//3/ee9573nv/f957/3/+e/9//nv/f/97/nvee/9/3nv/f/9//3/ee/973nv/f/97/3/+e/9/3nv/f957/3/ee/9//3v/f/97/3/ee/9/33v/f/97/3/fe/9/33v/e9573nu+d/9//nv/f/5//3/ee/97/nv/f957/3/ee/9//3v/e957/3/fe/9//3//f997/3+/dz9j/lreVn9r/3v/e/9/33//f593OUpWKRUZOjr/c/97/n/+f99733v/f/9//3teZ5tOOUIfX/1a/Fr/d/9//3v/e9533nv+f/9/n3d7Ths+XkKXKfc1Xmf/e/9//3++d99733v/e/97/3//e793PWP9WpxOnE6dTlxGdSlUJVpGX2NfY19f/VY3PldCfmv/e/9//3v/e953/3v/f/9/33sdY9Y5tzX7Pdo1NSGWKbtK32//e/97/n//f9573nvee/9/33v/f/57/nv+e/9//nv/e957/3/fe/9/33v/e/97/3/fe/9/33v/f/97/3/+e/9//3//f/97/3/ee/9/3nv/f957/3/ee/9//3//f/97/3//f/9//3v/f/97/3//e/9/3nv/e957/3//e/9/3nv/f/57/3/ee/9//nv/f/57/3/+e/9//3v/f957/3vee/9//3v/f957/3/ee957/nv/f/97/3/ee/9//3//f957/3//f/9/AAD/e/973nv/f/57/3/ee/9//nv/f957/3/+e/9/3nvee957/3/ee/573nv/f957/3/ee/573nvee/57/3/+e/9/3nv/f957/3/ee/9/3nv/e957/3vee9573nv/f957/3vee/9/3nv/e957/3/ee/573nv/f957/3/ee9573nv/f957/3/ee/573nv/f9573nvee/9/3nv/f957/nvee99733v/f997/3//f/97PWe7VjlCvFJ/a/97/3v/f/9//39ebxlCNSEVHZxK/3P/e/5/33vfd75z/3v/e/9/n3PcWt1WP1/cUhxbn2v/d/9733vee/5/33//fx5nW0pdSj1CNBk5Op9r/3//e99733ffe953/nvee/9//3//f/97f2vcWpxSvVJ+Ttg1MyGWKZxK3U5/Zz5fFz4WOn1n/3f/f9933nfde/1//n//f99/n3PdXjpKuDWYLZgpliWUJRxX/3f/f/573n/de/9/33vfe953/3ved/57/nv/e9573nvee/9/3nv/e997/3vee9973nv/f957/3/ee/9/3nv/f/57/3/ee9573nv/f9573nvee/973nv/f957/3/ee/973nv/f957/3/+e/9/3nvee957/3/ee/9/3nv/f957/3//f/973nv/e957/3/ee/9//3v/f9573nvee/9//nv/f9573nvee/9/3nv/f957/3vee/973nv/f957/3/ee/9/3nsAAP9/3nv/f/57/3/+e/97/nv/f/9//3/+e/9//3//f957/3//f/9/3nv/f957/3//f/9/3nv/f957/3//f/9//nv/f/9//3/ee/9//nv/f/9//3/ee/573nv/f/57/3/ee/9//nv/f/97/3//e/9/3nv/f/9//3//f/9/3nv/f/97/3/+e/9/3nv/f/9//3/ee/9/33v/f/97/3/+e/9/33v/f99733vfe/9//3/fdx1jWko5QrxOfmf/e/5733//f99/vFp2LbMQmCk+W/97/3//f9533nfee/9//3//f59z3Fa7Tt1SvE79Vh5ff2v/e/9//3//f/9/338dY3xOfkraMXUlm07fd/9//3v/e953/nv+e/573n//f/9//3//f993/V44RhlCv1IaPnUldSW2LbtO33M+Y/c5Fz5/a/97/3/+e/573Xvee997/3//f99/PmtaSjQl+jn6NTQddCX8Ur9v/3v/f/9//nvfe953/3v/d/973nf/e/97/3/ee/9733v/f957/3/ee9973nv/f997/3/fe/9/3nv+e957/3vee/9/3nv/f/9//3/ee/9//3v/f/57/3//f/9/3nv/f/9//3/ee/9//3//f957/3//e/9//nv/f/9//3//e/9/3nv+e957/3//f/9/3nv/f/97/3/ee/9//3//f9573nvee/9//3//f/97/3/ee/9/3nv/f957/3//e/9/3nv/ewAA3nv+e/57/3/ee/573nv/f957/3//e/9/3nv/f957/3/+e/9/3nv+e957/3vee/9//nv/f9573nv+e/9/3nv+e957/3/ee9573nv+e957/3/ee/573nv+e9573nvee/9/3nv/f957/3/ee/9/3nv/f957/3vee/9/3nv/e/57/3vee/5//nv/f957/3v+e/973nv/e997/3/ee/573nv/f99733ved/97/3v/f/9/v3vdXltKW0L8Vt9z/3vee/9/339+cxhGFSEUGTo6Xl//e/93/nfdd/9733v/f/9//39da7pSeUreUr5SXEZaRl5n33f/f/9733v/f793HWNbSjw++jXXMR1f33f/e/533Xfdd/573nfff7573Xvee/9//3/fez1nmlKcTltG2DXZMVUhdSVaRh9fO0JUJRg633P/d/97/nv/e75733vfe/9//3//f35zWErXOfo92jV2JZYpWj5fY/9//3//e95333fed9973nffe957/3//f/9/3nfee/97/3/ee/973nv/f997/3/fe9973nv/e957/3/ee9573nv/e957/3/+e9573nv/f957/3/ee/9/3nv/f957/3/ee/573nv/f957/3/ee/9/3nv/f957/3vee/9/3nvee957/3/ee/973nvee913/nvee9573nv/f/57/3/ee/57/3v/f957/3/+e/9/3nv/f957/3/ee/97/nv/f957AAD/e957/3//f/9/3nv/e/57/3/+e/9/3nv/e/57/3/ee/9//3//f/57/3/ee/9//3v/f957/3vee/9//3v/e957/3/+e/9//3v/f/57/3//e/9//nv+e957/3/+e/9//3//f957/3//e/9/3nv/f/57/3/ee/9//nv/f957/3/+e/9/3nv/f/9//3/+e/9/3nv/e/97/3/fe/9/3nv/e997/3v/e/97/3v/f/5//3//f19vnFK+Th9bv3P/e/9/33v/f99/PmvYOTYlNR3YMZ9r/3v/e/53/3/fe997/3//f/9/fm+6VllGnU5dSho+GD7dVr9z/3//e/9//3//f91enk6fTho+9zldY/93/3/+d/9733vfe9933ne9d/573nv/e/97/3+/d15rWUrXORtCHD5WJRMhdin7OZotmS3eVt9z/3v/f/97/3vee/97/3v/e/9//3+fd/xi9z2XNbgx2jGXJTo6f2f/d/97/3//e/973nv/f997/3//f/9//3/ee957/3/fe/9/3nv/f997/3//f/9/3nv/f/9//3//e/9/3nv/f957/3//f/9/3nv/f/9//3/ee/9/3nv/e957/3//f/9//nv/f/97/3/ee/57/3v/f/57/3//e/9//3v/f/97/3//f/9/3nv/f/9//3/+e/9/3nv/f957/3//f/9/3nv/f/9//3/ee/9//nv/f/57/3//f/9/3nv/f/9//38AAN57/nvee/9//nv/e957/3v+e/9/3nv/e957/nvee/573nv/f/97/3/ee/973nv/f/57/3/ee9573nv/e953/nvee/9/3nv/f957/3/ee/973nv/f9573nvee/9/3nv/f/97/3vee/9/3nv/f957/3vee/9/3nv/e957/3/ee/973nv+f957/3/ee/9//nv+e957/3vee99733v/f95733vee/573nf/e997/n/+e/9/v3sdY5tOvU67Tp5r/3f/e/97/3/ff3tWdi1WJdMUW0Kfa/97/3v/f99733vee/57/3//f593HF96SlxKPEY8Qtg1GDr8Vv93/3v/f/9/v3vdWn1OXUYZOjc+XWP/d/97/3v/e99333fed9973nfed95333ved/9//3+/c7tWOUZ9Tn5O2TUUITYl3DmaLRQdtjE9X/93/3v/e/573nf+e953/nv/f/9/339ebzhKtjXZNbktuSn5NRg6HVvfd/9//3v/f7133nvee9973nvee75333vfe/9/3nv/e957/3vee/9/3nvee957/3/ee/973nv+e957/nvee/9/3nv/f/97/3/ee/9//3v/e7133nvee/9/3nv+e957/3/ee9573nf/f/573nvee/9/3nv/e957/3/ee/9/3nv+e957/3/ee/9/3nvee957/nvee/9/3nvee957/3/ee/9/3nv/e957/3/+e/9/3nv/e957/3/eewAA/3/ee/9//3//f/57/3/+e/9//3//f/57/3/ee/9//3v/f957/3//e/9/3nv/f/9//3/+e/9//nv/f9573nvee/9//3v/f/57/3/+e/9/3nv/f/9//3/ee/9//3v/f957/3/ee/9//3v/f/9//3/+e/9//3//f957/3//e/9/3nv/f/57/3//e/9//3v/f957/3/ee99733v/f/97/3/ee/57/nv/e/97/3/ee/9//3//f793PmN7Svc5eUa/a/97/3//f/9/Pm85SncxFR0UGVpCfmf/f/9//3ved/97/nv/f/9//3/fe39v/l6+Un5OPEKWKbYpu06/b/9//3//f39vWkoaPn5KOkJ5Rp5r/3v/f/97/3ved/9733v/e99333ved/573nv/f/9//39/b19r3Vp8Ttg5lzG5MZktshCyEHUpHV//d/9//3v+e957/3ved/97/3v/f/9/v3f9YlpKlzEbOtsxViF1KdxSv3P/f/9/3nv+e/9/3nv/f957/3/ee/9/33vee957/3vfe/973nv/f957/3/ee/9/3nv/f957/3/+e/9/3nv/f/97/3//e/9//3//f9573nvee/9//3v/f957/3/+e/9/3nfee/9//3/ee/97/3//f957/3//f/9//nv/f/57/3//e/9//nv/f957/3/ee/9//nv/f957/3/+e/9//nv/f/57/3//e/9//3v/f/57/3//e/9/AADee/973nv/f957/3vee/9/3nv/f/57/3/ee9573nv/f957/nv/e/9/3nvee957/3/ee9573nv/f9573nvee/9/3nv/f957/3/ee/9/3nv/f957/3/ee/973nv/e957/nvee/9/3nv/f957/3/ee/9/3nv+e957/3/ee/573nv+e/57/3/ee/9/3nv/f957/3/ee/973nv/f957/3/ee/573nv+e957/3/fe/97/3/fe957/3/fdx5jGD45Pj5b/3f/d/9733/ff/xm+EFWKRQZ8hg4Pp9v/3//e/973nfee957/3/ff/9//3/fez5nvVadTltC2DGWLThCn2//e/9/33s+ZzpGnk6+TllCeEqea/97/3/ed/573nf/e99733e/d9933nv+f957/n//f/9/33t/b/1evFZ7TltK+j1XJfQc9BhUJfxa33P/e9573nu+d/9733f/e/97/3/ff/9/fm/dWjpG+jmYLVUlUyW8Up9v/3v/e/9/3nvee957/3/fe/9/33v/f7133nvfe/9/3nfee997/3/ee9573nv/f957/3//e/9/3nvee957/3/ee/973nv/f9573nvee/9/3nv/f/57/3/ee/9//nv/e957/3//e/573nv/f957/3vee/9/3nv/f/57/3/ee/9/3nv/e/97/3/+e/9//3v/f957/3/+e/9/3nv/f957/3/ee/973nv/f/57/3/ee/9/3nsAAP9/3nv/e957/3/+e/9//3v/f/97/3/+e/9/3nvee957/3/ee/9//3v/f957/3//f/9/3nv/f/97/3vee/9//3//f957/3//e/9/3nv/f/57/3/+e/9/3nv/f/57/3/ee/9//nv/f/57/3/ee/9//nv/f957/3/+e/9/3nv/f957/3/+e/9/3nv/f/57/3//e/9//3//f/97/3//e/9/3nv/f/57/3v+e/9/33v/f9573nv/f/9/f2+cUlpGvE6fZ/97/3v/f/9/v3u8Wtg5mC01ITQhHl//e/9//3vee9173nvfe/9//3//f/9//39fbz9j3VZcRrgxdSV6St93/3v/f/97PmdaRpxOnE4XOnhK/3f/e/9/3nfee997/3ved99333ffe9573n/ee/9/3nv/f/9//3+/d59zP2e+Vtk5dy0VIZAMMh09X/93/3vee99733v/e/97/3vee/9//3//f99/P2vXOVUpdy12KbcxOULcVt93/3//e95733vff/9/33v/f/9//3/ee/9//3/fe957/3//f/9/3nv/f957/3/+e/9//nv/e957/3//e/9/3nv/f/97/3/ee/9//3//f/57/3/+e/9/3nv/f/57/nvee/9/3nv/f/57/3/ee/9//nv/f/97/3/ee/9//nv/f957/3/+e/9//nv/f957/3/ee/9//3v/f/97/3//f/9//nv/f/57/3//e/9//3v/fwAA/nv/f957/3/+e/9/3nv+e957/3/ee/973nv/f957/nv+e/9/3nfee957/3/ee/9/3nv/f957/nvee/973nv/f957/3vee/9/3nv/f957/3vee/973nv+e957/3/ee/573nv/f957/nvee/5/3nv+e957/n/ee/5/3nv/f957/nv+e/9/3nvee957/3/ee/97/nv/f95733v+e/573nv/e997/3/ee/5//nv/e99333fdd/5//3//f19vvVYZPv5Wv2//f/9//3//f997vFq4OTYlFB34Nb9v/3v/e9533nvdd95333f/e9573n/ff/9/33ufc/1afUr6Odg1WUJ+Z993/3v/dzxf21ZfZ5tO1TH8Vt93/3//f9173nved9573nvfe753/3/ff997vnfed957/3//f/9//3+/d19rnFIZQrg1sRCPDHlG/3ffd/9733v/f917/nv+e953vnP/e/9//3/ff39vvFb4PVcpeCU1HXUleUKfa/93/3/fe99/3nvfe957/3//e9973nv/f957/3vee/973nv/e957/nv/e/9/3nv/f957/3/ee/9/3nvee957/3/+e/9/3nv/f/57/3/ee/973nv+e/97/3/ee/9/3nv/e957/3/ee/573nv/f957/3/ee/973nv/f957/3/ee9573nv/f957/nvee/9/3nv/f957/3/ee/9//nv/f957/3vee/9/3nv/f957AAD/f/9//3//f/9//3//f957/3/+e/9/3nv/f/57/3v+e/9//3//e957/3//f/9//3//f/57/3/ee/9//3v/f957/3/+e/9//nv/f/9//3/ee/9/3nvee957/3//f/9/3nv/f/9//3/ee/9//nv/f957/3/+e/9//3//f/57/3/ee/9//nv+e957/3//f/9/3nv/f/97/3vee/9//nv/f/57/3//e/9//n//f/9733ved/573nv/f/9/338eYzpGW0bcUp9v/3//f/9//3+/d3pSVikVHVUh3FL/e/9/3nvee/5733f/e957/nvee/9/33//f/9/33s/Z95WOkKVLdUx/FK/a/97/3vfe997H19zJdYxHV//e/9//n/ee/9733v/f9533nf/e/9/33vfe953/nvee/9/3nv/f/9//39/bx5jm06ULTEh+1r/d/9733v/f/9//3/ee9973nf/e957/3//f/9//3//fx5jGUKXLXclNR11JTk+PV/fd/9//3//f/9//3/fe/9/3nv/e997/3/fe/9/33v/e997/3vfe/9//3//e/57/3/+f/9//nv/f957/3//e/9//nv/f957/3/ee/9/3nv/f/57/3//e/9/3nv/f957/3/+e/9/3nv/f957/3//e/9/3nv/e957/3//f/9/3nv/f/97/3/ee/9//3//f957/3//f/9/3nv/f/9//3/+e/9//nv/f/57/38AAN57/3/+e/9/3nv/e9573nvee/9//3v/f9573nvee/9//nv/f957/3/ee/9/3nv/f957/nvee/9/3nv/f/57/3/ee/9/3nv/f957/3/fe/973nvee953/3/ee/9/3nv/f957/nvee/9/3nv/f957/3/ee/97/nv/f957/nvee/57/nv/f957/3/ee/57/nv/f957/3/ee/9/3nv/e957/3/ee/973nv+e957/3/ee9573nv+e957/3//f59zWUoZPlpGHV/fd/9/3nv/f/9/f2/5PVcpViH3NX5n/3//e/573nffe993/3ved9573nvfe957/3//f997X2e9Vhk+2DG2JRc2PV//f/9//39fZzMhEhk5Pp9r/3/+e/573nvfe793vnfed/9//3v/e993/3vee9573nv/f957/3//f/9/33efb/ta+1q+c/9/33v/e9573nvee/97vnfee957/3/ee/973nv/f/9/338+a1lKli12JVYhuC3YMbtOPWPfd/9//3//e/9/3nvee95733vee953/3v/e/97/3vfd/9733v/e957/nvee/5/3nv/f99733vee/9/3nv/e9573nvee/973nv/f957/nvfe/9/3nv/e957/n/ee/5/3nv/f9573nvee/9/3nvfe957/3vee/9/3nv+e957/3vee/9/3nv/e957/3vee/9/3nv/f957/3/ee/9/3nv+f957/3/+ewAA/3//e/9//3//f957/3/ee/9//3//f9573nvee/9/3nv/f957/3/ee/9//nv/f/57/3//e/9//nv/f/57/3/+e/9//nv/f/57/3/+e/9//3v/f957/3//f/9/3nv/f/9//3/ee/57/nv/f/9//3//f/9/3nv/f/57/3/ee/9//nv/f/57/3//f/9/3nv/f/9//3/+e/9//nv/f/57/3//e/573nv/f9573nvee/9//nv/f/57/3//f/9/33sdY3pKW0ZZRp9v/3//f997/3/ff91euDVYKTUde0rfc/9//3ved957/3/fe/973nvfe997/3/ee/9//3/fez5n3VacShk2UyH3NV5n/3v/f79zdSk1JXYpvE7/d/9//3//f99733u+d/97/3v/e993/3v/e/9/3nv/f/5//n/ee/9//3//f/97/3//e/9//3//f/97/3/ee/9/33v/e997/3/ee/573nv/f/5//3//f/9/n3MeY5xO+TnZNdkxli22MThCfmv/e/9//3v/f957/3/fe99/v3f/e/57/3//e/97/nv/e/57/3/ee/5/3nv/f/97/3/fe/9//nv/f957/3vee/9/3nv/f/9//3/ee/9//3//f957/3/+e/9//nv/f/9//3/ee/9/33v/f957/3/fe/9/3nv/f/9//3/ee/9//3//f957/3//f/9//nv/f/97/3//e/9/3nv/f/57/3/+e/9/AADee/9/3nv/f957/3/ee957/nv/f9573nvee/973nv/e957/3/ee9573nv+e957/3/+e/9/3nv+e957/3/ee/973nv/f957/3vee/9/3nv/e957/3vee/9/3nv/f957/3/+e/9/3nv+e957/3/ee/973nv/f957/3v/f/9/3nv/e957/3/ee/9/3nvee957/3/+e/9/3nv+e957/3//e/9/3nfee957/nvee/9/3nv/f9573nvde997/3v/f793X2t7ThlCvVK/c/97/3vee/9/n3N7TlYpFiEVHXtGv2//e9973nvde99733vfe79333vee/973nv/e/97/3ufbx5j3lY7QlYlMx33OV5n33d7UlUtsRTQFP1S33P/f/973nved9573nfee953/3vfe/973nv/f957/nvee/973nv/e997/3vfd/973nf/e/57/3/ee9573nv/f997/3/ee9573nv/e957/n/+e/57/nv/f/9/33+8Wtg9djGYLTUd0RC1KT5f33P/e/97/3/fe99/33v/f9573Xv9e/5/3Xv+e917/nvee/573nv/f957/3vfe/9//3v/e957/3/ee/9/3nv/f957/3/ee/9/3nv/f957/3/ee/5/3nv/f957/3/ee9573nv/f997/3/ee9973nv/e957/3/ee/573nv/f957/3/ee/9/3nv/f957/3/+e/9/3nv/f957/3/ee/9/3nsAAP9//3v/f/57/3//f/9/3nv/f/97/3/ee/9//3v/f/57/3//f/9/3nv/f957/3//e/973nv/f957/3//f/9//nv/f/97/3/+e/9//nv/f997/3/ee/9/3nv/f/57/3/ee/9//3//f957/3/+e/9/3nv/f/9//3//e/9//nv+e957/3/ee/9//nv/f957/3/ee/9//3v/f957/3//f/9/3nv/f957/3/+e/9//3v/f/97/3/ee/5/3nv/f/97/3+/d7tW+Dn5ObxO33P/e/9/33//f39vOkZ4LTYhdiVeX/97/3/ee/9/33v/f997/3/fe/973nv+e/57/3//f/9/v3f+Yvk9uTE2HRIZtC38Xn9vWk4SIW4IMh0dW/97/3ved/573nvee75333vfe/973nf/f/97/3//e/9/3nv/f997/3//e997/3v/f/57/3//e/9/3nv/f/9//3/fe/9//3v/f/97/3/fe/9/3nf+e/9//3//f797u174QZYxViX0FDUZ2DG9Tn5n/3v/e/9/33vff99/3n/ee/5//nv+f957/nvee/9/33v/f/97/3//e/9//3v/f957/3//e/97/nv/f/57/3//e/9//3//f957/3/ee/9/3nv/f/5//3//e/9/3nv/f/97/3//f/9/3nv/f/57/3/ee/9//nv/f/57/3//f/9//nv/f/9//3/+e/9//nv/f/97/3//e/9//3//fwAA3nv/f957/3/ee/9//3v/f957/3/+e/9/3nv/e957/3/ee/9//3//f957/nvee/9/3nvee957/3/ee/9/3nv/e957/3/+e/9/3nv+e957/3/ee997/3v/f957/3/ee9573nv/f/57/3/ee/9/3nv/f957/3v+e/9/3nv/f957/3vee/573nv/f957/3/ee/9/3nv/f/9//3/ee/9//nv/f957/3//e/9/3nv+e957/3/ee/573nv+e/57/nv/f/9/HWNbSvo5XEI+X/93/3/ff/9//3/8XhpCmC1WJVo+v2//e/973nv/f99733vfe9973nf/e/57/nvee/9//3v/f35vm1LYOfs5+TWVKXMtvFb/XhtCFB1uBPY133P/e/973Xv+e95733u+d/973nv/e997/3/+e/9/3nvee957/3/ee9973nv/f957/nv+e/9/3nvee997/3/ee9573nv/e957/3/fe/9733v/e957/3/ef/9/33+/f15v3FoYPnYpNiF4KZcpGT4+X99z/3f/f/57/nu9e99/3n/ee957/3/ee99733v/f997/3vee/97/nv+f957/3/ee/9/3nv/f957/3//f/9/3nv/f957/3/ee/9/3nv/f957/nvee/9/3nvfe997/3/ee/9/3nv/e957/3/ee/573nv+f/57/3/ee/9/3nv/f957/3/ee/9/3nv/e957/3/ee/973nv/f997AAD/f957/3//f/9//3//f957/3/+e/9/3nv/f957/3/ee/9//3//f957/3/+e/573nv/f957/3//f/9//3v/f957/3/+e/9//3//f957/3//f9973nv/f957/3/+e/9/3nv+f/57/3/ee/9//3v/f/9//3vee/97/3v/e957/3//f/973nv/e957/3/+e/9/3nv/f/57/3/+e/9//3v/f/9//3/+e/9//3//f957/3//e/9/33v/f/57/n/+e/9//3/fe91ank5dRrxOn2v/f/9//3//f797vFrZORUdNCGaSv93/3v/e/97/3++e99733v/e957/3/ee/57/nv+f/9//3+/dz5jfEo7Rtg1VSlUKRtCHEK6MbIQli1+Z/9//nf+e/5//3/fe99733v/f/57/3//f/9/3nv+e957/3/ee/9/3nv/f9573Xvee/9/3nv/f957/3//e/9/3nvfe997/3/+e/9/33v/e997/3/fe99/vnv/f/9//3/fe59vekq4MXctViVWJdgxWUJ/Z/97/3//e99733vff997/3//f/9/33v/f997/3vfe/97/nv+e/57/3vee/9/3nv/f/57/3//f/9/3nv/f/57/3//e/9//3//f/5//3/ee/9//3//f957/3//f/9/3nv/f957/3/+e/9//nv/f957/3/+f/9/3nv/f/97/3/ee/9//3//f/97/3//f/9/3nv/f/9//38AAN57/3/ee/9//3v/f957/3vee/9/3nvee957/3vee9573nv/f957/3/ee/9/3nv+e/57/3/ee/9/3nv/f9573nvee9573nv/f957/nvee/9/3nvee957/nvee/9/3nvee957/3/ee957/nv/f957/3/ee9573nv/e957/3/+e/9/3nvee913/3/+e/9/3nvee957/3/ee/9//3//f957/3//e/9/3nv/e957/3/ee/9//3v/f997/3/+f997vnf/e/9/n3PdVjtC2DWaRp5r/3vee/9//39/c/hBNSmzFFUl/FL/d/97/nvee99733vfe993/3/ed9973nv/f9573nv/e/9//39+b5pO1zl2KTYlFiF5KXst9hzRFPtW/3f/e9573nvfe997vnffe953/nv+e/9/3nvee957/3/ee9573nv/f997/3/ee9573nv/e/57/3/ee99733v/f957/3/+e/9/3nv+e/57/3u+e99/33//f957/3//f/9//3+/ex1jm1K4Nbo1mS01IXUlPl+/b/97/3v/f99333vfe/9/33vfe997/3/fe/973nv+e917/nvee9573nv/f957/3/+e/9/3nvee957/3/ee/973nv/f957/nvee/9/3nv/e9573nved/573nv/f9573nvee/9/3nv+f957/n/ee/5/3nv/e957/3v+e/9/3nv/e957/3/ee/9/3nvfe957/3/eewAA/3/+e/973nv/f/9//3/ee/9//3/+e957/3/+e/9/3nv/f/57/3/ee/9/3nv/f/97/3/ee/57/nv/f/97/3/ee/9/3nv/e957/3//f/9//3v/f957/3/ee/9//3v/f957/3/+e/9/3nv/f/57/3//e/9//nv/f/97/3//e/9/3nv/f957/nv/e/9//3v/f957/nv+e/9//nv/f957/3vee/9//nv/f/97/3/ee/573nv/f/97/3vfe/9/33vfe/57/3//f59ze04ZPntCX1//d/9//3//f997vF6XOVgt9By2LV1f/3v+e/573nv/f99733vfe/9733v/f99733u+e/9//3//f/9/v3f8XlpK2TlXKTYhWCmzFK8QulL/e/97/3vfe99/33vff997/3vee/97/nv/f957/3//e/9/3nv/f997/3//f/9/33v/f/97/3/fe/9733v/f/9//3/fe/9/3nv/e/57/3//e99/33v/f/97/nv+e/9//3//f/9//3+/e7xaGULaOTUhFB3YNXxKHVufa/93/3v/e/97/nv+e957/3//f/9733v/f/57/nvee/9/3nv/f/97/3/+e/9//3v/f957/3//f/973nv/f/9//3/+e/9//3//f/57/3/ee997/nv/f/9//3/ee/9//3//f/57/3/+e/9//nv/f/57/3vee/9//3v/f/57/3/+e/9//3//f957/3//f/9/AADee/573nv+e957/3/ee/9/3nv/f9573nvee/573nvee9533nvee/9/3nvee957/3/ee9573nv/f957/3/+e/9/3nvee957/3/ee/9/33v/f997/3/ee/9/3nv+e/57/3/ee/57/nv/f957/3v+e/9/3nv/f/57/3/ee/973nv/e9573nvee/9/3nv/f/9//3/ee/9//nv/f9573nvee/9/3nv+e957/3/ee/973nv/f957/3vfe/9/33vff957/nvee/9/33/8XntK31L/Vn9n/3v/f/9//389bzlOuT1YKRQdm0bfb/9/3nvee9533nu+c99733vfe79333u+d75733v/f957/3//f/9/n3M+Z1pG1zl1LdEY7xj7Wv93/3vfe997vnvff957/3v+e/973nv+e/57/3/ee/9/33vfe75333vfe/9/33vfe957/3/ee/9/33v/f957/3/ee/9/3nv/e/57/nvee/9/33vfe953/nf+d/57/nv+e99//3//f/9/nnMdY3pOtzl3LZkxuTG3LbUtPVv/c/97/3v/e/17/Xv9e/5/3Xvee957/3ved9573nv/f957/nvee/973nv/f9573nvee/573nv/f957/3/+e/573nv+f/97/3/ee9573nv/f957/3vee/973nv/f957/n/ee/5/3nv/f957/3vee/9/3nv/f957/3/ee/9//nv/f957/3vee/9/3nsAAP9/3nv/f/57/3/+e/9//nv/f/97/3/+e/9//nv/f957/nvee/9//3//f957/3//e/9/3nv/f/9//3/ee/9//3//f957/3//f/9//nv/f/97/3/ee/9//3v/f957/3//f/9/3nv/f/9//3/ee/9/3nv/f/9//3//f/9//3v/f/57/3/ee/97/nv/f957/3/ee/9//nv/f/57/3/ee/9//3//f957/3//f/9//3//f/97/3/+e/9/33v/f/97/3/fe/9/33//f11r3Fp8Shk6GDpeZ993/3//f99//GY6SpgxViWXKT9f/3v/e953/3u+d9533nv/f99733vfe/9733v/e957/3/fe/9//3//f/9/33uebx1jeUraVr9z/3/fe/973nvfe957/3v/e/9//3v/f/57/3//f/9/33v/f99733vee/9//3v/e997/3//e/9//3v/f997/3vee/9/3nv/e957/3//e/9//3//f997/3ved/57/nv+f957/n/ef/9//3//f/9/v3fcXhlCmDW6NXcp0BCVJf1W33f/f/97/3v9e/5//n//f957/3//e/973nv/f/97/3/ee/9//3v/f/9//3/ee/573nv/f997/3//e/9//nvee957/3//f/9/3nv/f/97/3vee/9//3v/f957/3/+e/9//nv/f/9//3/ee/97/nv/f/57/3//f/9//nv/f/97/3//e/9//3v/fwAA/3v/e957/3/+e/9/3nv/e957/3/ee/9//nv/f/57/3/ee9573nv/f9573nvdd9573nv/e957/3/ee/9/3nv/f/9//3/ee/9/3nv/f957/3vfe/9/3nv/f957/3/ee/9/3nv+f9573nvee/573nv/f/97/3/ee/9/3nv/f957/nved/9/3nv/f9573nved9573nv/f957/3vee/9//nv/f957/3vee/9/3nv/e957/3vee/9/3nvee953/nvee997vnvff/9//3+eb5tStjGVKTc+nmv/e/9//3/ffx5n+D00IRQZGjq/c/97/3vfd953vnfee95733ved99733v/e957/3ved9573nvee957/3//e/9//3//e/97/3//f99733v/f917/nvee/973nf/e957/3/ee/9/33v/f997/3vee/9/3nvee9533nfee/9/3nv/f957/3vee/9/33v/e957/3/ee/9/33v/f957/nvee/5/3nv+f957/3/ee/9//3vee/57/n//f/9/f2ucUtg5dy3TGNIUNCGcSn9r/3v/e/9//3//f/97/3/ee9973nv/f957/3/ee/973nv/f/9//3/ee/573nv/f997/3/ee/9//nv+e9133nvee/9//3v/f/97/3/ee/9/33v/f957/3/ee/9//3v/f957/3/ee/973nv/e/57/3/ee/9/3nv/f957/3vee/9/3nv+e957AAD/f957/3v+e/9//3//f/57/3//e/9/3nv/f/57/3//f/9/3nv/f957/3/ee/973nv/e957/3//e/9//nv/f/57/3/+e/9//nv/f/57/3vfe/9//3v/f/57/3/+e/97/nv/f/57/n/ee/9//nv/f/97/3/ee9573nv/f/9//3/ee/9//3//f/97/nvdd9573nv/f/97/3/+e/9//3//f/97/3/ee/97/3v/e957/3/ee/9//3//f953/nv+d/9733/ff757/3//f/9/fnMeY1tGeUJeY/97/3v/f/9/33/8Xvg9VSV2JfxW/3v/e/973nf/e95733/ee9573nf/e993/3vfd/9/3n/ef7173n//e/97/3v/f/97/3/de/9/3nv/f997/n/de/9//3vfe993/3//e/9/33v/f997/3//e/9//nv+e957/nved/9//nv/f/97/3/fe/9//3v/f957/3//f/9/3nv/f/97/3/ee/9//3//f99//3//f/97/3v/f957/nvee/9//3//f59z/V7YOXYtFSX0HHcpXEodX39r33f/f/9//3/fe9973nv/f/97/3/ee/9/3nv/f957/3/+e/9/3nv/e957/3//e/9/3nv/f/57/nvee/9/3nv/f/97/3/fe/9/33v/f997/3//f/9//nv/f957/3/ee/9//3v/f/97/3/+e/9//3v/f/97/3/ee/9/3nv/e957/38AAN57/3vee/973nv/f957/3/ee/9//nv/f9573nvee/9/3nvee957/3/ee/9/3nv/e9533nvee/9/3nv/f957/3/ee/9/3nv/f957/3/ee/9/3nv/f957/3/ee/973nv/f957/nvee/973nv/f957/3/ee/573nv/e957/3/+e/9/3nv/f/9//3/ee9573nv/f957/nvee/9/3nv/f957/3/ee9573nv/f957/3v+e/9/3nv/f957/nved/573nf/f9973nvee/9//3//f59zvlK9Th9bv2//e/97/3//f797vFq4NRQdGDZfY/93/3vee7573nvee957vnffd953/3vfd9533nv+f9573nvee/9/33v/e95333vee/573nvfe997/3/ee/573nv/e95333vfe/9733v/f997/3vee/973nv+e957/3/ed95733v/f957/3//f/973nfee957/3/ee/9/3nvee957/3/+e/9//nv/f99//3/fe/9733v/e9573nvee/57/nv/f/97/3/fe15r3V46RjUpFiFWJbgxGD4dW99z/3v/e/973nv/f957/3vfe/973nv/f957/n/ef/9/3nv/e993/3v/e/9/3nvee957/3/ee/9/3nv/e957/3vee9573nvee957/3vee/9/3nv/f957/nvee/973nv/f957/3/+e/9/3nv/f/57/3/ee/9/3nv+e957/3/+ewAA/3vee/9/33v/f/97/3/fe/9//3v/f/57/nvee/9//3/+f957/3//f/9/3nv/f957/3/ee/9//nv/f/57/3//f/9//3v/f957/3//e/9/3nv/f/97/3/+e/9/3nv/f/97/3/ee/9//3v/f/97/3//e/9//nv/f/97/3/ee/97/nv/f/57/3//f/573nv/f/9//3/+e/9//3//f/9//3/+e/9/3nv/f/9//3/ee/9//nv/f957/3/+e/9/3nv/e/9//3/ee/9/3nv/f/9/fms3QjpCOj7dUt9z/3/+e/9//39fbxlCViV3JTk6XmP/f/9//3++e9973nvfe957/3v/e/973nf/f957/3//e99733v/f95733vee/9/33v/f997/3//f/9/3nv/f957/3vfe/9/33v/f997/3/fe99733v/f/97/3//f9973nv/f997/3//f/9/3nvee957/3/+f/9//nv/f957/3//f/9//nv/f/97/3//f/9/3nv/f957/3/ee/9//nv+f/57/3//f/9//3//f15re064NZgtmDGXLfg1mkpeY/97/3v/f/9//3/fe/9//3vee957/3/ef/9//3//f997/3v/e/9//nv/f957/3/fe/9/33v/f/97/3/+e/9/3nv/f957/3/+e/9//3v/f/57/3/ee/9//3v/f/9//3//f/9//3//f/97/3/+e/9//3//f/57/3/+e/9/AADee/9/3nv/e957/3/ee/973nv/f957/3/ee/573nv/f957/nvee/9//nv/f957/3vfe/9/3nv/e957/3/ee/9/3nv/f957/nvee/9/3nv/f957/3/ee/9/3nv/f957/3/+e/9/3nv/f957/3/ee957/3v/f957/3/ee/573nfee957/3vee/973nv+e957/3/+e/9/3nv/e957/3/ee/97/nv/f/57/3/ee/973nv/e957/3/ee/973nv/f957/3/+e/9/3nvee/9//3+ec7pWWkYaPhk6P2P/e/9/3nv/f997HmMZQpgtFB0aPn9r/3//f/9/3nvfe7533nved997/3v/e997/3vee/9/3nv/e95733vee9973nvfe9573nvee/9/3nvee/57/3/ee99733v/e95733vee/9/3nv/f997/3/fe/9/vnfee95733vfe/9/3nv+e9573nved/9//nv/f957/nvee/9/3nvee957/3/ee/973nv/e9573nvee/9/3nv+e957/3/ee99733v/f/9//3/fd39r3VZ8SnctViUVHbgxe0peZ993/3//e/5/3Xvee957/3vfe/9733v/f9573nvee/5/3nv/f/57/3/ee9573nv/e957/3vee/9/3nv/f957/nvee/97/nv/f957/nvee/573nv/f957/3/ee9573nv/f957/3vee/9/3nv/e957/3/ee/573nsAAP9//3//f957/3/fe/9//3v/f997/3//f/9//nv/f/57/3/ee/9/3nv/f/97/3/+e/9//3v/f957/3//f/9//3v/f/97/3/+e/9//nv/f/9//3/ee/97/nv/f/9//3/+e/9//3v/f957/3//f/9/3nv/f/97/3/ee/9/3nv/f957/3/ee/973nv/f957/3/+e/9//3//f957/3v+e/9//nv/f/9//3v/e/9//3v/f/57/3//e/9/3nv/f/9//3//e/9//3v/f/97/3//f/9/v3c/Z75Snk7eVt9z/3v/f957/3+/ex5n+j02JRUhXEafb/9//3//e953/3/fe/9733v/f/97/3vee/97/3v/e95733vfe/9/33v/f997/3vee/9//3v/f957/3//e/973nv/f997/3/ee/9/33v/f997/3//f/9/33vee753/3/ee/9//3//f/57/3/ee/57/nv/f/5//3/+e/9//3v+e913/3//f/9//nv/f/97/3/ee/9//3v/f957/3/ee/9733v/f997/3//f/9//3//ex5j2DlWKTYhNyVWJfg1/Vq/b/97/3//f/5//3/ee/9//3v/f/97/n/ee/5/3n/+f/57/3//f/9/3nvfe957/3vee/973nv/f/97/3/ee/973nv/f957/3vee/9/3nv/f/97/3//f/9/3nv/f/9//3/ee/9//3//f957/3//f/9/3nv/fwAA3nv/f95733vee/973nv/f9573nvee/9/3nv/f957/n/ee/9//nv/f957/3/ee/973nv/e957/3/ee/9/3nv/f957/3//e/9/3nv/f957/3/ee9573nv/e957/3/ee/973nv/f957/3/ee/9//nv/f957/3vee/9/3nv/e957/3/+e/973nv/f957/nvee/9//nv/f/97/3/ee/9//3v/e953/nvee/9/3nv/f/97/3/ee/9/3nv/f957/3//e/9//nv/f/97/3/ee/9//3v/f35rnFI8RlxKHl//d/97/3v/f/9/v3udVlct9iD1HPk5fmP/e/97/nved99733ffe95333vee9973nffe99733u+d99733v/f95733vee/973nv/e957/3/ee/9/3nvfe957/3vee/9/3nv/f99733vee/9/3nv/f7533nvfe/973nv/f957/3/+e/973nv/f/57/3/+e/9/3nv/f9573nvee/973nv/f957/3//e/973nv/f/97/3/ee957vnf/f9573nvfe/9//3v/f/9733cdX3xOuDF5LVcleCm3LXpGXmP/e/9//3//f/57/nv+e957/nvee/9/3Xvde957/3/ee/97/3v/f957/3/ee9973nvfe997/3/ee/9//3v/f9573nvee/973nv/f957/3/ee/9/3nv/e957/3//e/9/3nv/f957/3vee/9//nv/f957AAD/f/57/3/fe/9/33v/f/9//3/ee/97/3v/f/97/3/ee/9//3v/f/97/3/+e/9/3nv/f957/3/ee/9//3v/f/9//3/+e/9//nv/f957/3/+e/9/3nv/f/57/3/+e/9/3nv/f/97/3/+e/9/3nv/f/57/3/ee/9//3v/f/57/3/+e/9/3nv/f/9//3/ee/9//3//f/57/3//f/9//3//f957vXfee/9/3nv/e957/3/+e/9//3v/f/9//3/ee/9/3nv/f957/3//f/9//3v/f/9/33vcWjpGO0a9Un9n/3v/e/9//3//f39zOkpWKfYg9Bg5Pn9n/3v/e/9733vfe99733ved/9733vfe997/3/fe99733v/f957/3/ee9973nv/e957/3vfe/9733v/f997/3vfe/9//3v/f/97/3/ee/9/3nv/f/9//3vfe/9/3nv+e957/3/+e/9//nv/f/9//3/ee/9//3//f957/3//f/9/3nv/f/9//3/ee/9/3nv/f997/3//e/9/33v/f/9//3/ee/9//nvfe997/3//f/9/33ceYzpGuTWZMXcpdikZOtxSv3f/e/9//3//f957/3/ee/9//3//f917/3/+e/9/3nv/f/9//3//f/9/33v/f/97/3/ee/9//3v/f/973nvee/97/nv/f/97/3//e/9//nv/f/9//3//e/9//3v/f/97/3/+e/9//nv/f/9//38AAN57/3/ee/973nv/e957/3/fe9973nv/f957/3/ee9573nv/f957/3vee/9/3nvee957/nvee9573nv/f957/3vee/9/3nv+e9573nvee9573nv/f957/3v+e/9/3nv+e/57/3/ee/9/3nv/f957/3/ee/573nv+e957/3/+e/973nvee957/3/ee/573nv/f957/3vee/9//nv/f9573nu9d/9/3nv+e957/3/ee/973nv/f957/3/+e/9/3nvee7133nu9d957/nv/f95733v/f793u1ZbSvg5vE6/a/97/nv/f99/338dYxhCdzFYKTUdGTo9W/9z/3f/f99733/fe9973nf/e957/3vfe9973nv/f9533nvee9973nv/f997/3vee9973nvfe99733vee9973nv/f997/3//e9573nvfe957/3vee/9//3v/e957/nvee/973nv/f957/3/ee/973nv/f957/nvee/9/3nv/e957/3/+e/9/3nv/f/57/n/ee/9733v/f957/3vee9573nv/e99733vfe/5//n//f/97n3O8VjtGlzGYLVYluDH4ObtOf2v/e993/3/fe997vnvfe957/n/ee/9//nv/f957/3vee/9/3nvfe957/3vee9573nv/f957/3/ee/573nv/f/97/3/ee/9/3nvee957/3vee/9//nv/f/57/3/ee/973nv/f957/3/eewAA/3//e/9//3v/e957/3/fe/9/33v/f/97/3//e/9/3nf/f997/3//f/9//nv/f957/3/ee/9/3nv/f/57/3/ee/9//3//f957/3/ee/9/3nv+e957/3//e/9//3//f/57/3//f/9//3//f/9//3/ee/9//nv/e957/3//f/9//3v/e957/3//e/9/3nv/f/97/3//f/9/3nv/f/9//3/ee/9//3v/f957/3/+e/9//3//f957/3//e/9/3nv/f957/nv+e/9/3nv/f/9//3/fe/9//3+fc71W+TnYNdxS33P/f/9/33//f99/HWM5SncxFSETGdctPVf/d/93/n/ee/9/33v/f997/3/fe/973nv/f/973nved/9/3nv/f/9//3/fe/9/3nvfe997/3/ee9973nvfe957/3//f/9/vnf/e957/3vee/9//3//f/57/3/+e/9//3v/f/57/3/ee/9//nv/e/97/3/+e/573nv/f9573nv+e/9//3v/e/5//3/ee/9//nv/f/9//3/ee9973nv/f957/3/fe/9/3nv/f/5//3//f997f2t7Svg5ly13KXcpdSlZQn9n/3f/f/9//3v/e957/3/+e/9//nv/f/9//3/ee/9//nv/f997/3/fe/9/3nv/f/9//3/+e/9//nv/f/97/3/+e/9/3nv/f957/3/+e/9/3nv/f957/3/+e/9//nv/f/57/3/+e/9/AADee/9//3v/f95333vee/9/3nv/f/57/3/ee99733v/e997/3/ee/9/3nv/f/9//3/ee/973nv/f957/3/+e/9/3nv/f/57/3vee/573nv+e957/nvee/9/3nv/f957/3vee/9/3nv/f957/3vee/973nv/e957/3/ee/9/3nv/f957/nvee/9/3nv/f957/3/ee/9//nv/f957/3vee/973nv/f957/3/ee/9//nv/f9573nvee9573nv/e957/3/ee/9/3nvee957/3/ee/57/n//f997n3NcStk1+Dk9X/93/3/fd/9//3/ff/xi1z14LXglNRlZPv9v/nfcd95/3nvfe95733vee/9/3nv/e997/3ved9573nvee957/3/ee9973nv/e95733vee/973nv/e95333vee/9/33vfe95733vee/973nv/f/97/3/ee/97/nv/f957/3/ee/573nv/f957/3/ee/973nv/e9573nvdd/9//nv/f957/n/+e/57/nv+f957/3/fe9973nv/f957/3/+e/5/3nv/f957/3/ff/9//3//f59zHWMYQrcxeCk0ITQhW0bcUn5n/3f/e/97/3/+e/9/3nv/f9573nvee/9/3nv+e957/3/ee9973nv/f957/3/ee/973nv/e957/3/ee/9/3nv+e957/nv/e/973Xfee/9//3/ee/973nv/f957/3//e/9/3nsAAP9//nv/f9573nvee/9/33v/f/97/3/+e/9/33v/f/97/3//f/9//3//f957/3//e/9//nv/f/97/3//e/9//nvee957/3/+e/9//nv/f957/3/+e/9//nv/f/57/3/ee/9//nv/f/97/3/ee/9/3nv/f/57/3/+e/9//nv/f/9//3/+e/9//3//f957/3/+e/9//nv/f/9//3/ee/57/3v/f/97/3v/f/9//nv/f/9//3vee/973nv/f/57/3/+e/9//3v/f957/3/ee/9/3nv+f917/3/fe95a2TkaPptKnmv/e/9//3v/f/9/33+cVvtB/DmYJfgxv2v/d/573Xv/f95333vfe/9/33v/f/97/3//e/973nv/e957/3//f/9/3nv/f957/3vfe/9/3nv/f/97/3/fe/9/33v/f/9//3/fe/9/33v/e/97/3/+f/9/3nv/f/97/3/ee/9/3nv+e957/3//f/9/3nv/f/57/3/+e/97/3//f/97/3//f/9//nv/f/57/3/+e/9/33v/f/9//3/fe/9//nv+f/57/3/ee/9/33v/f/9//3//f39v/V5cSnUpViXaNXYp1zH9Vr9v/3v/e/9//3//f/97/3/ee/9//3//f957/3//e/9/3nv/f/9//3/ee/9/3nv/e/9//3/ee/9/3nv/f957/3/ee/9/3nvee957/3//f/9/3nv/f/57/3/+e/9//3v/fwAA3nv/f957/3vee/973nvee957/3/ee/9/3nvfe95733ved/9/33vfe957/3/ee9573nv/f957/3//e/9/3nv+e957/3/ee/973nv/f957/3vee/9/3nv/f957/3/ee/573nv/f957/3/ee/9/3nv/e957/3/ee/573nv/f957/nv/f/9/3nv/f957/3/ee/9/3nv/f957/3/ee9573nv/f/9//3/ee/9/3nv/f957/3/+e/9/3nvee/57/3/ee/973nvee957/3/ee/9/3nv+e917/n//f/9/f2+cUhk+GT79Vv93/3f/d/57/3/ff39zOkraObktGjpfX/93/3v/f9573nu+d/9/3nv/e957/3vfe/973nffe957/nvee/9/33v/e99733vee/9/3nv+e957/3/ee/9//3v/f997/3/fe/9/3nvfe957/3vee/9/3nv/e957/3/ee/9/3nvee957/3/ee/9//nv/f957/3vee/9/3nv/f957/3/ee/9//nv/f957/nv+e/9/3nv+e957/3/ee997/3v/e953/nv+e/573nvfe/9//3/ee/9//3//f793/V46Rto59Bg1HXcl+Dm7Tp5r/3f/f997/3vfe/9/3nv/f/57/3/ee/9/3nv/f/57/3/ee/9/3nvee957/3/ee9573nv/e957/nvee/9/3nv/f/973nvee/9//nv/f957/3/ee/9/3nv/f957AAD/f/97/3/fe/9/33v/f957/3v/e/9//3v/f957/3v/e/9733v/f957/3//e/9/3nv/f/57/3/ee/9//3//f/57/3//f/9/3nv/f957/3/+e/9//3//f/57/3//e/9/3nv/f/9//3/+e/9//nv/f/57/3//e/9/3nv/f/57/3/+e/9//3v/f957/3//e/9//nv/f/57/3/+e/9/3nv/f/9//3//e/573nv/f/9//3//e/9//3//f/57/3//e/9//nv/f9133nv/f/9/3nv/e997/3//f/9//nv/f39vnFL5PXxKX2P/d/97/3vee/9/338+azpGlzF2KRo+P1//d/97/3+9d95733v/f/97/3vfe/9733v/e997/3vee/9/3nv/f997/3ved99733v/f957/3v/f/9/33v/f997/3/fe/9//3//f95733vee/9//n//f/57/3//e/9//3v/f957/3//f/9//3//f/57/3/ee/9/3nv/e/97/3//e/573nv/f/9//3/ee/9//n/+e957/3/+e/9//3v/f997/3v/e/9//nv/f/57/3/+e/5//3//f/9//3/ff59z/Vr5PZctmC2YLZYp+DU/X99z/3//f/9/33v/f/97/3/+e/9//nv/f/57/3/ee/9//3//f957/3/+e/9/3nv/f/97/3/ee/9//3v/f/9//3/ee/973nv/f/57/3/ee/9//nv/f957/38AAP57/3/ee/9/3nvee997/3/ee/9/3nv/f9573nvee/9/3nvfe997/3/ee9973nv+e957/3vee/973nv/f957/3/ee/9/3nv/f957/nvee/973nv/e957/3/ee/97/3v/f957/3v+e/9/3nv/f957/3/ee/973nv/f957/nvee/9/3nv/f/57/3/ee/9/3nv/e9573nvee/9/3nv/f957/3/+e/9/3nvee957/3/ee/9/3nv/f/57/3/ee9573nv/f9573nvee/9/3nvee997/3vfe/9/3nv9e/5//38eY/k9tzFaPj1b/3v/e/573nv/f997HmO3NTYlFSH5OT5f/3v/e9533nv/f957/3ved9973nvfe957/3ved9573nv/f957/3vee957vnf/e/97/3/ee/9/3nvfe95733vee/9/3nv/f/97/3/ee/9/3nv/f957/nvee/9//nv/f957/3/fe/9/3nv/e957/nvee/9/3nv/f/57/3/ee/973nv/f997/3/fe9973nv/f917/n/ee/573nv/f9573nved/9/33v/e/57/nv+e/573Xv/f9973nv/f/9//3//e39v3VoaQvo1diU0HdkxvEpeZ/97/3v/f/9//3/ee/573nv/f957/n/ee/9/3nv/f9573nvee/97/3v/f957/3vee/973nv/f957/3/ee/573nv/f/57/3/ee/973nv/e957/3veewAA/3/+e/9//3v/e957/3/ee/9/3nv/f/9//3/ee/9//nv/f957/3/ee/9//nv/f957/3v+e/9//nv/f957/3//f/9/3nv/f/57/3/ee/9//3v/f/57/3//e/9//3v/f957/3//e/9//3v/f957/3/ee/9/3nv/f/97/3/ee/9//3v/f/97/3/+e/9/3nv+e957/3/+e/9/3nv/f957/3//f/9/3nv/f957/3/ee/9//3//e957/3//f/9/33v/f997/3/ee957/3/fe957/3/fe/9733v/f957/3//f797m1LYOXYt+T1fZ/97/3v/e/57/39/czlKlzF3KVUhOj7fc/973nf/e/9//3/ee/9733vff997/3v+e/573nv/f997/3/fe/973nv/e997/3/ee/9//3v/f957/3vee/9/33v/f957/3/ee/9/33v/f/97/3/ee/9//3v/f/97/3//e/9/3nv/f997/3/fe/9//3//f957/3//f/9//nv/f/5733vfe/9//3v/f/9//3/ee/9//nv/f/57/3vee/9/33v/f957/3vee/9/3nv/f/9//3//e/97/3v/f/9//3//e59z21Y4QnUp2TG5LRo63VI+Y993/3//f/9/3nv/f/57/3/ff/9/33v/f/9//3/fe/9733v/f997/3/+e/9//nv/f/97/3/ee/9//3v/f/9//3/ee/9/3nv/f957/3//f/9/AADee/9/3nv+e957/3vee/973nvee953/nv+e/9/3nv/f957/nvee/973nv/f/97/3/ee/9/3nvee957/nvee/9//3v/f957/3vee/9/3nv/f957/3/+e/9/3nv/f957/3vee/9/3nv/f957/3/ee/973nv+e957/3/ee/9/3nv+e/57/3/ee/97/nv/f9573nvee/9/3nv/e/9733vee/9/3nv+e957/nv+e/973nv/f997/3/ee/9/3nv/f957/3/fe997vnf/f9573nvfe99733v/f9573n/ee/9//39fbxlKmDnZOXtKn2v/e/53/nv/f/9/HWcZRvk5mDF2Jd5S33P/f/973nvee/973nfee99733/fe/573nffe957/3vee9973nfee957/3/ee9573nv/f957/3/ee9973nv/f997/3vee9573nv/e957/3/ee/973nv/f9573nvee/9//3v/e957/3vfe/9/3nv/f9573nvee/9/3nv+f957/nvee/9//nv/f/97/3/ee/9/3nv/f/97/3vee/9733v/f957/3/ee9573nvfe957/3/fe/973nf/e/97/3/+e/9//3//f79z/l46Qtk1uDF2KVMhm0q/b/97/3v/f/57/nvde99/33//f957/3/ee/9733v/f/97/3/ee/9/3nv/e957/3/ee9573nv/f957/3/ee/9/3nv/e957/3/ee/9/3nsAAP9//3//f957/3/+e/9//nv/f957/3vee/9//3v/f/57/3/ee/9//3v/f957/3//f/9//3//f957/3/+e/9/3nv/f/97/3/ee/9//3v/f/57/3//e/9//3//f/97/3/+e/9//3//f957/3//e/9//3v/f957/3//f/9/3nv/f957/3//f/9//nv/f/973nvee/9//3v/f/57/3/ee997/3v/f/57/3/ee/9//nv/e997/3/fe/9/3nv/f/9//3//e/9/3nvfe/9//3/fe/9/3nf/e/9//3/ee/5/33//f793vFoZRhpC9zX9Vv93/3v/e/9//3/ff9xeOkp3LTUdtykeW/93/3//f/9/33v/e953/3vfe/97/3v/e997/3/fe/9/3nvfe957/3//f/9/3nv/f/97/3//e/9/33v/f997/3//e/9/3nv/f997/3/+e/9/3nv/e957/3/ee/9//3//f9573nvfe/9//3v/f/57/3/ee/9//nv/f957/nvee/9//3v/f/97/3/ee/9/3nv/f/97/3/+e/9733v/f/97/3//e/9/33v/f997/3/fe/9//3v/e997/3/fe/9//3//f/9//3/fdz5jek4ZQlUpEx12Kd5Of2Pfb/93/3/+e/9//3//f997/3/ee/5/3nv+f/57/3//e/9//3v/f/97/3/ee/9/3nv/f/97/3/+e/9//3v/f/57/3/fe/9//3//fwAA3nv/f9573nvee/9/3nv/f957/3/ee/9/3nv/f/97/3/ee957/nv/f9573nvee/9/3nv/f957/3//e/9//nv/f957/3vee/9/3nv/f/57/3/ee/573nv/f957/3/ee/9/3nv/e9573nvee/9/3nv/f957/3v/e/9/3nvee957/3/ee/9/3nv/f9573nvdd9573nv/f957/3/ee9573nv/f957/3vee/9//nv/f957/3vee/973nvfe957/3/fe/9/33vfe957/3/ee9973nvee957/3/ee/5/3Xvee/9//39/b7xWGD7XMVk+f2f/e/9/3nvef/9/n3vcXvg5ViEVGbctfmf/e/9/3nvfe9533nfed/9733v/f99733vee/9/3nvfe997/3/ee/9/3nv/e/57/3/ee9973nv/f95733vee/9/33v/f957/3/ee/9/3nv/e957/3/ee/9//3v/f9573nvdd/9/3nv/e957/3/ee/573nv/f957/nvee/9/3nv/f957/3vee/9/3nv/e9573nvee/973nfee957/3/ee/973nv/f9573nvee/9/3nv/e957/3vfe99/33v/f957/3//e/9/33u/c91a1zlUJZctGjY6NptCX1/fb/9//3v/f/5//nvde/57/n//f9573nvee/5/3nv/e997/3//e/973nv/f/57/3/ee/9/3nv/f957/3/ee9573nv/f957AAD/f957/nvee/9//nv/f/97/3/ee/9/3nv/f957/3//f/9/3nv/f/97/3/ee/9//3//f957/3v/e/9//nv/f/57/3/ee/9//3//f/97/3/ee/973nv/f/57/3/ee/9/3nv/f/57/3/ee/9/3nv/e957/3//e/9//nv/e957/3//f/9/3nv/e957/3/+e/973nv/f957/3//e/9/33v/f/9//3/+e/9//3//f9573nvee/973nv/f95733v/e/9/3nv/f997/3/fe/9/3nv/f/57/3/+e/573nv+f917/3//f/9/PGdYRhg6GTqcSt9v/3v+f/5//3//f7973Fr5NVchNR06Pp9r/3v/f95733++d9973nf/e99//3/ee/9733v/e957/3//f9973nv/f/9//3//f/9/3nfee957/3/fe/9/33v/f997/3/fe/9//3v/f/97/3/ee/9//3v/f/57/3/ee/9/3nv/f997/3//e/9/3nv/f/9//3/+e/9//3//e957/3/ee9573nv/f957/3vee/9/3nv+e957/3/+e/9/3nv/e957/3vee/9/3nv+f957/n/ee/9//3//f/9//3/ee/9//3//f/9//3s+Z5tSGD7YMXYllykaNrtKn2f/e/97/3/+e/5//nv/f/9//3/ee9573nv+e957/3//e/9/3nv/f957/3//e/9//nv/f/97/3/ee/9/3nv/f/97/38AAP9//3/ee/9//3v/f957/3/+e/9/3nvee957/3/+e/9/3nv/e957/nvee/9/3nv/f/57/3/ee957/nv/f957/nvee/973nv/f957/3/ee/573nv/f957/3/+e/9/3nv/f/97/3/ee/973nv/e957/3vee/9/3nvee957/3/ee/9//nv/f9573nvee/973nv/f957/3/+e/9//3v/f957/3/ee/9//nv/f957/nu9d9573nvfe95733vee/9/3nvfe997/3/fe/9/33v/f957/3v/e/9/3Xf+f9573Xvde/9//3+/d/teOULYMRo63E7fc/9//3/ff/9//39+b1pGmC02IVYhGTq/a/97/3/ee9973nf+e/57/3/fe9973nv/f95733vee/9/3nv/e/97/3/ee/9/3nvee953/3/ee/973nvfe957/3vfe/9/3nv/f/57/3/ee/973nv/e957/3vee/9/3nvfe957/3/ee/9/3nv+e957/3/+e/9/3nv/f957/nvee9573nv/f957/3/ee/9/3nv+e957/nvee/9/3nv/f953/nv+e/9/3nv/e957/n/de/5/3nv/f997/3vee9573nvee95//3//e/97/3t+b5pOW0a4MZgtdSVaQrxOPl/fd/9//3v/f/97/3/fe99/3nvfe997/3vfe/973nv/f9573nvee/9/3nvee957/3/ee/57/nv/f957/3/eewAA/3//e/9/3nv/f/9//3/ee/9//3//f957/3//f/9//3//f/57/3vee/9//3v/f/9//3//e/9/3nv/f/97/3/ee/9//nv/f/97/3//e/9/3nv/f/9//3/+e/9//3//f/97/3/+e/9//3//f/57/3//e/9//3v/f957/3//e/9//nv/f/57/3vee/9/3nv/f/9//3/+e/9//3//f/97/3/+e/9//3v/f/9//3//e/9//3v/f997/3/fe/9/33v/e997/3/fe/9/33v/f95733vfe/9//3v/e/5//3/+f/9/3nv/f/9/33vcWhk+2DHXLfxW33f/f/9/33v/f/97Xmv4PVYpVyVWIdxK/3f/e/9/33vfe/57/nv/e/9/33v/e997/3/ee/973nv/e997/3/ee/9//3v/f957/3//e/9/3nv/f997/3/fe/9/33v/f/97/3//f/9/3nv/f957/nv+e/9//nv/f997/3/fe/9//3v/f957/3//e/9//n//f/57/3/ee/9//3v/f/9//3/ee/9//nv/f957/3/ee/9//nv/f/97/3v/e/9//3//f957/3/+f/5//nv/f/9//3/ee/9/3nv/f/9//3/+f/57/nv/f/9/v3dfa71WW0q3NZYtlSn4NT9ffmffc/97/3//f/9//3vff997/3//e/973nv/f/9//3/ee/9//nv/e957/3//f/9/3nv/f/9//3//e/9/AADee/9/3nvee957/3/+e/973nv/e957/3/ee/9/3nv/f957/3/ee/9/3nvee957/3/ee/9//3v/f957/3/ee/573nv+e957/3/ee/9/3nv/f957/3/ee/9/3nv/f957/3/ee/573nv/f957/3/+e/9/3nv/f957/3/ee/973nv/f9573nvee/9/3nvee957/3/ee/973nv/f957/3/+e/9/3nv/e/97/3/ee/973nv/f957/3/ee/9/33v/e957/3vee95733v/f9573nved/9733vfe957/3/+e/9//nv+e957/3//f59zekrZNVUhty3bUt93/3/ee953/3/ff/xe2Dm6MVch2S2fZ/97/3vff9573nved/973nv/e9573nvee99733vfe957/3/ee/9/3nv/e957/3/ee/9/3nv/e997/3vee/9/3nvfe957/3/+e/9/3nv+e957/3vee/9/3nv/f957/3/ee/9/3nv/f957/3vee/9/3nv+e957/nvee9573nv/f957/3/ee/973nv/e957/3vee/9/3nv/e957/3/ee/9/3nv/f957/3vee9573nv/f/57/3/ee/973nv/e/97/3/fe/9/3Xv9e957/3//f/9/v3d/b3pO1z2WLZcpOz46PnpKPmO/c/9//3v/f957/3//e/9/3nv+e/57/3/ee/9/3nv/e957/3/ee/9/3nv/f957/3/ee/9/3nsAAP9//nv/f957/3/+e/9//nv/f957/3//f/9//3v/f/57/3//e/9//nv/f957/3//e/9//nv/f/97/3//f/9/3nv/f957/3/+e/9//nv/f/57/3//e/9//nv/f/57/3/ee/9//nv/e957/3/ee/97/nv/f957/3/+e/9/3nv/f/9//3/ee/9//3//f957/3//f/9//3v/f/57/3v/e/9//3v/e957/3/ee/9/33v/f957/3/fe/9/33v/f957/3vee9973nv/f/9//3/ee/9//3vfe957/3//f/9/3nv/f/9//3//e/9//39eazpGuTV3Jfk1Xl//e/973nvff/9/33v9Yvo9eClXHZ1Gv2//f/57/n/ee/97/3v/e/97/3+9d957/3v/f997/3/fe/9//nv+f957/3//e/9//3v/f/97/3/fe/9/33v/f957/3//e/9//3v/f957/3/+e/973nv/f/57/3//f/9//3//f9573nvee/9//nv/f/57/3/+e/973nv/f/9//3//f/9/3nv/f957/3/+e/9//nv/f957/3/+e/9/3nv/f/9//3/ee99733v/f/97/3//e/973nv/f/97/3//e/9//3v/f957/3/fe/9//3//f/9/v3s+Z7xW+DlcRho+1zW2MXlKPmPfd/97/3//e/9//nv+f957/3/ee/9//nv/f/57/3/+e/9//nv/f/5//3//e/9//3//ewAA3nv/f9573nvee/9/3nv/f/57/3vee/9/3nv+e/57/3vee/9/3nvee957/3/+e/9/3nv/f9573nvee/9/3nv+e957/3/+e/9/3nv/e957/3vee/9/3nv/f/97/3/ee/97/nv/f957/nv/e/9/3nf/e/57/3/ee/573nv/f957/3/ee/9/3nv/f9573nvee/9//nv/f9573nvee/9/3nv/f957/3vee7533nv/f957/3/ee/9/3nv/e997/3/ee9973nv/e957/3/ee/973nv/e9573nvee/9/3nvee957/3/fe/97/3v/f7933Fr6Qf09mCm8St9v/3vfe/9/3nv/f793vFaXMTYhNiF7Rr9v/3v/e/9733vee957/3/ee9573nv/e95333vee/9/3nv+e957/3/ee9973nv/e957/3/fe/9/3nvfe957/3/ee/973nv/f957/3//e/9/3nv+e957/3/ee/9/33v/f9573nvee/9/3nv/f957/3/ee/9/3nv+e957/3/+e/9/3nv/f957/3/ee/973nv/f957/3vee/9/3nv+e957/3/ee/973nvfe997/3vfe/9/3nv/e957/3vee/973nv/f99733/ff99/3nv+f/5//3//e/9/33cdY7xWvVIYPtc12DkZQptOn2//e/97/3v/f953/nvee/5/3nv/f957/n/ee/5/3nv/f957/3/ee/9/3nv/f953AAD/f/9//3/ee/9//3v/f/57/3/ee/9//3//e957/3//e/9//3v/f957/3/+e/9//3v/f/97/3/ee/9//3v/f957/3//f/9//3v/f957/3vee/9//3//f/57/3/+e/57/nv/f/97/3/+e/9//3v/e957/3/+e/9/3nv/f/57/3/+e/573nv/f/57/3/ee/9/3nv/f/57/3/ee/57/n//f/97/3/fe/9/3nf/f/97/3/ee/9//3//f957/3//f/9/33v/f997/3/fe/9//3v/f/57/3/+e/9//nv/f957/3/ee/9/33v/f/5//39/b1pO2z25Mfk1Xl//e/97/3v/f/9//3+fd7xWdi0VITUhm0qfa/97/3v/f957/n/fe/9/3nv/f95733vee/9//3v/f957/3//e/9/3nv/f95733vee/9/33v/f957/3//f/9/3nv/e957/3/+e/9//3//f957/3//f/9//3v/f9973nvee/9//3//f/97/3/+e/9/3nv/e957/3//e/9//3//f957/3/+e/9/3nv/f/5//3/+e/9//nv/f/5//3/+f/9//nv/f997/3/fe/9//3v/f/9//3/ee/9//nv/f/97/3/fe/9/3n/ef95733v/e/9//3v/f997v3d+a/1avFKdTtg5tjGcTl9nHF99Z/93/3//e/9//nv/f/57/3/+f/9/3nv/f/57/3/+e/9//n//f9973nsAAN57/3/ee/9/3nv/f957/3/ee/973nv/f9573nv+e/9/3nv/e957/3/ee9573nv/f957/3/ee/973nv+e957/3vee/973nv/f957/nved9573nv/f957/3vee/9/3nv/f/57/3/ee/9//nv/f957/3/ee/9/3nv/f957/3vee/9/3nf+e957/3//e/9/3nv/f957/3/ee/973nv+e957/3/fe/973nv/e997/3vee/9/3nv/f95733vee/9/33v/e957/3/fe9973nv/f957/3/+e/5//nv+f957/3vfe9973nvfe9573nvff99//WIZQnYtNCEYNp9n/3f/e/97/3//f/9/n3cZSlUpFR00HXtCn2v/e/97/3/ee/973nvfe9573nvfe/9/3nv/e957/3/ee/973nv/f95733vee9973nv/f957/3vee/9/3nvee953/nvee/573nv/f9573nvee/573nv/f99733ved/573nv/e957/3/ee/9//nv/f957/nvee/9/3nv/f957/3/ee/573nv/e957/3/ee/9/3nv+e957/3/ee/5//nv/f957/3vee/9/3nv+f957/3/ee9973nv/f957/nvee9973nv/e95733vdd9573nv/f/97/3//f/9/33d/a7xS9zlTJfk5fEoYOhY6HFvfc/9//3//f/57/n/ee/9/3nv/f957/n/ee/9/3nv/f957/3/edwAA/3vee/9//nv/f/57/3/+e/9//3v/f/57/3vee/9//3//f957/nvee/9/3nv/f/57/3/+e/9//3v/f957/3//e/9/3nv/f/57/3/ee9573nv/f/97/3/+e/9//3v/f957/3//f/9//3v/f957/3//e/9//nv/f/9//3/ee/9//3v/f/97/3/+e/9/3nv/f/97/3/ee/9//nv+e957/3/ee/9/33v/f997/3/fe/9//3//f957/3vee/9733v/f957/3//e/9/3nf/f997/3/ee/5//nv+f957/3//e/9/33vfe957/3/ee/9//3//f/xe1z1WKTUhWT6/a/97/3/fe/9//3//f/1m1z1WJVchVR3cTt9z/3//f/9/33v/f997/3/fe/9//3v/f957/3/ee/9/3nv/f/9733vee/97/3//f997/3/fe/9//3//f957/nv/e/9/3nv/f/9//3/ee/9//nv/f/9//3++d9573nv/f/57/3//f/9/3nv+f957/3/ee/9//3//f/57/3/+e/9/3nv/f957/3/+e/9//n//f957/nvee/9//nv/f/9//3/ee/5//n//f957/n/ef/9/33v/f/97/3/+e/9//nv/e/97/3v+e/573nv/f/97/3/+e/9//3//f/9/v3P8WptOvlKeTho+tjG0LR1b33f/f/97/3//e/973nv/f/97/3//f/9//3//f/57/3/fe/9/AADee/973nv/f/57/3/ee/9//3v/f957/3vee/9/3nv/f957/nvee/973nv/f957/nvee/9/3nvee/57/3/ee/9//3v+e953/3/ee/573nv/e957/3/ee/9/33v/f957/3v+e/9/3nv/f9573nvee/9/3nv/f957/3/ee/9/3nv+e957/3/ee957/nv/f957/nv/e/9/3nv/f9573nvee/973nv/e9573nvee/9/3nv/f/57/3/ee9573nv/f957/3v+e/57vXfee957/3/ee/573nv/e957/nv/e/9/3nvee953/3v/e/9733v/f/9/v3uZTtg1dyXZLf5W/3f/f/9/3nvff99/v3+aVtc5uDE2IXYpnEqfa/97/3v/e95733vfe997vnffe997/3/de95733//f/9/33ved9973nv/f957/3//e/9/3nv/f957/3ved/9//3/ee957/3/ee9573nv/f957/3/ee9573nv/e/57/3/ee/9//nv/f957/3/ee/9/3nv/e957/3vee/97/nv/f957/nvee/9/3nv/f9573nvee/57/nv+e957/3vee/573nv+e957/3/ee/973nv/f957/3vee/9/3nv/f957/3vee/973nv/f957/3/ee/9/3nv+f957/3//f/9/33vfe/xaWUa2MTMh2DX+Vn5rv3Pfd/9//3//f/97/3/ee/9/3nvfe/97/3ved/97/3sAAP9//3v/f/57/3//e/973nv/f/97/3/ee/9//3v/f/97/3/ee/57/nv/f/9//3/ee/9//nvee953/3//f/9//3v/f9573nv/e/9/3nv/f957/3//e/9/33v/f/97/3/fe/9//3//f/9//3u9d/9//3//f/57/3/+e/9//nv/f957/3/+e/9/3nv/f/9//3/ee/9//3v/f/97/3/ee/973nv/f/97/3/ee/9/3nv/f/97/3/+e9573nv/f/9//3/+e/9/3nvee957/3//f/9//nv/f/97/3/+e/9//3v/f953/3v/e/9/33v/f/9//3//f15rWUb6ObkxO0JfZ/97/3//f957/3//f593vFo7SnctFR00HXpG/3P/e/97/3vfe/9//3/fe997/3//f/9/3nv/f997/3/ee997/3v/f997/3/fe/9//3v/f997/3//e/9//3v/f957/3//f/9/3nvee957/3v+e/9/3nv+e957/3/+e/9//3v/f/57/3/ee/9//3v/f/97/3/ee/97/3v/f/97/3/ee/9//3//f/57/3/ee/9//3//f9573nvee/9//3//f957/3/ee/973nv/f/97/3/+e/9//3//f/57/3/ee/9/3nv/f/97/3/ee/97/nv/f/57/3/+f/9//3//f/9/v3McX5pOOUJ7SlpCeUp5Sh1ffm//e/9//3//f/9/3nv/f957/3//e/97/3v/fwAA3nv/f/97/3/ee/9/3nv/f/57/3/ee/9/3nv+e/57/3/ee/973nv/f957/3/+e/9//nv/f9573nvee/9/3nv/f957/nvee/9/3nv/f/9//3/ee9573nv/f95733vee/9/3nv/e957/3/ee9573nv/f957/3v+e/9/3nv/e957/3/ee/9/3nv+e957/3vee/973nv/f957/3/ee/573nv/e/57/3/ee/9//3v/e957/3vee/573nfee957/3vee/9/3nv/f957/3/ee/9/3nv/f957/3vee/9/3nv/f9973nu+d957vnfee957/3/fe/9/33tfa71WuDV2KXtGn2v/e/9//n/ee/9/33+/e/1iOkJ3KTUddSFeY/93/3v/e/9/3nv/f957/3/+e/973nf/e957/3vfe9973nv/f997/3/ee9973nv/f95733vee/9/3nv/f957/3/ee9573nv/e953/nvee/973nv/f9573nvee/573nv/f957/3/ee/573nv+e/57/3/ee9533nv/e957/3vee/9/3nv/f/57/3/ee9573nv/f/57/nvee/9/3nv/f957/3/ee9573nv/e957/3/ee/9/3nv/f957/3/ee/973nv/f957/3vee9573Xfee957/3/ee/573nv+f957/3//e/97v3O/c39rvFZaRjpGekrdVj5jn2/fd/9//nv+e/57/3/ee9573nv/f957AAD/f997/3//f/9/3nv/f/97/3/ee/9//3v/e957/3/ee/9//3//f/97/3/ee/9//3//f/97/3/ee/9//3//f/57/3/+e/9/3nv/f/9//3//f/9/3nv/f997/3/ee/9//3//f957/3/+e/9//3//f/97/3//e/9//3v/f957/3/+e/9//nv/f957/3//f/9//nv/f/57/3//e/9/3nv/f/57/3//f/9/3nv/f/97/3/ee/9//nv/f957/3/ee/9//3v/f957/3/+e/9/3nv/f/97/3/+e/9//3//f957/3/fe9973nv/f/973nved/97/3//f/9/n3cZRlUpdimbRr9r/3/+e/57/3//f/9//3/9Wvk5mSk2HVpC33P/e/9//3v/f95733/+f/9/3nvfe/93/3v+e/9/33v/f957/3//e/9/33v/f997/3/fe/9/3nv/f/9//3/+e9573nf/f/9//3/ee/973nv/f/57/3vee9573nv/e957/3//f/9/3nv/f957/3//f/9/3nf/e/57/3/ee/9//3//f957/3//f/9/3nv/e957/3/+e/9//nv/e957/3/+e/9/3nv/f/57/3/+e/9//3v/f/9//3//e/9//nv/f/97/3//e/9//3v/f957/3vfe/97/3v/f/57/3//f/57/nv/f/9//39/ax9fe045QlpGnFKbUh1fv3P/f/97/nv+e/573nf/f/5//n8AAN57/3vee/9//3v/f957/3/ee/9733v/e957/3/ee/573nv/f957/3/ee/9/3nv/f957/3/ee/573nv/f/57/3/ee/9/3nvee957/3/ee/9/3nv/e95733vee9573nv/f/57/3/ee/9/3nvee957/3/ee/9/3nv/f957/3/ee/573nv/f957/3v/e/9/3nv/f957/3/ee/97/nv/f9573nvee/9/3nvee/57/3/ee9573nv/f9573nvee/9/3nv/f957/3vee/9/3nv+e957/3/ee/9/3nv/f9573nvee/9/3nvfe95733ved95333f/f957/3/ff91itzl1KVMdm0a/b/9/33v/f99//3//f59ze076ORYdViF7Rp9r/3v/f/97/3u+d9573nv+f953/3fed/973nv/f997/3vfe/9/33v/f9573nvee/9/3nvee957/3/ee/573nv+e957/3/ee9573nf/f/97/3/ee/573nv/e9573nv/e/9/3nvee957/3/ee/9//nv/e957/3vee/973nv/f9573nvee/9/3nv/f957/nvee/9/3nv/e957/3/ee/9//nv/f957/3/ee/9/3nv/e/57/3/ee/9//nv/f957/3/ee/9/3nv/f957/3/ee/97/3v/e957/3vee/5/3Xvde957/3//f/9733dfa7xW3Va8UlpKOELbVp5r/3v/e/9//3vfe/97/3/dewAA/3//e/9/3nv/f/97/3/+e/973nv/f95733v/f/9/3nv/f/9//3/ee/9/3nv/f/9//3/+e/9/3nv/f/57/3//f/9/3nv/f957/3/+e/9//3//f957/3/ee9973nv/f/97/3/+e/9//3//e957/3/ee/9//3v/f/57/3//f/9/3nv/f/97/3/ee/9/3nv/f/97/3/+e/9/3nv/f/97/3/ee/973nv/f957/3//f/973nv/f/9//3vee/9//nv/f957/3/ee/9//3v/f957/3/ee/9/3nv/f/9//3/ee/9/3nv/f/9//3/fe9973nf/e/57/3/ef/9/n3fdXtc5lykYNvxW33P/f997/3/+f/9//3+fc7xWly30FFYhGj5+Z/97/3//e9973nv/f/5//3/+d/97/3v/e/97/3/ee/9/3nv/f/9//3/ee/9//3v/f957/3//e/9//3//f957/3//e/973nv/f/9//3/ee/9//3//f/57/3vee/9//3vee957/3//f/9/3nv/f/97/3/ee/9/3nv/f/57/3/ee/9//3//f/9//3/ee/9//3v/f/57/3//f/9//nv/f/97/3/+e/9//nv/f957/3//f/9//nv/f/97/3/+e/9/3nv/f/57/3/+e/9//3v/e957/3/fe/9//3//f957/3//f/9//3//f/9/33u/c39ru1JZRjdC/Fqfb99333v/f/97/3//f/9/AADee/9/3nv/f9573nvee/973nvee957/3/ee/9//nv/e957/3/ee/9/3nv+e/57/3/ee/9//nv/f957/3vee/9//nv/e957/nvee/9/3nv/f957/3/ee957vnffe/97/3/ee/57/nv/f957/3vee9573nv/f957/nvee/9/3nv/f957/3vee/9/3nv/e957/3/ee9573nv/f957/3/+e/973Xfee957/3//e/9/3nv/e957/3/ee9573nv/e957/3/+e9573nv/f957/3/ee/9/3nv/f957/3/ee9573nv/f957/3/ee/973nfed/57/nved99//3//f35zeU63Nfo59zX9Vt93/3/ee9573Xv/f/9/n3NaSjYlFh0VHdcxn2v/e/9/3nfff957/n/+e/5733f/e95733vee9973nv/e957/3vfe/9/3nv/e9573nvee/9/3nv/f9573nvee/9/3nvee957/3/ee/573nv/f957/3/ee/973nv/f957/nvee/9//3v/f957/3/ee/973nvee957/3/ee/573nv/f957/3/ee/9/3nv/f957/3/ee/9/3nv/f957/3vee/9//3v/f957/nvee/9/3nv/f/57/3/ee/9/3nv/e957/3/ee/573nv/f9573nvfe/9/3nvfe997/3/fe/9733v/e957/3//e/9/33e/bxxf/Fr9Xj5nPWNea55v33v/f/9//3sAAP9/33v/f/9//3/ee/9//3v/f957/3//f/9//nv/f/57/3/+e/9//3//f/97/3//f/9//nv/f/9//3/ee/97/3v/f9573nvee/9//nv/f957/3/fe/9/33vfe957/3//f/9/3nv/f/9//3/ee/9/3nv/f/9//3/ee/9//3//f/57/3//f/9//nv/f957/3//f/9/3nv/f/9//3/+e/9//3//e957/3//f/9/3nv/f/97/3/+e/9//3v/f/9//3//f/9/3nv/f/9//3/+e/9/33v/f957/3//f/9/3nv/f/9//3/ee/9//3v/e957/3/+e/573nv/f/9//39db71aGkLYMfg1Hlv/e/9//nv/f/9//3//f39zGkKZMVglNSFZQr9v/3v/e99733vee/5/3nv/e/97/3/ee/9/33v/f997/3vee/9//3//f997/3/ee/9//3v/f957/3/ee/9//3v/e957/3//f/9//3//f/9//3//e/973nv/f/9//3/+e/9/3nv/f/97/3/+e/9/3nv/f957/3/ee/973nv/f/97/3/+e/9//3//f957/3//f/9//3v/f/57/3//e/9//3v/f957/3//e/9//3//f/9//3/ee/9//3v/f957/3//f/9/3nv+f/5//n/ee/9//3//f997/3//e/9//3v/f957/n/de/5//3//f/97/3//e993n29/bz1nPWcbY79z/3v/fwAA3nv/f957/3/+e/9/3nv/e9573nvee/973nv/f957/3vee/9/3nv/e/9//3/ed/9//3v/e957/3/ee/973nv+e/973nu9d/97/3v/f957/3vee/9/3nvfe957/3/ee/9//nv/f957/3/ee/9/3nvee957/3/ee/57/nv/f957/3/+e/9/3nv/e9573nvee/9//nv/e957/3/ee/9/3nv/e957/3vee/9/3nv+e957/3/ee/973nv/f/57/3/ee/9/3nv/e9573nvee/9/3nv/e997/3vee/9/3nv/f957/nv+e/9/3nv+e953/3vfe/573nf/e953/nv/f/9/f3d8Vho+ty34NZ9r/3f/f99733/fe/9//38eY/k9ujE2ITQdmkrfc/97/3u/d9973nv+e/57/3/ee/9733v/f957/3/ee99733v/f957/3/ee9573nv/f957/nv+e/9/3nvee957/3/ee/573nv/f/57/3vee/9/3nvee957/3/ee9573nv/f/57/3vee/9/3nv/e957/3/ee/573nv/f957/3/ee/9/3nv/f957/3/ee/9//nv/f957/3/+e/9//nv+e957/nvee/9//nv/f/97/3vee/573nv/f/97/3vee/9/3nvee957/n/ee95/3nv/f957/3/ee/97/nv+e/57/nvde95/3nv/f/97/3/+e/9//3//f997v3c8Y7hSO2ffe997AAD/e95733vee/9//nv/f/97/3/ee/9/3nvfe/97/3/+e/9//nv/f/57/3/ee957/nv/f957/3//e/9/3nv/f957/3/ee957/nv/f/97/3/ee/9//3v/f957/3//f/9/3nv/f/9//3/+e/9/3nv/f/57/3/ee/573nv/f/97/3/ee/9//nv/f957/3/ee/9//3v/f/57/3/ee/9//3//f957/3/ee/9//3//f/97/3/+e/9//3v/f/97/3/ee/9//3v/f/973nvdd/9//3//f957/3/ee/9/3nv/f/9//3/ee/9//3v/e/57/3v/e/9/3nv/e/97/3v+e/9//3//f/1ifE75NZYpWUKfa/9//3/fe/9733v/f797/mIaQngtFB22LR1b/3f/d99733v/f957/nvee/9/33v/f957/3//e9973nv/f997/3//e/9/3nv/f/9//3/ee/9//nv/f957/3//e/973nv/e957/3/ee/9//3//f957/3//f/9/3nv/e/97/3/ee/57/3//f957/3/+e/9/3nv/f/57/3/ee/9//3//f/57/3/ee/9//3v/f/9//3/+e/9//3v/f957/3/ee/9/3nv/f957/3/ee/973nv/f/97/3/ee/9//3//f957/3/ee/9/3n//f/9//3/+e/9//nv/f/57/n/+e/5/3nv/f997/3/+e/5//nv+f/5//3//e793XGeec993/3sAAN57/3vee/973nv/f957/3/+e/9/33vfe957/3vee/9//nv/f/57/3/ee9573nv/f957/3vee/9//nv/f/57/3/ee/573nv/f957/3vee/573nv/f957/3/fe/9/3nvfe957/3/+e/973nv+e957/3/ee/973nv/e957/3/ee/9/3nv/e957/nvee9573nv/f957/3vee/9/3nv/f/57/3/ee/973nv/f/57/3/+e/9/3nv/f/9//3/ee9573nv/f957/3/ee9573nv/f95733ved9973nv/f997/3/ee/9/3nv/e957/3ved/973nvee957/3ved/97/nv/f/9/n3f9XltKuDHXMdxW/3f/e9973nfee/9//3+/ex5jtzU1ITQdOT6/b/97/3ffe997/3/dd9573nv/f9573nvee/9/3nvfe997/3/fe/9/3nv/e957/3/ee/9/3nv/f957/3vee/9/3nv/e957/3vee/573nv/f9573nvee/9//nv+e953/nv+e/9/3nv/f957/3/ee/573nv/e957/3/ee/9/3nv/f/57/3/ee/973nv/f957/3//f/9/3nv/f/57/3/ee/973nv/f957/nvee/9/3nvee957/3/ee/973nv/f9573nv/e/9/3nv/e957/3vee/9//nv+f957/nv+e/5/3nv/f997/3/fe/9/3nv+f917/n/+f/9//3//f/9733vfewAA/3//e/9/3nv/f/97/3//f/9/3nv/f957/3/ee/9//3v/f957/3//f/9/3nv/f/57/3//f/9//nv/f957/3//e/9/3nv/f/9//3/ee/9//nv/f997/3/ee/9/3nv/f/97/3/+e/9//nv/f/97/3/ee/9/3nv/f/57/3//e/9//3//f957/3/+e/9/3nv/f/97/3/ee/9//3v/f957/3//f/9//nv/f/9//3/ee/9/3nv/e957/3//e9573nv/f957/3//e/9//nv/f/57/3vee9973nv/f/97/3/ee/97/3v/e957/3//f/9//n//f99//3//f/9/3nv+e/57/3//f793vFYbQvo5W0I+X/97/3v/f957/3//f/9/v3ucVlUpNiF2JZtKv2//f/97/3v/f/973nv/f/9//3/ee/9//3//f997/3/fe/9//3//f/97/3//e/9//3//f/97/3/+e/9/3nv/f/57/3//e/9//nv/f957/3/ee/573nv/f/97/3/ee/9//3v/f957/3/ee/9/3nv/f/97/3/+e/9//3v/f/97/3//f/9//nv/f/9//3/+e/9/3nv+e957/3//e/9/3nv/f/97/3/+e/9//3v/f957/3//e/9//3v/f957/3vee/9//3v/f/97/3/ee/97/3v/f/9//3/ee/9//3//f/97/3/+f/9/3nv/f/9//3/fe/9//3v/f/9//3/ee/9/AADfe/9/3nvee/57/3/ee/9/3nv/e95733v/e/9/3nv/f9573nved/9/3nv/f957/3v/e/9/3nvee9573nvee/573nv/e957/3/ee9573nv/e/97/3/fe/973nvee957/3/+e/9/3nv+e/9//3/dd9573nv/e9533nvee/9/3nv/f957/3/ee/9/3nv/f957/3/ee/9/3nv/f957/nvee/573nv/f957/3/ee9573nfee957/3/ee/9/3nv/f957/nvee/973nvee957/3/ee/973nv/e957/3vfe/973nf/e957/3vee/9/3nv+f95733vfe99/33v/e957/3vdd/9/33s9ZxlG+j1VJfc5fmP/e/97/3ved/9//3//f39zOkq4NXcpMx16Rr9v/3//e/9/33vfe957/3/fe99733v/f957/nvee9573nv/f957/3/ee/9/3nv/e/57/3/ee/973nv/e957/nvee/9/3nv/f957/3vee/9/3nvee957/3/ee/973nv+e957/3/ee9573nv/e957/3vee/9/3nv/f957/3/ee/9//nv/f957/3/ee/973nvee957/3vee/9/3nv/f957/3/+e/9/3nv/f9573nvee/9/3nv/f957/3vee/9/3nv/e997/3//e9573nv/f957/3/ee9973nv/f997/3vde/5//nv+e957/3/fe/9/33v/e997/3/ee/9/3nsAAP9//3v/f957/3//f/9//nv/f/97/3/ee/9/3nv/f/57/3/ee957/3v/f957/3/+e/9//3/+e957/3//e/973nv/f/57/3//f/9//nv/f/97/3//f/9//3v/f957/3/+e/9//nv/f/97/3/ee9573nv/f9573nvee/9//3v/f957/3//f/9/3nv/f/9//3/ee/9//3v/f/57/3//e/9/3nv/f/57/3//f/9//nv/f957/3//f/9//nv/f/97/3//e/9/33v/f9573nvfe/9/3nv/f/97/3//e/9//3v/f/97/3//e/9/3nv/e997/3/fe/9/33v/f957/3/fe9573nv/f997XmudUrgx1zEfX/93/3v/e/973nv/f/9//39fb75a+j0VHTQd3FLfc/9//3//f99733vfe/9/33v/e/97/3/ee9573nv/f997/3/+e/9//nv/f/57/3//e/9/3nv/f/97/3v+e/9//nv/f957/3/ee/9/33v/f997/3//f/9/3nv/f957/3/+e/9//3v/f957/3/+e/9//3v/f/97/3//e/9//3v/f/97/3//e/9//nv/f/97/3/+e/9//3v/f/57/3/+e/9/3nv/f/97/3/ee/9/33v/f/97/3/ee/9733v/f957/3/fe/9//nv/f/57/3//f/9/3nv/f/57/3//e/9//nv/f/57/3/ee/9//3//f957/3//f/9/3nv/fwAA3nv/f957/3/ee/9/3nv/f/57/3/ee/9/3nvee957/3/ee/973nv/f957/nv+e/9/3nv/f957/nvee/9/3nv/f957/3/+e/9/3nv/f957/3/fe/9/3nv/f957/3vee/9/3nv+e/57/3/ee/9/3nv/f957/3/ee/973nv/e957/3/ed/9//nv/e957/3/+e/973nv/f/57/3/ee/9/3nv/e957/nvee/9//nv/f957/nvee/9/3nv/f957/3/ee/9/3nv/f9973nu9d9973nv/e957/3/ee/9/3nv/e/9//3/ee/9/3nvfe957/3vfe/9/3nv/e957/3vee997vXfee/57/3//fz9n+D3YNXxKX2Pfb/97/3v+e9173nv/f/9/f3O+Vtk1NR22LX5j/3v/f99733vee99733v/e957/nvee/573nv/f957/3vee/9/3nv/e957/3/ee/9/3nv/f/57/3/ee/9//nv/f9573nvee99733v/f957/3vfe/9/3nv+e957/3vee957/nv/f/57/3vee/9/3nv/f957/3/ee/9//3v/f957/3vee/9/3nv/f/97/3/ee/573nv/f957/nvee/9/3nvee957/3/ee9573nv/f957/3/ee9573nf/e957/3/ee9573nv/f957/nvee/9/3nv+f/57/3/ee/973nv/f957/nv+e/9/3nv/f957/3/ee/9//nvee957AAD/f/97/3//e/573nv/f/97/3/+e/9//nv/f957/3//f/9//3v/f/57/3v/e/9//nv/e/97/3/+e/9//3/ee957/3//e/9//3v/f/57/3/ee/9/3nv/f/97/3//e/9//3v/f957/3/+e/9/3nv/f957/3//f/9//3v/f957/3//e/573nv/f957/3//e/9//nv/f/97/3//e/9/3nv/f/57/3vee/9//3//f/9//3/+e/9//nv/f/57/3/ee/9//3v/f95733vee/9733v/f/97/3/+e/9//3v/f957/3/+e/9//nv/f957/3v/e/9//3v/f99733vee/9/33v/f957/3//f/9/n3fcWvg92DWWKZtGn2v/f/9//n/ee/9//3//f39vvVb5OZYpOT5/Z/93/3//f/973nv/f95//n/+e/5733v/e99733vee/9//3v/f/57/3/+e/9//3v/f/97/3//e/9//3//f/57/3/ee/9733v/f997/3/fe/9//3v/f957/3/ee/973nv/f/97/3/ee/9//3//f/57/3/+e/9//3v/f/97/3/ee/9//3//f957/3/ee/573nv/f/97/3/ee/9//3//f957/3//e/573nv/f/9//3//f/9/3nv+e957/3vfe/9/3nv/f/9//3/ee/9//3v/f/57/3//f/9/3nv/f/9//3/ee/9//nv/f957/3/+e/9//3//f957/3sAAP57/3/+e/9/3nv/f957/3vee/9/3nv/e957/3/ee/973nv/e957/nvee/9//nv+e957/3/ee9573nv/f953/nv/f/9/3nv+e957/3/ee9973nv/f957/3/+e/9/3nv/f957/3/ee/973nv/f9573nvee/9/3nv/f957/3/ee/9/3nv+e957/3v+e/9/3nv/f957/3/ee/9//nv/f957/3vee/97/nv/f957/3/ee/973nv/f957/3vee/9/3nv/e/9733u+d9573nv/f/97/3/ee/9//nv/f957/3vee/9//nv/f9573nvee/9/3nvfe997/3++d/97/3//e957/3v+d/9//3//f797P2f5OTUddiW8Tr9z/3//f/9/3nv/f/9//39/b/5e2DUUGZYpX2P/d/97/nfee957/n/df/5/3nv/f99733vee/9/3nv+e/57/3/ee/9//nv/f957/3/ee/9/3nv/f957/3/ee/9/3nv/f957/3vee/9/3nv/e957/nvee/9//nv/f957/3/ee/573nv/f/57/3/ee/973nv/f957/3v+e/9/3nv/f957/3/ee/573nv/e957/3/ee/9/3nv/f957/3/ee/9/3nv/e957/3/+e/9/3nv/e957/3/ee/9733v/e957/3//e/9/3nv/f/57/3/ee/9/3nv/e957/3/ee/9/3nv/f957/3/ee/973nv/f9573nveewAA/3//e/9/3nv/f/9//3/+e/9//3v/f/57/3//f/9//nv/f/57/3/+e/9//nv/f957/3/+e9573nv/f/97/3//e/9//nv/f957/3/+e/9//3v/f/57/3/ee/9//3v/f/57/3//f/9//3v/f/97/3/+e/9/3nv/f957/3/ee/9/3nv/f/57/3/ee/9/3nv/f957/3//f/9/3nv/f/57/3/+e/9//nv/f/97/3/ee/9//nv/f/9//3/ee/9/3nv/f/97/3//f9973nf/f/97/3/ee9573nv/f957/3/+e/9/3nv/f/9//3/ee/9//3v/e957/3//e/9//3//f957/3//e/97/3v/f/9//3/fe7xSuDHaMRo6/lq/c/97/3//f/97/3//f/9/n3OdUrkxNR0YNn9n/3f/e/57/n/ef/9/33//f/97/3vee/573n//f957/3//f/9//nv/f/97/3/+e/9/3nv/f/97/3//f/9//nv/f997/3/fe/9//3v/f/97/3/ee/9//3v/f957/3//f/9//3v/f/57/3/ee/9/3nv/f/97/3//e/9//3v/f/97/3//e/973nv/f/57/3/+e/9//3v/f/57/3/+e/9//3//f/57/3/+e/9//nv/f/57/3//f/9/33v/f997/3vee/9//3//f957/3//f/9/3nv/f/57/3/+e/9//nv/f/97/3//f/9/3nv/f/57/3/ee/9/AADed/9//nv/f957/3/ee/9/3nv/e957/3/ee/9/3nv/f957/3v+e/9/3nv+e/97/3/ee/9/3nv+e953/3/ee/9/3nv/e957/3vee/9//3//f9533nvee/9//nv/f957/3/ee/9/3nv/f9573nvee/9/3nv+e957/3/ee9573nvee957/3/+e/973nvee957/3vee/9/3nv/e957/3/ee/9/3nv+e957/3/ee/573nv/f957/3/+e/973nv+e957/3/ee/973nv/e997/3vee/97vXf+e/57/3/ee/9/3nv/e957/3/ee9573nv/f95733vee9573nv/f9573nvee/9/3nfee99//n/+f/9/XmdbSvs9uDHXNXpKHV/fd/97/3/ee95//3/fex5fvlIbOjQdGDa/a/93/3vee99/33/ff99733ved/5/3Xvef957/3vee/9/3nvee957/3/ee/9/3nv/e957/3/ee/9/3nv/e957/3vee/9/3nv/f997/3/ee9573nv/f957/3vee/9/3nv/e957/3/ee/573nv/f957/3/ee/9/3nvee957/3//e/9/3nv/f/57/3/ee/9/3nv/f/57/3/ee/9/3nv/f957/nvee/5//nv+f957/n/ee/9/3nv/f95733vee/973nv/f957/3vee/9//nv+f957/nv/e/9/3nv/e957/3/ee/9//3v/e957/3vee/9/3nsAAP573nv/f/97/3/ee/9//nvee957/3//e/9//nv/f/9//3/ee/9/3nv/f/57/3//e/9/3nv/e/9//3/ee/9/3nv/f/57/3//f/9//nv/f957/nvee/9/3nv/f/97/3//e/9/3nv/f957/3/ee/9//3//f/57/3//e/973nv/f/9//3/ee/9/3nv+e/57/3//e/9/3nv/f/97/3/ee/9//3v/e957/3//e/9//3v/f957/3//e/9//3v/f957/3/ee/9733v/f997/3/ee/9//3//f/57/3//f/9//3//f957/3//f/9/3nv/e957/3//e/9/3nv/f/57/3/ee/9/3nv/f95733vee/9//3//f15nOkZ2LZgxdCU4Pn5n/3/+e/5/3nv/f/9/n28eY/9auDE0HXpC33P/f/9/3nv/f99//3/fe/57/nv+f957/3//f/9//nv/f957/3/ee/9//3v/f/57/3//f/9/3nv/f957/3//e/9733v/f957/3/ee/573nv/e957/3/ee/9/3nvee957/3//e/9/3nv/f/9//3//e/9//nv/f/97/3//e/9//3v/f/9//3/ee/9//3v/f/97/3//e/9/3nv/f/5//3/ee/9//nv/f/57/3/ee/9//nv+e/97/3/ed/9/3nv/f/97/3/ee/9//nv/f/57/3/ee/9//3//f957/3/ee/9//3v/f/9//3/+e/9//nv/fwAA3nv/f957/3vee/9/3nv/f957/3/+e/9/3nv/f9573nvee/573nv+e957/3/ee/9//nv/f957/3/ee/573nv+e957/3/ee/9/3nv/f957/nvee/9/3nv/e957/3/ee/9//nvee7133nvee9573nv/f957/3/ee/9/3nv+e957/3/+e/9/3nv+e957/3/ee9573nv/f957/3/+e/9/3nv/f957/3//f/973nv/f9573nvee/9/3nv/f957/3/ee/973nv/f95733vee/973nv/e957/3/ee/9//nv/f9573nvee/9/3nvee957/3/ee/9//nv/f957/3v+e/9/3nv/f957/n/ee957/3v/f/9//3/9YjtKXUoaOvc1HFffc/973Xvee953/3/fe35vHmO+UpYpVCG8Uv97/3v/f95733vfe/973Xv+e9173nvee/9//nv/f9573nvee/573nv/f957/3/ee/9/3nv/f957/3//e/9/3nv/e957/3vee/973nv/f9533nv/e/9/3nv+e957/3vee/9/3nv/f957/3/ee/9/3nvee957/3/ee/9//3v/f957/3/ee/9/3nv/e957/3/ee/9/3nv/f957/3/ee/9/3nv/f957/3/ee/57/nv/f957/3/fe9973nv/f957/3vee/9/3nv/f957/3/ee/9/3nv/f957/nvee/573nv/f957/3/ee/9/3nv/f/97AAD/e957/3/+e/9//3v/f/57/3//e/9//3v/f/97/3/ee/9/3nv/e957/3//e/9//nv/f/97/3vee/9/3nv/f/57/3/+e/97/nv/f/57/3/ee/9//3//f957/3//f/9//nv/f/97/3vee/9/3nv/f/9//3//f/9//3v/f/57/3/+e/9//nv/f/97/3//f/973nv/f957/3//f/9//3v/f/9//3/+e/9//nv/f/9//3/ee/9//3v/f/97/3//f/9//3v/f/97/3//e/9//3v/e957/3//e/9//nv/f/9//3/ee/9//3//f957/3/+e/9//nv/f/9//3/ee/9//3v/f/9//3/+f/5/3nf/e/97/3//f997P2u+VjtCe0b8Ur9v/3v+e953/3v/e/9/33+/d39rvFJVJZYtf2f/e/9//nved/9//3v/f/57/3/ee/9//3v/f/97/3/ee/9/3nv/f/9//3/+e/9/3nv/f/57/3/+e/9//3//f997/3/fe/9/33v/f/9//3vee/9//nv/f/57/3//e/9//3v/f/57/3//e/9//3//f957/3/+e/9/3nv/f/57/3/+e/9//3//f957/3/+e/9//nv/f/97/3/+e/9//3v/f/57/3//e/9/3nv/f/9//3/fe/9/33v/f957/3vee/9//3v/f/57/3/+e/9//3v/f/57/3/+e/973nv/f/9//3/+e/9//nv/f/97/38AAL13/nv+e/9/3nv/e957/3/ee/9//3v/f/57/3/ee/9//nv/f957/3/ee/9/3nv/f957/3/ee/9/3nv+e/57/3/ee/973nv/f957/3vee/573nv/f9573nvee/9/3nv/f997/3/ee/9//nv/e957/3/ee/9//nv/f957/3/ee/9//nv/f957/3/ee/9/3nvee957/nvee/9/3nv/f957/3/ee/973nv/f957/3/+e/9/3nv/e957/3/ee/9/3nv/f957/3vfe/9/3nv/f957/3vee/9/3nv/f957/3/ee/9/3nv/e957/3vee/973nv/f957/3/ee/9/3nv/f/57/3/ee/5/3Xved99333vfe/9//3+/d7tW+D1bRv5Sv2v/e/97/3vfe/9/3nv/f/9/33s+Z9c1sBQ4Pn5n/3v/d/57/nv/f99//3/ee/973nv/f957/3vee/573nvee957/3/ee/9/3nv/f957/3/ee/573nv/f957/3/ee9973nv/f/57/3/ee/9/3nvee/57/3/ee/9//nv/f957/nvee/9/3nv/f957/nvee/973nv/e957/nvee/9//nv/f957/3vee/973nv/f957/3/ee/9/3nv/f/97/3/ee/9/3nv/e957/3/ee/9/3nv/f/57/3/ee/573nv/f957/3/+e/9/3nv/f957/3/ee/9//nv/f957/3//e/9/3nv/f957/3/eewAA3nvee/9//3//f957/3//e/9//nv/f/9//3/+e/9/3nv/f/97/3//e/9//nv/f957/3//e/9//nv/f957/3/+e/9/3nv/f/97/3/ee/9/3nv+f957/3/ee/9//3v/f957/3/fe/9//3v/f/57/3//f/9//nv/f/57/3//f/9//3v/f/57/3//f/9/3nv/f957/3/ee/9//3v/f/57/3//e/9//nv/f/9//3/+e/9/3nv+e957/3/+e/9//nv/f/57/3vfe/9/33v/f997/3//e/9/3nv/f/97/3/ee/9//3v/f957/3//e/9/3nv/f/57/3/+e/9//3v/f/57/3/+e9573nfee953/3vfe99//3//f/9/v3ebUjtGW0b+Wp9r/3v/e/9733//f957/3//f997m1JTJREdWUKeZ/97/3v/f/9//3/fe/9//nv/f/97/nvee/9/3nv/f957/3/ee9573nv/f/9//3//f/9/3nv/f/9//3/fe/9/3nv/f997/3//e/9/3nv/f957/3//f/9//nv/f/9//3/ee/9//3v/f/97/3/ee/9/3nv/f957/nvee/9//3v/f/97/3/ee/9/3nv/f/97/3//f/9//3//f/57/3//e/9/3nv/f/57/3//e/9//3//f/97/3/+e/9/3nv/f957/3/+e/9//nv/f/97/3/+e/9//3//f957/nvee/9//3v/f957/3//f/9/AADee/9/3nv+e957/3vee/573nv+e957/3/ee/9/3nv/e/57/3/ee/973nv/f957/nvee/9/3nv/e957/3/ee9573nv/f957/3/ee/9/3nvee957/n/ee/9/3nv/f957/3vee9973nv+e/97/3/ee/9/3nvee957/3/+e/9/3nv/f957/3/+e/9/3nv/f9573nvee/973nv/f957/3/ee/973nv/f/57/3/+e/9/3nv/f957/3vee/973nv/f957/3vfe/9/3nvfe957/3vee/973nv/f957/3/ee/9/3nv/f/57/3/ee/973nv/f957/nvee/9//nv/f957/3/ee/973nffd95333vee/5/3nvee957/3//f19vW07ZObgxekafa/973nv/f9573nvee/9//3+/d7tStjFTITk6X2P/e/97/3/ff9573nv/e/57/3vee/973nv/e957/3vee/573nf+e957/3/+e/9/3nvee/57/3/ee/9/33v/f997/3vee/9/3nvee957/3/ee/9/3nv/f957/3/ee/9//nv/f957/3/ee/973nv/f957/3vee/9/3nv/f957/3/ee/973nv/f957/3/+e/9/3nv/f997/3/ee/9/33v/f957/3/ee/9/33vfe957/3/ee/9//nv/f957/nvee/573nv/f957/3/ee9573nv/f957/3/ee/9/3nv/e/97/3/ee/973nsAAP97/nv/f957/3//f/9/3nv/f/57/3//f/9/3nv/f/57/3//e/9/3nv+e957/3/ee/9//3//f/57/3//f/9/3nv/f/97/3/ee/9//3//f957/3//f/9/3nv/f957/3//f/9/3nvee957/3/ee/9//3v/f957/3vfe/9/3nv/e957/3/fe/9//3v/f/9//3/ee/9//3v/f/57/3/fe/9/3nv/f/97/3/+e/9//nv/f/57/3//e/9/3nv/f/9//3//e/9/3nv/f9573nvee/9//nv/f/57/3vee/9//3v/f/9//3/ee/9/3nv/f/57/3/ee/9//nv/f/97/3//e/9//3v/e997/3/ee/5//nv/f957/3vfe/9/338eZxpG2TXZNT9f/3f/f95733vfd/57/n//f/9/v3u8VlQpsRAZOn9n/3v/f/9/v3v/f/57/3/+e/97/3//f957/3//e/9//3v/f/57/3/+e/9/3nvee957/3//f/973nv/f/9//3//e/97/nv/f957/3/+e/9//nv/f/97/3/+e/9//3//f/97/3//e/9//nv/f/57/3/ee/9//3//f/97/3/+e/9//nv/f/57/3//e/9//3//f/97/3/ee/973nv/f/9//3/ee/9//3v/f957/3//f/9//3v/f957/3v/e/9//nv/f/9//3//f/9/3nv/f/9//3/ee/9//3//f957/3//e9573nv/fwAA3nf+e957/3/ee/9/3nv/f957/nvee/9/3nv+e957/3/ee/9//3//e953/nvee/9//nv/f/57/3/ee/9/3nv+e957/3vee/973nv/f/97/3/ee/9/3nv/f9573nvee/9/3nv/f957/3/ee9573nv/f95733vee/9733v/e957/3/ee99733v/f95733vee/973nv/f/57/3/ee997/3v/f9573nvee/9/3nv/f957/3/ee/9/3nvee957/3/ee/9/3nvee957/3vdd/97/nv/f957/3vee/9//nv/f957/3/ee/573nv/f957/3/ee/573nv/e957/3/ee/973nv/f957/3/fe9973nv/e997/3/ee997/3//f793H2caQrkxnUq/b/97/3ved/973Xf+e/5//3//f593GUqxFLEQGT5/a/97/3/fe957/nvee/9/3nv/f/9//3vee/9/3nv/f/57/3vee/9/3nv+e957/nvee/9/3nv/e957/3/ee/9/3nv/f957/3/ee/973nv/f957/3/ee/9/3nv/f/57/3/ee/9//nv/f957/nv+e/973nv/f/57/3/+e/9/3nv/e957/3/ee/9/3nv/f957/3/ee9573Xf+e957/3/ee9573nv/f/9//3vee/9//3v/f9573nvee/9/3nv/f957/3/+e/9/3nv/e957/3/ee/973nv/f957/nvee/9/3nv/e957AAD+e957/3vee/9/3nv/f/9//3/ee/9//nv/f957/3//f/9/3nv/f957/nvee/9//3v/f957/3//f/9/3nv/f/57/3/ee/9//nv+e957/3v+e957/3v/f/9//3/ee/9/3nv/f/97/3//f/9/3nv/f/97/3//e/9/3nf/f957/3/+e/9733v/f/9//3/ee/9//3//f957/3//f/973nv/f/9//3/ee/9//nv/f/97/3/ee/9//3//f957/3/+e/9//3//f957/3/+e9573nv/f/97/3/+e/9//3v/f/97/3/ee/9//3//f/57/3//e/9/3nv/e957/3/+e/9//nv/f957/3/fe/9/33vfe997/3//e/973nv/f/9//3+/e3tS2DUaOt1Sv2v/d/9//3v/f957/3vfe/9//39/c7Y5shjzGFpCn2//f/5//n/+e/573nv+e957/3/ee/9//3//f957/3/ee/97/nvee957/3//e/9/3nv/f/9//3/ee/9//3v/f/97/3//e/9/3nv/f/97/3/+e/9//3v/f957/3//e/9//nv/f/57/3vee/9//nv/f/57/3/+e/9//3v/f957/3//e/9//nv/f957/3//e/9/3nv+e/57/3//f/973nv/f/57/3/+e/9//3//f/9//3/ee/9//3//f/9//3/+e/9/3nvee957/3//f/9//3v/f/97/3/ee/9//3v/f957/38AAN57/3ved9573nv/f957/3/ee/973nv/e/97/3/ee/973nv/e957/3/ee/9/3nv/e9573nvee/9/3nv/e957/3//e/9/3nv/f9573nvdd/9/3nf/f/97/3v/e/973nv/e/57/3/ee/973nv/e957/3/+e/9/3nved9573nved/9733v/e95733vee/9/3nv/f957/3/ee/9/3nv/e957/3/+e/973nv/f957/3/+e9573nv/f9573nvee/973nv/e957/3/+e/973nv/f957/3/ee/9/3nv/f/97/nved957/nv/f957/3/ee/9/3nv/f957/3/ee/573nv/f957/3vee/9/33v/e957/3vee/9/3nv/e953/3v/f/9/Xm97Tvg1XELdTp9r/3v/f957/3/ed99733v/f997ulo0KZEQ0RRZQr9v/3/+e/5/3nvee957/nvee9573nv/f9573nvee/9/3nv/f957/nvee/9/3nv/e957/nvee/973nv/e/97/3/ee/9/3nv/f957/3/ee/973nv/f957/3vee/9/3nv/f/57/3/ee/9/3nv/f957/3/ee9573nf/f/57/nvee/9/3nvee957/3/ee/573nv/e957/3//e/9/3nvee/57/3/ee/573nv/f957/3//e957vXf+e957/3/ee/9//nv/f9573nvee/9/3nv/f/57/3/ee/573nv/f957/3/eewAA/3/+e/9//nv/f957/3/ee/973nv/f/97/3//f/9/3nv/e957/3/+e/9//3v/f/57/3/ee/9//3v/f957/3/+e/9//nv/f/9//3/ee/97/3v/f957/3/ee/9/3nv+e957/3//f/973nv/f/97/3//e/9//3v/f957/3/ee957/3v/f957/3vee/9/33v/f957/3//f/9//nv/f/9//3/ee/9//3//f/97/3//f/9/3nv/f/97/3/ee/9//nv/e957/3/+e/9//3v/f/57/3/+e/9//3v/f/57/3/ee9573nv/f/97/3/+e/9/3nv/f/9//3/ee/973nv/f/9//3/ee/9/33v/f997/3/ee/9//3//f9573nvee/9//3//fz5nOUL5NVw+vEqfa/97/3/fe9973nv/f/9//39dbxlKsRxvCM8Q21L/d/9//3v/f957/3/+e/9/3nv/e/97/3/ee/9/3nv/f/57/3/ee/973nv/f/97/nvee/9//3v/f/97/3//e/9//nv/f/9//3/ee/9/3nv/f957/3//e/9//nv/f/97/3/ee/9//nv/f957/3//e/9/3nv/e/9//3/ee/9//3v/f957/3/ee/9/3nv/f/57/3vee/9//3//e957/3//e/9/3nv/f/9//3/+e/9/3nvee/57/3/ee9533nv/f/9//3/ee/9//nv/f957/3//e/9//3v/f/97/3/ee/9/AADee/97/3v/f957/3vee9573nvee957/3/ee/9/3nv/e957/3v+e/9/3nv/f957/3/ee/97/nv/f957/3vee/573nfee957/3/ee/573nv/e9533nvee9573nf/e9533nvee/9/3nvee957/3/ee/9/3nv+e/57/3/+e9573nv/f95733vee/973nv/e957/3vee/9/3nv/f957/3/ee9573nv/f957/3/ee/9733v/f957/3v+e/9/3nv/f/57/3/ee/973nv/f957/3/+e/9/3nv/e957/3/+e/973nv+e957/3/ee/9/3nv+e957/3/+e/573nv+e957/3vee/9/3nvee957/3/ee997/3/fe7533nvfe/9/3nv/e/9/33uaUhg++jnYLZtKn2v/e/97vne/e997/3//f99/HmuWNRMd0RCUJZ9r/3f/e/97/3/ee9573nv/f957/3//f/9/3nv/e/57/3/ee/573nv/f957/3/ee/573nv/f/97/3/ee/973nv/f957/3/ee/9/3nv+e957/3/ee/9/3nv/f957/3/ee9573nv/f957/3/ee/9/3nv/e957/3/ee/573nv/f957/3/ee/97/nv+e957/3/ee/573nv/f9573nvee/9/33v/f957/3/ee/973nv/f957/3/ee957vXf+e957/3/ee/9/3nv/e957/3/ee/97/nv/f957/3vee/973nsAAP9/3nv/f/57/3//f/9/3nv/f957/3//f/97/nv/f/9//3//e/9//3//f/57/3//e/9/3nv/f/97/3//f/9//nv/f/57/3/+e/573nv/f9533nvee/9//3v+e/97/3/ee/9//3v/f/57/3/+e/9//nv/f/57/3/+e/9/3nv/f/9//3/ee9973nv/e997/3/ee/9//3v/f957/3/+e/9/3nv/f/57/3//f/9/3nv/f/9//3vee/9//nv/f/57/3/ee9573nv/f/9//3//f/9//nv/f957/3/+e/9//3//f957/3//f/9//nv/f/57/3/ee/9/3nv/f/97/3/+e/9//3v/e957/3/fe/973nv/f95733vee/9//3//e/97/3/ff797Hmc6RnYp2TGcSp9r/3v/f797/3/+e/57/3//f7xa+UF1KRMZWkLfc/97/3/ee/9/3nv/f/97/3vee/9//3v/f957/3/+e/9/3nv/f/9//3/ee/9//3//e957/3//e/9/3nv/f/57/3//e/9//3//f/57/3//e/9/3nv/f/97/3//f/9/3nv/f/57/3//e/9//3v/f957/3/ee/9//3v/f/97/3//f/9/3nv/f/57/3//e/9//nv/f/9//3/ee/973nv/f/9//3//f/9//nv/f/9//3//f/9//nv/f/57/3//e/9//nv/f957/3//f/9/3nv/f/97/3/+e/9//3//fwAA3nv/f9573nvee/9//nv/f957/nvee/973nv/e957/3/ee/9/3nvee957/3/ee/573nv/e9573nvee/9/3nv/f957/3/+e/573nv/f9573nved9573nv/e957/3vee/97/nv/f957/3/+e/5/3nv+f957/3/ee/5/3nv+e957/3/fe/9/3nfee957/3/ee/9/3nv/f957/3/ee/573nv+e/57/3/ee/9/3nvfe957/3/ee957vXfee957/3/+e957vXfee957/3/ee/9//nv+e957/3/ee/97/nv/f957/3v+e/9/3Xf+e/57/3/ee9573nv/e957/3v/e/9/3nv/e957/3/ee9573nf/f/973nu+d/9/3nvee993/3ved/9//3/ff9xeuDmYLbctGDp/Z/97/3/fe/573nf/e793v3vcWrY10hQzHbtO/3f/e9573nv/f957/3/ee/9/3nvee957/3/ee/9/3nv/f957/3/ee9573nv/e957/3v+e/9//nv/f957/nvee/9/3nv/f957/3/ee/57/nv/f957/3/ee/9/3nv+e957/3v+e/9/3nv/f957/3/+e/9/3nvee957/3/ee/973nv+e/57/3/ee/573nv/f/57/3/ee/9/3nvee957/3vee/9/3nv/f957/3/ee/9/3nv/f9573nvee/9/3nv/f/57/3/ee9573nv/f957/nvee/9/3nv/f957AAD/f/9//3/+e/9//nv/f/57/3/ee/9//3v/f/97/3//e/9//nv+e957/3//f/9/3nv/f/97/3vee/9//3v/f957/3//f/9/3nv/f957/3v+e/9/3nv/e957/3//f/9//3v/f/97/3v+e/9//nv/f/57/3/+e/9//nv/f/57/3/ee/9/33vfe957/3/fe/973nv/f/9//3/+e/9/3nv+e/57/3/+e/9/3nv/f997/3/fe/9/3nv+e/97/3/+e/9/3nv+e957/3/+e/9//3//f957/3//f/9//3v/f957/3//e/9//3//e957/3//f/9/3nv/f/97/3/ee/9//3//f/97/3/fe/9/33v/f/97/3/ee/9//3v/f957/3vee953/3v/f/9/v3ubWrg5NSFVIXtGv2//f/9/3Xv/e95zfWv/e797OUrxHI4MNzq/b/9/3nv/f957/3/ee/9//3//f957/3/ee/57/nv/f/97/3//e/9/3nv/e957/3/ee/9/3nv/f/97/3/ee/9//3//f957/3/ee/9/3nv/f/97/3//e/9//3v/f/57/3/+e/9/3nv/f/9//3v+e/9//3v/f957/3/ee9573nv/f/57/3/+e/9//nv/f/57/3/ee9973nv/f997/3/ee/9//nv/f/97/3/ee/9//3//f/9//3/ee/97/3v/f/9//3/ee/9/3nv/f/97/3/ee/9//nv/f/9//38AAN57/3//e/9/3nv+e957/3vee/973nv/f957/3/ee/9//3v/f9573nvee/9/3nv/e957/3/ee/9/3nv/f957/nvee/9//nv/e9573nvee/9//3//f9573nvee/9//nv/f957/3/ee/9//nv/e957/3/ee/9/3nv/f957/3/ee9573nvee95733vee/973nv/f957/3vee/9/3nv+e957/3/ee9573nv/f957/3/+e/573nv+e957/3/ee/57/nv/f957/3vee/9/3nv+e957/3/ee/9/3nv/f957/nvee/9/3nv/f957/3/ee/9/3nv/f957/3/+e/973nv/f957/3/ee/97/3v/f957/3/fe/9/33v/f95733vee/573Xf/e993/3//f353GEp3MVclly27St9z/3/+f/57/3eda55v33tea/Y99zkcW/93/3v+e957/3v+e/973nv/e957/3/ee9573nf+e/57/3/ee/9//nv/f957/nvee9573nv/f957/3/ee/9/3nv/f957/3vee/973nv/e957/nvee/9/3nv/e957/3/ee957/nv/f957/3vee/9//nv/f/97/3//e/573nv/f957/3/ee/5/3nv+e957/3/ee9573nv/f95733vee/9/3nv/f/97/3/ee9573nv/f/57/3//e/973nv/f957/3/ee/97/3v/f957/3/+e/9/3nv/f957/3/eewAA/3/ee/9//nv/e957/nvee/973nv/f957/3/ee/973nv/f/57/3vee/9//nv/f/97/3/+e/9//3v/f957/3/ee/9//3v/f957/nvee/97/3//f/97/3/ee9573nv/f/57/3//e/9//nv/f957/3/ee/9//3v/f/57/3//e/9/3nv/e957/3vfe/9//3v/f/9//3/ee/9//3//f957/3/ee9573nv/f/9//3//e/9/3nv/f957/3/+e/573nv/f/9//3/+e/9//3v/f/57/3//e/9/3nv/f/57/3/ee/9//3v/f957/3/+e/973nv/f/9//3/ee/9//nv/f/97/3//e/9/33v/f/9//3/fe/9/33v/f997/3vee/5/3nv+e/97/3v/e/9//39/d3xSeDE2Idcx3FL/e/9//n/+e55vuFJ+b/97v3ffd/9//3v/e957/3/ee/9/3nv/f957/3//e/9/3nv/e/97/3//e/9//3//f957/3vee/9/3nv/f/9//3//e/9//3v/f957/3/+e/9//3v/f/57/3/ee/9//3//f/57/3//f/9/3nv/f/9//3/ee/9//3//f957/3//f/9/3nv+e9573nvee/9//nv+f957/3//e/9/3nv/f/97/3/fe/9//3v/f/57/3//f9573Xf/e/57/3vee/9//nv/f/57/3/ee/9//3//f/9//3/+e/9//nv/f957/3/+e/9/AADee/573nv/e957/3ved/973nv+e957/3vee/9/3nv+e957/3/ee/573nv+e957/3/+e/9/3nv/f957/3vee/57/3v/f957/3vee9573Xfee957/3/ee/973nv/f957/3/ee/9/3nvee/97/3//e/973nv/f957/3/ee/9/3nv/e957/3/ee/97/3v/f/97/3/ee9573nv/f957/3//e9573nf/f957/3/ee/9/3nv/f957/3/ee9573nv+e957/3/+e/9/3nv/e957/3/ee/9/3nv/e957/nvee/573nv/f957/nvee/9/3nv+e957/3/ee9573nv/f957/3/ee/9733v/e957/3/ee9973nv/e997/3/ee9973nvee753/3v/e/97/nv/f/9/f3NaStk1uC0YOn5n/3//f/9/n3OYTtpW33f/f/9//3v/e953/3vee/573nv/e9573nvee/9//nv/f957/nvee/9/3nv/f/57/3vee/9//3v/f957/3/+e/9/3nv/f957/nvee/9//3v/f957/3vee9573nv/f/57/3/ee/9//3vee957/3/ee/973nv/f9573nvee/9//3v/f9573nvee/573nv+e957/nvee/9/3nvee95733vee/9/3nvee957/3/+e/97vXfee913/nvee9573nv+e957/3/ee/97/nv/f957/3/ee/9/3nv/f957/nvee/9/3nsAAP9/3nv/f957/3//e9573nv/f/97/3/ee/9//nv/e957/3//f/9/3nv/e957/3//f/9//3//f/57/3/ee/9/3nv/f/97/3//e/9//nvee957/3//f/9/3nv/f/9//3/ee/9//3//f957/3//f/9/3nv/f997/3//e/9//3v/f/97/3//f/973nv/f/97/3//e/9/3nv/e957/3//e/9/3nv/f/97/3/+e/9//n//f957/3//f/9/3Xf/e9573nv+e/9//nv/f957/3//f/9//3v/f/57/3/+e/9/3nv/f/97/3/ee/9//3v/f/57/3//f/9/3nf+e/57/3/ee/9//3v/f997/3/fe/9/33v/f957/3/fe/9/33v/f99733vfe/9/3nv/e/57/3//f593nVL6OZYtnE6fa/9//3//e/pa+1a/b/9/3n//f/9/3nv+e/9/3nv/f957/3/ee/9//3//f957/3/ee/973nv/f/97/3/ee/9//nv/f957/3/+e/9//3v/f/9//3/ee/9//3v/f9573nvee/9/3nv/f/9//3//e/573nv/f9573nvee/9//3//f957/3/ee/9//3v/f957/3vee/9//3//f/57/3/+e/9//3//f95733vee/9/33v/e957/3//f/9/3nv/e957/3v+e/9//3v/f957/3/+e/9/3nv/f/9//3/+e/9/3nv/f957/3//f/9//3//fwAA3nv/e957/3/ee/9/3nv+e957/3/+e/9/3nv/e957/3/ee/9//nv/f9573nvee/9/3nv/f957/3vee/9//nv/f957/3v+e/9/3nv+e913/nvee/9/3nv/f957/3/ee/9/3nv/f957/3vee9573nv/f957/3//e/9/3nv/e957/3/ee/9/3nv/e9573nvee/9/3nvee957/3vee/9/3nv/f957/3/ee/9/3nv/f/57/3/ee/9/3nvee957/3/ee/9/3nv/e9573nvee/9/3nv/f957/3/ee/973nv+e/57/3/ee/573nv/e957/3vee/9/3nvee957/3/ee9573Xf/f/57/3vee/9/3nv/f/57/3/ee/9//3v/e95733vfe/9/3nv+e/57/nvee/9//39/bxhGEyFWKVtGf2v/e/97nm8bX55v33f/f957/3/ee/973nvee957/3/ee/573nv/f957/3/+e/9/3nvee/57/3/ee9573nv/f957/3vfe/9/3nvee957/3/ee/9//nv+f9573nved/9/3nvee957/3/ee/573nv/e957/3/ee/9/3nv+e957/3/ee/973nv/f957/3vee/9/3nvee957/3/+e/573nv/f/57/3vee/973nvee957/3vee/9//nv/f957/nvee/9/3nv/f/57/3/ee997vnfee957/3/ee/9/3nv/f957/nvee/5/3nv/f/57AAD/f957/3/+e/9/3nv/f957/3/+e/9//3v/e957/3/ee/9//3v/f/57/3/ee/9/3nv/f/57/3/ee/573nv/f/9//3/+e/9/3nv/e957/3v+e/9//3v/f/9//3/+e/9/3nv/f/57/3//e/973nv/e/9//3/ee/9//3//e957/3//f/9//3//f957/3/ee/9//3//f/57/3/+e/9/3nv/f/57/3/ee/9//nv/f957/3/+e/9//3v/f957/3/+e/9//3/ee957/3/ee/57/nv/f957/3/+e/9//3//f957/3/+e/973nv/f953/3vee/97/3v/e957/3//f/9/3nvee/9//3/ee/9//3//f/9//3/ee/9//3v/f/97/3vfe/9//nv+e/57/3/ed/97v3f/f99//GJTMVYt2TV7Rl5j/3v/d51vO2d9a/97/3//e/9/3nv/e957/3//f/9//3v/f957/3/+e/9//3v/f957/3//f/9/3nv/f/97/3vee/9/33vfe953/3//f/9//nv/f957/3/ee/5733v/f957/3//f/9/3nv/e/97/3//e/9//3v/e957/3/+f/9//nv/f/97/3//f/9/33v/f957/3//e/9/3nv+e/97/3/ee/97/3//f9573nvee/9//nv/f/9//3vee/9//3v/f/57/3/ee/9/3nvfe957/3//f/9//3//f/57/3/ee/9//nv/f/57/38AAN573nvee/97/nv/f957/3/ee/573nv/f957/3/ee/573nv/f9573nv+e/9/3nvee957/3/ee/573nv/f957/3/ee/9/3nvee957/3/ee/9//3v/f957/3/ee/9/3nvee957/3/ee/9//nvee953/3/ee9573nv/f9573nvee/9/3nv/f957/nvee/9/3nv/f957/3vee/9/3nv+e957/3/+e/973Xf+e/57/3vee/973nv/f957/3/+e/573nv/f9533nvee9573nv/f9573nvee9573Xf/f/57/3/ee/573nv/f9573nvee/573nf/f957/3vee/9/3nv+e957/3/ee/573nv/f957/3/ee9573nv/f/9//3vee/9733v/e957/3vee9573nvfe797/3+fd7patjl2LVUh+TVeY/97vnP6Xvta33f/e/17/nv/e9573nvee/9//nv/f9573nvee/9/3nv/e/57/3/ee/9/3nv/e9573nvee9973nv/f9573nvee/9/3nv/f9573nvee/9/3nv/e957/nvee/9/3nv/e957/3vee/573nv/f957/3/ee/5//nv/f9573nvee/9/3nvfe957/3/ee/9//nv+e957/3//f/9/3nv/e/57/3/ee/973nv+e957/3/ee/9/3nv/f957/3/ee/9/3nvfe957/nv+e/9/3nv/f957/3/ee/573nv/f957/3/eewAA/3/ee/573nv/f/57/3//f/9/3nv/f/9//3//f/9/3nv/f/57/3/ee/9//3//f957/3/+e/9//nv/f/9//3/ee/9//3v/f957/3//e/9//nv/f/9//3//e/9/3nv+e957/3/+e/573nv/f957/3v/f/9/3nv/f/9//3vee/9//3v/f957/3//e/9//3v/f957/3/ee/97/nv/f957/3/ee/9//3//e/57/3/+e/97/nv/f/57/3//f/9/3nv/f/97/3/ee/9/3nv/f/97/3/ee/9/3nvee/57/3//e/973nv/f/9//3/ee/9/3nv/f/9//3/ee/9//nv/f/9//3/+e/9//nv/f957/3/ee/973nv/f/97/3/ee99733v/f/97/3//e/9//3v/e75333v/f/9/v3s+axlCViUUHXxG33ffd/xaHV/fd/97/Xv/f957/3/ee/9//3v/f957/3vee/9//3v/f/57/3//f/9/3nv/f99733vee/9/3nvfe997/3//e/9/3nv/f/9//n/ee/9//3//f997/3/ee/9//nv/f/57/3/ee/9/3nv/f/57/3//f/9//nv/f/9//3/ee/57/nv/f997/3/fe/9/3nv/f957/3v/f/9//nv/e957/3//e/9//3//f9573nv/e/9//3v/f/57/3//e/9//3vee953/3/ee/9/3nv/f/97/3/+e/9/3nv/f/5//3/+f/9/AADee/973nv/f957/3vee/9/3nvee957/3/ee/97/nv/f957/3/ee9573nfee957/3/ee/9/3nv/f957/nvee/9/3nvee957/3/ee/973nv/f957/3/ee/9/3nv+e957/3//f/9/3nv/f957/3/ee/9/3nvee957/3/ee/97/3v/f957/nvee/9/3nv/f957/3vee/573nv/f957/3vee/973nv/f/57/3/ee/973nv/e957/3/ee/9/3nv/e957/3/ee/573nvee957/3vee/973nv/f957/3vee/9/3nv+e957/3//e/9/3nvee957/3/ee9573nv/e957/3vee/973nv/e957/nvee/573nv/e957/3/ee957vnffe997/3vfe/9733v/f957vne+d/9/33v/f99/Pmf4OTQhVSXeVn9nHlubSn9n/3v+f/57/nvee/973nv/f957/3/ee/973nv+e957/3/ee/9//nv/e997/3/ee/973nvfe957/3/ee/9/3nvee957/3/ee/573nv/f957/3/ee9573nv/f957/3vee/9/3nv+e/57/3/ee/5/3nv/f957/3/ee/973nv/e957/3/ee/973nv/f957/nvee/9/3nvee957/3/ee/97/nv/f957/nvee/9/3nv/f957/3/ee/973nv/f7533nv/e/9/3nv+e957/3/ee/5//nv+f957/n/+e/9/3nsAAP9/3nv/f/57/3/+e/9//nv+e957/3/+e/9/3nv/f/57/3//e/9//nv/f957/3//f/9//nv/f/57/3vee/9//nv/f9573nv/e/9/3nv/f/97/3//f/9/3nv/f957/nv/e/9//3v/f/97/3/ee/9//3v/f957/3/+e/9//nv/f/97/3//e/9/3nv/f/57/3vee/9//3v/f/97/3/ee/9/3nv/f/9//3/+e/97/nv/f957/3v+e/9//nv/f957/3/ee/9/3nv/f957/3vee/9/3nv/f/9//3/ee/9//nv/f957/3/ee/9//3//f957/3//f/9/3nv/e957/3//e/97/3v/f/57/3/+e/973nv/f/57/3/+e/9/3nv/e997/3/fe/97/3v/f/9//3/ee/973nvee/9//3//f39ve1J2MTUlfUa+Sls+HVv/e/5//3/ee/973nv/f957/3//e/9/3nv/f957/3//e/9/3nv/f/97/3/ee/9/33v/f997/3/fe/9//3/+e953/nv+e/9//nv/f957/3/+e/573nv/f/9//3/ee/9//nv/e957/3/+e/573nv/f/5//3/+e/9//3//f/57/3/fe/973nv/f/57/3/ee/9//nv/f957/3//f/9/3nv/f957/3v+e/9//nv/f/57/3//f/9/3nv/f/97/3/fe/9//3v/e957/3//f/9//nv/f/57/3/+e/9//n//fwAA/nv/f957/nvee/973nvee957/3/ee/9/3nv/f957/3vee/9/3nv/f/97/3/ee/9//nv/f957/nvee/973nv+e/97/3ved/9//nv/f957/3/ee/9/3nvee957/3/ee9573nv/f9573nvee9573nvee957/3vee/973nv/f957/3vee/9/3nv/e/97/3/ee/973nv/f957/3/ee/9/3nvee957/3/ee/973nv/f/973nvee/9/3nv/f/57/3/ee/973nv/f957/nvee/9/3nv+e957/3/ee9573nv/f957/3vee/973nv/f957/3vee/9/3nv/e9533nvee/973nv/f/57/3/ee/973nvee957/3/ee/973nv+e957/nvee9573nv/e99733vfe/973nv/f957/nv+e/9//3/fe5xWFCGZKV4+nkJfY993/3/+f/973nv/e957/3vee/9/3nv/e957/nvee/973nv/e957/3/fe9973nfee95733vee/97/nv/f9573nvee/9/3nv/e957/3/ee/9/3nvee957/3/ee/9/3nv+e957/3vee/573nv+e957/n/ee/9/3nv/f957/3vee/973nvfe957/3vee/9/3nv/f/57/3/ee/9/3nv/f957/3/ee/9/3nvee957/3vee/9/3nv/f957/3/fe/973nv/e9573nvee/9/3nv/f957/nvee/9/3nv/f957AAD/f/9//3/ee/9//nv/f957/3//f/9//nv/f/97/3/ee/97/nv/f957/3//f/9/3nv/f/97/3/ee/9//3//f957/3//f/9/3nv/f/97/3//e/97/3//f957/3//f/9/3nv/f/9//3/ee/9//3v/f997/3/ee/9/3nvfe997/3/fe/9/3nv/e/57/3//f/9//nv/f/97/3/+e/9//3//f957/3//f/9/3nv/f/9//3/ee/9//3//f/57/3/+e/9/3nvee/57/3//e/9//3v+e957/3/+e/9/3nv/f957/3/+e/9//3v/f997/3/fe/9//3v/f997/3vee/9//3v/f/97/3//e/9//3v/e957/3//f/9/3nv/e957/nv+e/9/3nv/f/97/3/fe/9/33v/f/97/3/+e/5//3//f/9/n3fYOZktHTaeQh9b33f/f/9//nv/f957/3/+e/9//3//f957/3/ee/57/nv/f/97/3//f/9/33vfe957/3/ee/9/3nv/f/97/3/ee/9//3v/f957/3//f/9/3nv/f957/3/+e/9//3v/f/57/3/ee/9/3nv/f/57/3/ee/9//nv/f/57/3/ee/9//3v/f997/3//f/9//nv/f/57/3/+e/9//3v/f957/3//e/9/3nv/f957/3/ee/9//nv/f/97/3//e/9/3nv/f/97/3/ee/9/3nv/f/9//3/ee/9//n//f/57/38AAN57/3vee/97/nv/f957/3/ee/9//nv/f957/3//e/9/3nv/e957/3/ee/9/3nv/e957/3/+e/9/3nv/f/97/3vee/9//3v/f957/3vee/9/3nv+e7133nvee/9/3nv+e957/3/ee9573nv/f997/3/ee99733v/f95733vfe/9/3nvee957/nvee/9/3nv/f957/3/ee/9/3nv/f/97/3/ee/9/3nfee957/3/ee9573nv/f/97/3/ee/973nv/e957/nvee/9//nv/f957/3vee9573nv/f957/nvee/9/3nv/f957/3/ee9573nv/f957/3v/e/9/3nv/f/97/3vee/9//3//f9573nvee/9/3nvee957/nvde/57/nv+e957/3//f99/3nvfe997/3/ee9973nv+e957/3//f/1e2DWYLbct/Fbfc/9/3nv/f957/3v+e/9/3nv/f957/3/+e/9/3nv/f/57/3/ee/9/3nv/f957/3/ee9573nv/f957/nvee/9//3v/f9573nvee/973nv/f957/3vee/9/3nv/e/9//3/ee/9//3v/f957/nvee/5/3nv/f957/3/ee/9/3nv/f95733vee/9/3nv/f957/3/ee/973nv/e9573nvee/9/3nvee957/3/ee/973nv/f957/3vee/973nvfe957/3/ee/9/3nv/f957/3/ee/5/3nv/f957/3/eewAA/3/+e/9/3nv/f957/3//e/9//3v/f/57/3//e/9/3nv/f/57/3//f/9//nv/f957/3//f/9//3//f/97/3/ee/57/3v/f/9//3/ee/9//3//f9573nvee/9//3v/f/57/3//e/9/3nv/f997/3vfe/9/3nv/f/9//3/fe/9//3//f957/3/ee/9//3v/f/97/3/ee/9/3nv/f/57/3//e/9//nvee957/3/+e9573nv/f/97/3/ee/973nv/f/9//3vee/9//3v/f/57/3/ee/9/3nv/f/57/3/ee/9//3v/f/97/3//e/9/3nf/e/97/3/ee/9//3v/e997/3//e/9//nv/f/9//3/ee/9//3//f957/3/+e/5//nv+f/57/nvee/9/33v/f997/3//e/9733v/f957/nved/9/v3f+XjhCWEZ9Z/9//3v/f/97/3/ee/9//3//f/57/3/+e/9//3v/f957/3/ee/9//3//f/97/3//f/9/3nv/f/97/3/ee/97/3v/f/9//3/ee/9//3//f/57/3/ee/9//3//f957/3/ee/973nv/f/9//3/ee/9//nv/f/57/3//e/9//nv/f997/3vee/9//nv/f/97/3//f/9//nv/f957/3vee/9//3/+e957/3//e/573nv/f/97/3/ee/9//3v/f997/3/+e/9/3nv/f/57/3/+e/9//nv/f/97/3//e/9/AAD/e/9/3nvee957/nvee/9/3nv/f957/3/ee/9/3nvdd957/3/ee/9/3nv/e9573nvee/9/3nv/e957/3/ee9573nv/f/97/3/ee/9/3nv+e957/3/ee/573nv/f957/3/ee/9/3nv/f99733u+d957vnfee997/3/fe/9/3nv/e/57/3/ee/573nv/f957/3/ee/9/3nv+e957/3/ee/97/nv/f9573nv/f/9/3nfee957/3/ee9573nfee957/3/ee9573nv/e957/3/ee9573nv/f957/3v/e/973nv/f/57/3/ee/973nvee957/3vee/9/3nvfe9573nvee/9//nv/e957/3/ee/973nv/f957/3/ee9573nv/e957/nvee9573nvfe957/3ved/9733vff997/nvdd/57/3v/f997n3Oeb/97/3//f957/3/ee9573nv/f/57/3/ee/973nv/f9573nvee/9/3nv/f997/3/ee/9/3nvfe957/3/+e/9/3nv/e957/3/ee/973nv/f957/nvee/973nv/f957/nvee/973nv+e957/3/ee/5/3nv+f957/3/ee/973nv/e957/3/ee9973nv/e/57/3/ee/97/nv/f9573nvee/9/3nv/f957/nvee/9/3nvee957/3vee/9/3nv/f997/3/ee/573nv+e957/3vee/9/3nv+f957/3/ee/9/3nsAAP9//3//e957/3/ee/9/3nv/f/97/3//e/9/3nv/f9573nvee/97/nv/f/57/3/ee/9//nv/f957/nvee/9/3nv/f/57/3/+e/9//nv/f/97/3//f/9/3nv/f/97/3/ee/9//nv/f997/3vee9573nvfe957/3/fe/9//3v/f997/3//e/9/3nv/f/97/3//e/9/3nv/f/57/3/+e/9/3nv/f/57/3/ee/9//3//f957/3//f/9/3nv/f957/3//e/9/3nv/f/57/3/+e/9/3nv/f957/3vee/9/3nv/f957/3//e/9//3v/f957/3v/e/9//3//f99733vee9973nv/f957/3v/f/9//3v/f957/3//e/9/3nv/e/97/3v/e/9/3nvfe957/3/ee/97/3v/f997/3ved/573nv/f/9//3//f/9//3v/f/5//3/+e/9/3nv/f957/3//e/9//3v/f/9//3/ee/9//3v/f/97/3/ee9973nv/e957/3/+e/9//nv+e957/3/fe/9/3nv/f/57/3//f/9//nv/f/9//3/+e/9/3nv+e957/3/+e/9//nv/f/57/3/ee/9//nv/e957/3//e/9//3v/f/57/3//e/9/3nv/f/97/3/ee/9//nv/f/57/3//e/9/3nv/f957/3/ee/9/3nv/f957/3/fe/9/3nv/f/57/3/+e/9//nv/f/57/3/+e/9//3v/fwAA3nv+e957/3v+e/9/3nv/f957/3//e/9/3nvee/97/3+9d9573nv/e957/nvee/973nv/e957/nved/57/nv/f9573nvee/9/3nv/e957/3/ee/573nv/e957/3//f/9/3nf+e/57/3++d9573nv/e957/3vfe/973nv/f957/3/ee9573nv/f957/3vee/9/3nv+e957/3/+e/9//nv/f9573nvee/9/3nv/f/97/3/ee/973nv/f957/3/ee/9/3nv+e957/3/ee9573nv/f9573nvee/9/3nv+e957/3vee/9/3nv/e9573nvee/973nv/f/9//3/ed9573nvfe953/nvee/9/3nv/e957/3vee/9//nvee95733vee/9/33vee957/3/ee9573nv/f953/nv+d/573Xfee95//n/de/57/nv/e997/n/ee/9/3nv+e957/3vee/573nv/f953/3/ee/573nv/e957/3/ee9973nv/f95733vee/9/3nv/e9573nvee9973nv/f957/3v/e/5/3Xf/e/97/3/ee/573nv/e953/3v+e/9/3nv+f/57/3/ee/573nv/f9573nvee/9/3nv/f957/3/ee/9/3nv/f957/nvee9573nvee957/3/ee/9//3v/f957/nvee/573Xf+e/57/3/ee9973nv/f957/3vee/9/3nv+e957/3/ee/973nv/f957AABGAAAAFAAAAAgAAABHRElDAwAAACIAAAAMAAAA/////yIAAAAMAAAA/////yUAAAAMAAAADQAAgCgAAAAMAAAABAAAACIAAAAMAAAA/v///ycAAAAYAAAABAAAAAAAAAD///8CAAAAACUAAAAMAAAABAAAAEwAAABkAAAAAAAAAHgAAAA/AQAAmwAAAAAAAAB4AAAAQAEAACQAAAAhAPAAAAAAAAAAAAAAAIA/AAAAAAAAAAAAAIA/AAAAAAAAAAAAAAAAAAAAAAAAAAAAAAAAAAAAAAAAAAAlAAAADAAAAAAAAIAoAAAADAAAAAQAAAAnAAAAGAAAAAQAAAAAAAAA////AgAAAAAlAAAADAAAAAQAAABMAAAAZAAAAAsAAAB4AAAANAEAAIcAAAALAAAAeAAAACoBAAAQAAAAIQDwAAAAAAAAAAAAAACAPwAAAAAAAAAAAACAPwAAAAAAAAAAAAAAAAAAAAAAAAAAAAAAAAAAAAAAAAAAJQAAAAwAAAAAAACAKAAAAAwAAAAEAAAAJwAAABgAAAAEAAAAAAAAAP///wIAAAAAJQAAAAwAAAAEAAAATAAAAGQAAAALAAAAjAAAADQBAACbAAAACwAAAIwAAAAqAQAAEAAAACEA8AAAAAAAAAAAAAAAgD8AAAAAAAAAAAAAgD8AAAAAAAAAAAAAAAAAAAAAAAAAAAAAAAAAAAAAAAAAACUAAAAMAAAAAAAAgCgAAAAMAAAABAAAAAoAAAAQAAAAAAAAAAAAAAAOAAAAFAAAAAAAAAAQAAAAFAAAAA==</Object>
  <Object Id="idInvalidSigLnImg">AQAAAGwAAAAAAAAAAAAAAD8BAACfAAAAAAAAAAAAAABmFgAALAsAACBFTUYAAAEAhIQBAKEAAAAGAAAAAAAAAAAAAAAAAAAAgAcAADgEAABYAQAAwQAAAAAAAAAAAAAAAAAAAMA/BQDo8QIACgAAABAAAAAAAAAAAAAAACcAAAAYAAAAAQAAAAAAAAD///8AAAAAACUAAAAMAAAAAQAAAEwAAABkAAAAAAAAAAAAAAA/AQAAnwAAAAAAAAAAAAAAQAEAAKAAAAAhAPAAAAAAAAAAAAAAAIA/AAAAAAAAAAAAAIA/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AQAAnwAAAAAAAAAAAAAAQAEAAKAAAAAhAPAAAAAAAAAAAAAAAIA/AAAAAAAAAAAAAIA/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8CAAAAACUAAAAMAAAAAwAAAEwAAABkAAAAAAAAAAAAAAA/AQAAnwAAAAAAAAAAAAAAQAEAAKAAAAAhAPAAAAAAAAAAAAAAAIA/AAAAAAAAAAAAAIA/AAAAAAAAAAAAAAAAAAAAAAAAAAAAAAAAAAAAAAAAAAAlAAAADAAAAAAAAIAoAAAADAAAAAMAAAAnAAAAGAAAAAMAAAAAAAAA////AgAAAAAlAAAADAAAAAMAAABMAAAAZAAAAAAAAAAAAAAAPwEAAJ8AAAAAAAAAAAAAAEABAACgAAAAIQDwAAAAAAAAAAAAAACAPwAAAAAAAAAAAACAPwAAAAAAAAAAAAAAAAAAAAAAAAAAAAAAAAAAAAAAAAAAJQAAAAwAAAAAAACAKAAAAAwAAAADAAAAJwAAABgAAAADAAAAAAAAAP///wIAAAAAJQAAAAwAAAADAAAATAAAAGQAAAAAAAAABAAAAD8BAAAXAAAAAAAAAAQAAABAAQAAFAAAACEA8AAAAAAAAAAAAAAAgD8AAAAAAAAAAAAAgD8AAAAAAAAAAAAAAAAAAAAAAAAAAAAAAAAAAAAAAAAAACUAAAAMAAAAAAAAgCgAAAAMAAAAAwAAACcAAAAYAAAAAwAAAAAAAAD///8CAAAAACUAAAAMAAAAAwAAAEwAAABkAAAACwAAAAQAAAAeAAAAFwAAAAsAAAAEAAAAFAAAABQAAAAhAPAAAAAAAAAAAAAAAIA/AAAAAAAAAAAAAIA/AAAAAAAAAAAAAAAAAAAAAAAAAAAAAAAAAAAAAAAAAAAlAAAADAAAAAAAAIAoAAAADAAAAAMAAAAZAAAADAAAAP///wBUAAAATAAAAAwAAAAEAAAADAAAABUAAAABAAAAVVWPQYX2jkEAAAAAAAAAAAAAAABMAAAAAgAAAAwAAAAEAAAADQAAABYAAABMAAAAVAAAAEwAAAAdAAAABAAAAB0AAAAVAAAAAQAAAFVVj0GF9o5BAAAAAAAAAAAAAAAATAAAAAIAAAAdAAAABAAAAB4AAAAWAAAATAAAAFQAAABMAAAADAAAAAQAAAAdAAAABAAAAAEAAABVVY9BhfaOQQAAAAAAAAAAAAAAAEwAAAACAAAADAAAAAQAAAAeAAAABQAAAEwAAABUAAAATAAAAAwAAAAVAAAAHQAAABUAAAABAAAAVVWPQYX2jkEAAAAAAAAAAAAAAABMAAAAAgAAAAwAAAAVAAAAHgAAABYAAABMAAAAGQAAAAwAAAD///8AUAAAAHQDAAANAAAABQAAABwAAAAUAAAADQAAAAUAAAAAAAAAAAAAABAAAAAQAAAATAAAACgAAAB0AAAAAAMAAAAAAAAAAAAAEAAAACgAAAAQAAAAEAAAAAEAGAAAAAAAAAAAAAAAAAAAAAAAAAAAAAAAAAD////////////////////////////////P0/9wiPDt8P/////////////////Hzvj////////////////////////////v7/8PNP8QKPBLWtL///////////88UuGcod7///////////////////////////////8gSP8QOP8QMP/29v////94j/8AGMC3u/ZQcIBQcIBggJBggJBQaIBggJBwiKCAmKDA0OAwUP8gSP8wUP/b5/8AKPBAWPD///9QeJDA8P9QcIBQcIDA8P9QaIBQaIDQ8P+gsLDQ2PBAYP8wUP8gSP8wUP/6/P////+QqMBQeJD/2MD/2MD/2MD/2MD/4ND/6OD/8OD/+PDQ2P9AaP9AYP/Q0P////////9wkKDA8P//2MD/2MD/2MD/2MD/4ND/8OD/8PDQ0P9geP9geP9ggP9QcP/n7f////+QqMBggJD/4NCgcFCgcFCwiHDgwLD/+PCwwP9geP9geP/AyP//+P9wiP9QeP/N1/9giKDA8P//8OD/6ND/4ND/4ND/8PCQoP9geP9geP/g4P//8PD/8ODg+P+3w/+Blv+QqMBgiKD/+PCA0PAQoNAwoMDA6PCAmP9wiP/g4PD/8OD/6OD/6NCAmKCQoLD///9wkKDA8P////8QsOAwwPAwuOBwwND/+PD/+PD/8PD/6OD/6OD/4NDA8P9geID///+QqMBgiKD///8gsOBw4P8wwPBQuOD/8PD/8PD/8OD/6OD/6OD/6NBggJBggJD///9wkKDA8P/////A6PAgqOAQsOCQ4PD/+PD/8PD/8OD/8OD/6OD/6ODA8P9QaID///+QqMBwmKD/////////////////////////+PD/8PD/8OD/6OD/4NBggJBggJD///9wmLDA8P9wmKBwmKDA8P9gkKBgiKDA8P9ggJBggJDA8P9geJBQcIDA8P9QaID///9wmLBwmLCQqMCQqMBwmKCQqMCQqMBgiKCQqMCQqMBggJCQqMCQqMBQcIBQcID///8nAAAAGAAAAAMAAAAAAAAA////AgAAAAAlAAAADAAAAAMAAABMAAAAZAAAACoAAAAGAAAAzQAAABUAAAAqAAAABgAAAKQAAAAQAAAAIQDwAAAAAAAAAAAAAACAPwAAAAAAAAAAAACAPwAAAAAAAAAAAAAAAAAAAAAAAAAAAAAAAAAAAAAAAAAAJQAAAAwAAAAAAACAKAAAAAwAAAADAAAAUgAAAHABAAADAAAA8////wAAAAAAAAAAAAAAAJABAAAAAAABAAAAAHQAYQBoAG8AbQBhAAAAAAAAAAAAAAAAAAAAAAAAAAAAAAAAAAAAAAAAAAAAAAAAAAAAAAAAAAAAAAAAAAAAAAAAAAd2pBA6BQyNmQWs448AAFSCAgEAAAABAAAIhQAAATIOAAACAgAApBA6BdDjjwABAAAA+N6PAABUggIOAhIAAQAACAHiAQAyDgAAAgIAAAICAAACAgAADgISACDfjwCQ348Aswc3dgBUggJwBTd2xAc3dsitrgAIAAAACAAAAAAAAAAAAAAAyK2uABCE4AIAAAAAAAAAAAAAAAAAAAAAAAAAAAAAAAAAAAAAAAAAAAAAAAABAAAAAAAAAP///+cAAIICEFSCAgAAAABfAAAAEFSCAgAAAAD/////GQAAAAAAAAAo4o8AOOKPAAAAAAAAVIICOOKPAAAAAAD/////ZHYACAAAAAAlAAAADAAAAAMAAAAYAAAADAAAAP8AAAISAAAADAAAAAEAAAAeAAAAGAAAACoAAAAGAAAAzgAAABYAAABUAAAA3AAAACsAAAAGAAAAzAAAABUAAAABAAAAVVWPQYX2jkErAAAABgAAABgAAABMAAAAAAAAAAAAAAAAAAAA//////////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wAAAAAcAAAAAAAAAFYAAAAhAPAAAAAAAAAAAAAAAIA/AAAAAAAAAAAAAIA/AAAAAAAAAAAAAAAAAAAAAAAAAAAAAAAAAAAAAAAAAAAlAAAADAAAAAAAAIAlAAAADAAAAAQAAABMAAAAZAAAAAAAAAAAAAAA//////////8AAAAAHAAAAEABAAAAAAAAIQDwAAAAAAAAAAAAAACAPwAAAAAAAAAAAACAPwAAAAAAAAAAAAAAAAAAAAAAAAAAAAAAAAAAAAAAAAAAJQAAAAwAAAAAAACAJQAAAAwAAAAEAAAATAAAAGQAAAAAAAAAAAAAAP//////////QAEAABwAAAAAAAAAVgAAACEA8AAAAAAAAAAAAAAAgD8AAAAAAAAAAAAAgD8AAAAAAAAAAAAAAAAAAAAAAAAAAAAAAAAAAAAAAAAAACUAAAAMAAAAAAAAgCUAAAAMAAAABAAAAEwAAABkAAAAAAAAAHIAAAA/AQAAcwAAAAAAAAByAAAAQAEAAAIAAAAhAPAAAAAAAAAAAAAAAIA/AAAAAAAAAAAAAIA/AAAAAAAAAAAAAAAAAAAAAAAAAAAAAAAAAAAAAAAAAAAlAAAADAAAAAAAAIAoAAAADAAAAAQAAAAnAAAAGAAAAAQAAAAAAAAA////AgAAAAAlAAAADAAAAAQAAABMAAAAZAAAAAAAAAAcAAAAPwEAAHEAAAAAAAAAHAAAAEABAABWAAAAIQDwAAAAAAAAAAAAAACAPwAAAAAAAAAAAACAPwAAAAAAAAAAAAAAAAAAAAAAAAAAAAAAAAAAAAAAAAAAJQAAAAwAAAAAAACAKAAAAAwAAAAEAAAAJwAAABgAAAAEAAAAAAAAAP///wIAAAAAJQAAAAwAAAAEAAAATAAAAGQAAAALAAAATgAAACEAAABxAAAACwAAAE4AAAAXAAAAJAAAACEA8AAAAAAAAAAAAAAAgD8AAAAAAAAAAAAAgD8AAAAAAAAAAAAAAAAAAAAAAAAAAAAAAAAAAAAAAAAAACUAAAAMAAAAAAAAgCgAAAAMAAAABAAAAFIAAABwAQAABAAAAOD///8AAAAAAAAAAAAAAACQAQAAAAAAAQAAAABhAHIAaQBhAGwAAAAAAAAAAAAAAAAAAAAAAAAAAAAAAAAAAAAAAAAAAAAAAAAAAAAAAAAAAAAAAAAAAAAAAAAAAACcBVLidAQAnFACxpf/YgEAAAAAAAAAFKNGBABAbwIAAAQAUuJ0BAAAAAAAAAAAUwBpAGcAbgBhAHQAdQByAGUATABpAG4AZQAAAOTzAmOI8wJjQAZEBPCBA2PA7+NjAAAEAIzKjwAPCgtjoPB6BB4T+WIsCgtjTzVCPyTLjwAAAAQAAAAEALAnSQQAyUMEAAAEAIjKjwC+5QdjAPh/AgD8fwIky48AJMuPAAEABAAAAAQA9MqPAAAAAAD/////AACPAPTKjwDu5QdjHhP5YvjlB2M3NUI/JMuPAKDwegRAIZwFAAAAADAAAAAIy48AAAAAAM9t3GMAAAAAgAQ/AmR2AAgAAAAAJQAAAAwAAAAEAAAAGAAAAAwAAAAAAAACEgAAAAwAAAABAAAAFgAAAAwAAAAIAAAAVAAAAFQAAAAMAAAATgAAACAAAABxAAAAAQAAAFVVj0GF9o5BDAAAAHIAAAABAAAATAAAAAQAAAALAAAATgAAACIAAAByAAAAUAAAAFgAAAAVAAAAFgAAAAwAAAAAAAAAJQAAAAwAAAANAACAJwAAABgAAAAFAAAAAAAAAP///wIAAAAAJQAAAAwAAAAFAAAATAAAAGQAAAAtAAAAIAAAADQBAABxAAAALQAAACAAAAAIAQAAUgAAACEA8AAAAAAAAAAAAAAAgD8AAAAAAAAAAAAAgD8AAAAAAAAAAAAAAAAAAAAAAAAAAAAAAAAAAAAAAAAAACUAAAAMAAAAAAAAgCgAAAAMAAAABQAAACcAAAAYAAAABQAAAAAAAAD///8CAAAAACUAAAAMAAAABQAAAEwAAABkAAAALQAAACAAAAA0AQAAbQAAAC0AAAAgAAAACAEAAE4AAAAhAPAAAAAAAAAAAAAAAIA/AAAAAAAAAAAAAIA/AAAAAAAAAAAAAAAAAAAAAAAAAAAAAAAAAAAAAAAAAAAlAAAADAAAAAAAAIAoAAAADAAAAAUAAAAnAAAAGAAAAAUAAAAAAAAA////AgAAAAAlAAAADAAAAAUAAABMAAAAZAAAAC0AAAAgAAAANAEAAG0AAAAtAAAAIAAAAAgBAABOAAAAIQDwAAAAAAAAAAAAAACAPwAAAAAAAAAAAACAPwAAAAAAAAAAAAAAAAAAAAAAAAAAAAAAAAAAAAAAAAAAJQAAAAwAAAAAAACAKAAAAAwAAAAFAAAAIQAAAAgAAABiAAAADAAAAAEAAAAhAAAACAAAACEAAAAIAAAAcwAAAAwAAAAAAAAAHAAAAAgAAAAlAAAADAAAAAAAAIAlAAAADAAAAAcAAIAlAAAADAAAAA4AAIAZAAAADAAAAP///wAYAAAADAAAAAAAAAASAAAADAAAAAIAAAATAAAADAAAAAEAAAAUAAAADAAAAA0AAAAVAAAADAAAAAEAAAAWAAAADAAAAAAAAAANAAAAEAAAAAAAAAAAAAAAOgAAAAwAAAAKAAAAGwAAABAAAAAAAAAAAAAAACMAAAAgAAAAWsNnPwAAAAAAAAAASg5oPwAANEIAAABCJAAAACQAAABaw2c/AAAAAAAAAABKDmg/AAA0QgAAAEIEAAAAcwAAAAwAAAAAAAAADQAAABAAAAAtAAAAIAAAAFIAAABwAQAABQAAABAAAAAHAAAAAAAAAAAAAAC8AgAAAAAAAAcCAiJTAHkAcwB0AGUAbQAAAAAAAAAAAAAAAAAAAAAAAAAAAAAAAAAAAAAAAAAAAAAAAAAAAAAAAAAAAAAAAAAAAAAAAAAAAHjV2g1Ihe4NhwwhqHSIjwDJNgl2hwwAAASLjwCQKAl2hwwhqAAAAAAAAAAAAgAAABiRjwD4iI8AAAAAAAAAAABIhe4NvBw7d7wcO3eHDCGoAAAAAPgoCXYAAAAAhwyo///////UHwAAIagBAMACLwkAAAAAAAAAAAAAAAAAAAAAAAAAAAAAAAAAAAAAwAIvCQAAAAAoiY8ATJ0Hdl4BAAAAiY8AhwwhqAAAAADwjI8AAAAAAIcMqP//////AAAAACGoAQTAAi8JAAAAAF4Bbf//////1B8AAAptCgA4Uq8AAAAAAAAAAADAAi8JhwwhqPAAAAC4vwQIAAACCGR2AAgAAAAAJQAAAAwAAAAFAAAARgAAACgAAAAcAAAAR0RJQwIAAAAAAAAAAAAAAIkAAABVAAAAAAAAACEAAAAIAAAAYgAAAAwAAAABAAAAFQAAAAwAAAAEAAAAFQAAAAwAAAAEAAAAUQAAADxqAQAtAAAAIAAAAKcAAABrAAAAAAAAAAAAAAAAAAAAAAAAABEBAACpAAAAUAAAACgAAAB4AAAAxGkBAAAAAAAgAMwAiAAAAFQAAAAoAAAAEQEAAKkAAAABABAAAAAAAAAAAAAAAAAAAAAAAAAAAAAAAAAA3nv/f957/3vee/973nv/f95733vfe/9/33v/f/97/3//e/9//3v/f/97/3/ee/9/3nv+f957/3/ee/97/nv/f957/3/+e/9/3nv/e957/3/ee/573nv/f957/n/ee/573nv/f957/3/ee/9/3nv/f957/nvee/5/3nv/f/57/3/ee/573nv/f9573nvee/9/3nv/e957/3/ee/9//nv/f957/3vee/9/3nv/f957/3/ee/573nv+e957/3vee/973nv+e957/3vee99733v/f957/3vee/5/3nv+e957/n/ee/9/3nv+e957/3/ee/9/3nv+e957/nvee/5/3nv+f957/3/ee/9/3nv+e957/3vee/9/3nv/f957/3/+e/9/3nv/f/57/3/ee/5/3nv/f957/3/ee/9/3nv/f/9//3/ee9573nv/f957/3v+e/9/3nv/e957/3/ee9573nv/f957/3/ee/573nv+f/57/n/ee/9/3nv+f957/nvee/9/3nv/e957/3vee/973nv/e/57/3/ee/9/3nv/f957/3/ee/9//nv+e957/3/ee/9/3nv/f9573nvdd/97/nv/f957/nvee/973nv/e957/3/ee/9//nv/f957/nvee/9/3nv+e957/3/ee/5//nv/f9573nvee/9/3nv+e957/n/ee/9//nv/f957/3/ee/9/3nv+e957/n/ee/9/3nv/e957AAD/f/57/3/fe/9//nv/f/9//3//f/9//3/fe39rPmNfZ59vv3P/e/97/3//f/9//3//f957/3/+e/9/3nv/f/97/3/+e/9//3v/f957/3//f/9/3nv/f/9//3/+e/9/3nv/f/97/3//f/9//3v/f/9//3/+e/9//nv/f/57/3/+e/9//nv/f/97/3/ee/9/3nv/f957/3/ee/9//3v/f/9//3/ee/9//3v/f/97/3//f/9//nv/f/57/3//e/9//3v/f/57/3/fe/9/3nv/f997/3/ee/9//nv/f957/3/ee/57/nv/f957/3/+e/9//3//f957/3/+e/9//nv/f/57/3//e/9//3//f957/3/ee/9//nv/f/97/3/+e/9//nv/f957/3/+f/9//nv/f/57/3/+e/9//3//f/57/3//f/9/3nv/f957/3/ee/9//n//f/57/3//e/973nv/f/97/3/ee/9/3nv/f/57/3/+e/9//nv/f957/n/ee/9//3v/f/57/3//e/9//nv/f957/3/+e/9//3//f957/3//f/9//3v/f957/3/ee/9//3//f/57/3/ee9573nv/f/9//3vee/9//3v/f/97/3/+e/9//3v/f957/3//e/9//nv/f957/nv+f/5/3nv/f/9//3/ee/9//3v+e957/3/+e/9//nv/f/5//3/+e/9//nv/f/57/3/+e/9//3//f957/38AAN57/nvee/97/3//f/97/3//f/9/v3MdY1pK2Tl2Kdg1tjH3OTdCuk4+Y993/3v/f/97/3//e/9/3nv/e957/3/ee/9/33v/f957/3/ee/9/3nv/e957/3/ee/9/3nvee957/3/ee/9//3v/f957/3/+e/9//nv+f957/n/ee/57/nv/f957/3/fe/9/3nv/e997/3vee957/3v/f957/3/ee/9/3nv/f957/3/ee/9/3nv/f957/nv+e/9/3nv/f/97/3/ee/9733v/f95733vee/9/3nv/f/57/n/ee/573nv/f9573nvee/573nv/f957/3vee/9/3nv/f957/3/ee/9/3nv/f/57/3vee/973nv/f957/3/ee/9/3nv/e957/3/ee/9//nv/f957/n/ee/9/3nv/f/57/3/+e/9//nv/f957/nvee/973nv/f/57/3/ee/9/33v/e957/3/ee/573nv+e957/3/+e/9//nv/f957/n/+e/9/3nv/f/57/3vee/97/nv/f9573nv+e/9/3nv/f957/3/ee/9//nv/f9573nvee/9/3nv/f9573nvee/9/3nv+e957/3/ee/973nv/e957/3/ee9573nv/f957/3v+e/9/3nv/e/573nvee/5/3nv+e957/3/ee/9/3nv/e957/3/ee/57/nv/f957/3/ee/9/3nv+f957/3/ee/9//nv/f9573nveewAA/3/9e/17/nv/f/9//3ufbx9bW0LZMVcpWCk4JXktujV2KRQd8xwUHXcp2TWcSj5fv2vfc/9//3v/e/57/3/fe/9733v/e/97/3/+e/9/3nv+f957/3/+e/5/3nv+e957/3/ff/9/33v/f/57/3/+e/9//3v/f/97/3//e/9//nv/f/97/3//f/9//3v/f/57/3//e/9//nv/f/5//3/+e/9//nv/f957/3//e/97/nv/f957/3/ee/9//3//f957/3//f/9//nv/f/9//3//f/9//3//f/97/3//f/9//nv/f/97/3/ee/9/3nv/e957/3/ee/9/3nv/f/57/3//e/9//3//f957/3/ee/9//nv/f/97/3/+e/9//3v/f/9//3/+e/9//nv/f/57/3vee/9/3nv/f957/3//e/9/3nv/f/57/3/+e/9/3nv/f/57/3//e/9/3nv/f/57/3vee/9//3//e957/3//f/9//nv/f/97/3/+e/9//3//f/97/3//e/9//3v/f/9//3//f/9/3nv/f/57/3//e/9//nv/f957/3/ee/9//3//f/97/3//f/9/3nv/f957/3//f/9//3v/f957/3//e/973nv/f/9//3//e/9//3//e957/3//e/9//3//f957/3//f/9//3//f957/3/+e9573nv/f/57/3/+e/9//3//f/57/3/ee/9//3v/f/9//3/ee/9/AAD/f/57/nv/f/9//3+fbx5fOz5VIdEQ0xT0HFUplzEaPvc51zW3MXcpViU2ITUhdin4NbxOX2P/d/97/3//f/9/33v/f997/3vee/57/nv+f957/3/ee/9/3nv+f957/n/ee99/33v/f957/3/ee/9/3nv/e/57/3/ee/973nv/f957/3/+e/9/3nv/e957/3/ee/9/3nv/f957/n/+e/9/3nv/f/57/3/ee/973nv/f957/3vee/9/3nv/f957/3/ee/9/3nv/f957/3/+e/9/3nv/f/57/3/ee/9//nv/f957/3/ee/9/3nv/e957/3/ee/973nv/f9573nvee/9/3nv/f957/nvee9573nv/f957/3/ee/9/3nv+e957/3/ee/9//nv/f/57/3/ee/9/3nv+e957/3/ee/9//nv/f957/nv+e/9/3nv/f/57/3/ee/9//nv/f957/3/ee/573nv/f957/3vee/9/3nv/f957/3/ee/9/3nv/f/57/3/ee/9/3nv/f957/3/ee/9/3nv+e957/3/ee/9//nv/f957/3/ee/9/3nv/e957/3//e/9/3nv+e957/3/ee/9/3nv/f957/3/ee/9/3nv/f957/3/+e/9/3nv/f957/3/ee/973nv/e957/3/ee/9/3nv/f957/3/ee/973nv/e957/3/ee/9/3nv/f957/3/ee/973nv/f957/n/ee/573nsAAP9/3nv/f/9/33t/c95a2DW3Ldcx9zkZQpxS/FpdZ31rfmtda15nHV+dTvk9uDF3KZgtmC0aOt1Sn2//e/9//3//f/57/3//e/9/3nv/f957/3//e/9//3v/f/97/3/+e/9/3nv/f/97/3/ee/9//3//f957/3//f/9//nv/f/57/3//e/9//nv/f957/3//f/9//3v/f/9//3/+e/9//n//f/57/3//e/9//3v/f/97/3//f/9//3//f957/3//f/9//nv/f/57/3/+e/9//3v/f957/3//f/9//3v/f957/3/+e/9//3//f957/3//f/9/3nv/f/9//3/ee/97/3v/f/57/3/ee/9//nv/f/9//3//e/9//nv/f957/3//e/9//nv/f/97/3/+e/9//3v/f957/3/ee/9/3nv/f/9//3/ee/9//3//f/97/3//e/9//nv/f/9//3//f/9/3nv/f/97/3//f/9//nv/f/9//3/+e/9//nv/f/9//3//e/9//nv/f/9//3/+e/9//3//f957/3//f/9/3nv/f/57/3/ee/9//3//f957/3//f/9//nv/f957/3//e/973nv/f/57/3//e/9//3v/f/97/3/+e/9//nv/f/57/3//f/9/3nv+e957/3//e/9//nv/f957/3//e/9/3nv/f/97/3//e/9//3v/f/57/3//e/9//nv/f/97/3/ee/9/3nv+fwAA/nv/f/5//39/c55Wdi3yFPg1X2O/b99333v/f/9//3//e/9//3v/e993v3MeY31OuTV3LXcply06Ph5fv3P/f/5//n/de/5/3nv/e9573nvfe/9/3nv/e/97/3vee/973nv/e957/3/ee/9/3nv/f957/nvee/9//nv/f957/3/ee/9//nv/f957/3/ee/9/3nv/f957/3/+e/9/3nv/f957/3/ee/9/3nv/f9573nvee/9/3nv/f957/3/ee/9/3nv/f957/3vee/9/3nv/f957/3vee/9/3nv/f957/3vee/9/3nv/f/57/3/ee/573nv+e957/3/+e/973nv/f/57/3/ee/9//nv/f/57/3/ee/9/3nv/e957/3/ee/973nv/f957/3vee/9/3nv/f957/3/ee9573nv+e957/3/+e/973nv/f/57/3/ee/9/3nv/f957/3/+e/9/3nv/e957/3/ee/9/3nv/f957/3/+e/9/3nv/f957/3/ee/9//nv/f957/3/+e/9/3nv/f/97/3/ee/97/nv/f957/3/ee/9/3nv/f/57/3/+e/9/3nv/f/57/3/+e/9/3nv/e957/3/ee/9//nv/f957/3/ee/9/3nv+e957/3/ee/9/3nv/e957/nv/e/9/3nvee/97/3/ee/9/3nv/e957/3/ee/9/3nv/f/57/3/ee/9/3nv/f957/3/ee/9/3nv+e957AAD/f/9//39/dzpKdy2YMVpCf2v/e/9//3//f/9//3//f/9//3v/f/9//3//f/9/v3f+XltKG0K5MZgtty2bRn5n/3//f/9//n//f/97/3/ee/9//3//f/57/3//e/97/3v/e/57/3//f/9//nv/f957/3vee/9//3v/f/9//3//e/9//3//f/57/3//f/9//nv/f/9//3//e/9//n//f/57/3/+e/9//nv/f/97/3/ee/9//3//f/57/3//e/9//3v/f/9//3/ee/9//3v/f/97/3/ee/9//3//f/97/3/ee/9//3//f/97/3/ee/9/3nv/f957/3/ee/9//nv/f/9//3/+e/9//nv/f/97/3/+e/9/3nv/f/57/3/+e/9/3nv/f/9//3/ee/9//3v/f/57/3//e/9//nv/f/97/3/+e/9//3v/f/97/3/+e/9//nv/f/57/3/+e/9//nv/f/97/3//e/9/3nv/f/57/3/+e/9//3//f/57/3//f/9/3nv/f/9//3//f/9//3v/f/57/3/+e/573nv/f/57/3/ee/9//3//f/97/3//e/9//nv/e957/3//e/9//3v/f/9//3//e/9//nv/f/97/3/+e/9//nv/f957/3//e/9//nv/f/57/3//e/9/3nvee957/3//e/9//3//f/57/3/+e/9//3v/f/97/3//f/9//3v/f/97/3//e/9//3//f957/n8AAP97/3/fe7xaEyVWKd1S32//e/9//3//f9133Xvee/9/3nvfe957/n/+f/9//3//f997n3f9YntO+Tm4LbctWj4+X79z/3v/f/97/3vee/5/3nv+f957/n/ee/9/33v/f957/nv+e/9//nv/f957/3/ee9573nv/f957/3/+e/9//nv/f957/3/ee/9/3nv/f957/3/+e/9/3nv/f/57/3/ee/5/3nv/f9573nvee/9/3nv/e957/3/ee/9/3nv/f957/3/ee/9/3nv/f/57/3/ee9573nv/f957/3v+e/9/3nv/f/57/3vee/573nv/f957/3/+e/9/3nv/f957/3/ee/9/3nv/f957/3/ee/573nv+e957/3/ee/973nv/e957/3/+e9573nv/f/57/3/ee/9/3nv/f957/3/+e/9/3nv/f/57/3/ee/9//3v/f957/3vee/9/3nv/e957/3/ee/57/nv/f957/3/ee/573nv/f/57/3/ee/9/3nv/f957/3/+e/9/3nv/e/97/3/ee/9/3nv/e957/3/ee/973nv/f/57/3/ee/9/3nv/f9573nv+e/9/3nv/f957/3/ee/9//nv/f957/3/+e/9/3nv/f957/3/ee/9//nv/f957/3v+e/9/3nv+e957/3/ee/9//nv/f957/3/ee/9/3nv/f/57/3/ee/97/nv/f957/3/ee/9/3nv/f/57/n/eewAA/3//fz5ruDkVIfk1n2v/e/9//3//f/973nvde/9//3//f95733/ee/5//n//f/5//3//f/9/f3P9XntKOj7YMRo2e0Y+X993/3//f/9//nv+f/57/n/ee95733v/f/97/3vee/9//3v/f/57/3//e/9/3nv/f/97/3/+e/9//3v/f/9//3//e/9//nv/f/97/3//e/9//nv/f/57/3/ee/9//nv/f/9//3vee/9//3v/f957/3/ee/9//nv/f957/3//e/9//3//f/97/3//f/9/3nv/f/97/3/+e/9//3v/f/97/3/ee/9/3nv/e/9//3//f/9//3v/f/97/3/+e/9//nv/f/9//3/ee/9/3nv/e/97/3//e/9//3v/f957/3/+e/9/3nv/e/57/3//e/9//3v/f/97/3v+e/9//nv/f/9//3//f/9//3v/f/97/3/ee/9/3nv/f957/3//f/9/3nv/f/57/3/+e/9/3nv/f/57/3//e/9//3v/f/97/3/+e/9//3//f957/3//e/9/3nv/f/97/3//e/9//3v/f/57/3//f/9//nv/f/9//3/+e/9//3//f957/3/+e/9/3nv/f/57/3/+e/9//3//f/57/3/+e/9/3nv/f/57/3/ee/9//3v/f/57/3/ee/9/3nv/f/9//3//e/9//3v/f/9//3//f/9/3nv/f/9//3/+e/9//3v/f/57/3/+e/9/AADff79/WU70IBQde0bfb/97/3//f95733vfd9973nv/f95733vee9973nv/f9573Xv+f/9//3//f997f3P+XnxKdyWWJdYt21Lfc/9//3//f/57/n/de/5/3nv/f997/3/fe/9/33v/f957/3vee/9//nv/f957/3/ee/9/3nv/f/97/3/ee/9//nv/f957/3vee/9/3nv/e/57/3/ee/573nv/f957/3/ee/9/3nv/f957/3/ee/9//nv/f/57/3/+e/9/3nv/f/57/3/ee/9//nv/e957/3/+e/9/3nv/e957/3/ee957/nv/f957/3/ee/9/3nv/e957/3/ee/9//nv/e957/3vee/9/3nv+e957/3/ee/9//3//f957/nvee/9/3nv+e957/3/ee/9//nv/f957/3/ee/9/3nv/e/97/3/ee/9/3nv/f/57/3/ee/9/3nv/e957/3/ee/9/3nv/f957/3vee/9/3nv/f957/3/ee/973nv/f957/3/ee/9//3//f957/nvee/9/3nv/e957/3/ee/9/3nv/f957/3/ee/9//nv/f957/3/+e/9/3nv/f957/3vee/9/3nv/f957/nvee/9//nv/f957/3/ee/973nv/f957/3/ee/973nv/e957/3/ee/57/3v/f957/3/ee/9/3nv+e957/3/ee/9/3nv/f957/3/+e/9/3nv/f957/n/ee/5/3nsAAP9/v3c6RvQclykdW/97/3//f95//n/ee/9733v/e/97/3/ee/9733v/f/9//3/+f/5//n//f/5//3//f/9/n3PeVho+lynYMf5av2//e/97/3//e/9//n/+f95//3/fe/9//3v/f/97/3/+e/9//3//f/97/3/ee/9//3v/f/97/3/+e/9//nv/f/97/3/+e/9//3v/f/57/3//f/9//nv/f/5//3/+e/9//3//f957/3//e/9//3//f/9//3//e/9//3v/f/57/3//e/9//3v/f957/3/+e/9//3//f/57/3//e/973nf/f/9//3/+e/9//nv/f957/3v+e/9/3nv/f957/3vee/9//3//f/9//3/ee/973nv/f/9//3/ee/9//3v/e957/3//e/9//3v/f/97/3/+e/9//3v/f/57/3//f/9//3v/f/9//3/ee/9//3v/f/57/3//e/9//nv/f/57/3/ee/9//3v/f/57/3//f/9/3nv/f/9//3/+e/9//3v/f9573nvee/9//3v/f957/3//e/9/3nv/f/97/3//f/9/3nv/f/97/3/+e/9//3v/f/57/3/ee/9//3v/f/9//3/ee/9//3//f/97/3//e/9//nv/f/9//3//e/9/3nv/f957/3/+e/9/3nv/f/57/3/+e/9//3v/f957/nvee/9//3v/f/57/3//e/9//3//f/57/3/+e/9//nv/fwAA/39/c/k9NR3XLZ9r/3v/f9573n/de/573nffe997/3/ee/573nv/f99733vfe/9//nv+f957/n/de/5//3//f793P2cZPrcx+DW8Tn9r/3f/e/9//3v+e9173n/ee99/3nv/e957/3vee/9/3nv/e957/3vee/9/3nv/e957/3/ee/573nv/f957/3//f/9/3nv/f957/3/ee/9//nv+f957/n/ee/9/3nv/f/57/nvee/9//3v/f957/nv+e/973nv/f957/3/ee/9/3nv/f957/3vee/9/3nv/f/57/3/ee/973nvee9573nvee/973nv/f/57/3/ee/9//nvee957/3vee/9/3nv/e957/3/ee9573nvee953/3//e/9/3nv/e957/3/ee/9/3nv/f957/3/ee/9/3nv/f/57/3/ee/9/3nv/f957/3/ee/573nv/f957/3/ee/9//nv/f957/3vee/9/3nv/f957/3/ee/9/3nv/f957/3/+e/9/3nv/f/57/3vee/9//nv/f957/3vee/9/3nv/e/97/3/ee/9//nv+e957/3/ee/9/3nv/f957/3vee/973nv/f957/3/ee/9/3nv/f/57/3/ee/9//nv/f957/3vee/9/3nv/f957/3/ee/973nv/f957/3vee/9/3nv/f957/3/ee/973nv/f957/3v+e/9/3nv/f/97/3/ee/57/nv/f957AAD/fz5r2DkTHTg+/3P/f/57/3/ee/5/3nv/e997/3/+e/5//nv/f/9/33u/d/9/33v/f/5//3/+e/97/nv+f/5//3+/e/5iGULYOfg1ekYdX/93/3v/f/57/3/+e/9//3//f957/3/+e/9/3nv+e957/3//e/9//3v/f/97/3//e/9//nv/f/97/3/+e/9//3v/e957/3//e/9//nv/f957/n/+e/9//3//f/57/3/ee/9//nv/f/9//3vee/9/3nv/f/57/3//e/9//nv/f/97/3/+e/9//nv/f957/3//f/9//nv/f9573nved/9//nv/f957/3//e/9//3v/f957/3//f/9/3nv/e/97/3//f/9/3nv/f/573nvee/9//3v/f957/3//f/9//3v/f/57/3/ee/9/3nv/f/97/3//f/9/3nv/e/97/3/ee/9//3v/f/97/3//f/9//3v/f957/3//e/9//3v/f/57/3/ee/9//nv/f/97/3//e/9//3v/f/97/3/+e/9//3//f/9//3/+e/9//3v/f/97/3//f/9//nv/f957/3/+e/9//nv/f/57/3/ee/9//3v/f/57/3//e/9//nv/f957/3/+e/9//3v/f/9//3/ee/9//nv/f957/3//f/9//nv/f/97/3/+e/9//3//f/97/3//e/973nv/f/57/3/ee/9/3nv/f/97/3/+e/9/3nv/f/57/38AAN9/Pmu3MTUde0b/e/97/3ved/973nvfe997/3/ee/5//nv+f957/3/ee99733vee/57/3/ee/9//3v/f957/n//f/9/v3seYzpGlzG2LXpGHVu/b/97/3vee/9733v/f957/nvee/9/3nv/e9573nvee/9/3nv/f/97/3/ee/973nv/f957/nvee/9//nv+e957/3/ee/973nv/f957/nvee/9/3nv/f957/3/ee/573nv/f957/3/+e/973nv+e957/3/ee/9/3nv/f957/3/+e/9/3nv/e957/3/ee/9/3nv/f/57/nved9573nv/e9573nved957/nv/f9573nvee/9/3nvee957/3/ee/9/3nv/f/57/3/ee/9/3nv/f957/3/ee/9/3nv/f957/3/ee/9/3nv/e/57/3/ee/9/3nv/e957/3/ee/9/3nv/f957/3/ee/9//nv/f9573nvee/9/3nv+e957/3/ee/573nv/f957/3/ee/9/3nv/f957/3/ee/973nv/f957/3//e/9/3nv/f957/3/ee/973nv/f9573nvee/9/3nv/e957/3/ee/573nv/f957/3vee/9/3nv/f957/3/ee/9//3v/f9573nvee/9/3nv/f/57/3/ed/9//nv/f957/3//e/9/3nv/f/57/3/ee/9/3nv/f957/3vee/9/3nv+e957/3/ee/9//nv/f957/nveewAA/39ea7g1FB3+Uv93/3/+e/97/3v/e997/3//e/5/3nv/f/5//3//e/9/33v/f/57/3/+e/97/3v/e/57/3//f/9//3//f/9/X297UjpGGDr2NXhGn2v/e/97/3v/f/5//3//e/97/3v/f/57/3/+e/9//nv/f997/3//e/9/3nv/f/9//3/ee/9//nv/f957/3/+e/9/3nv/f/57/3/+e/9//n//f/57/3/+e/9/3nv/f/57/3v/e/9//3v/f957/3//f/9//3v/f/97/3//e/9//3//f957/3/ee/9//3v/f/9//3/ee/973nv/f/97/3/ee9573nv/f/97/3/ee/9//nv/f957/3/+e/9/3nv/f957/3/ee/9/3nv/f957/3//f/9/3nv/f/9//3//e/9//nv/e957/3//f/9//nv/f/57/3v/f/9//3//f/97/3/+e/9//nv/f/9//3/ee/9//3//f957/3/ee/9/3nv/f/9//3/+e/9//3//f/57/3//e/9//3//f/9//3v/e/9//nv/f/57/3/ee/9/3nv/f/97/3/ee/9//3//f957/3/+e/9//3//f/57/3/ee/9//nv/f/57/3/+e/9//nv/f/9//3/ee/9//3//f/9//3//e/97/nv/f/9//3//e/9//3v/f/57/3/+e/9//nv/f/9//3/ee/9//3v/f957/3//f/9//3v/f/9//n/ee/9/AAD/f39vuDXzFB5T/3f/e957vnf/e/57/3vee/9/3nv/f957/3/ee/9/3nv/f957/3/+e/9/3nv/f957/nvee/9/3nv/f997/3//f793HmNbStc1OD79Vr9v/3v/f/57/n/ee/9733v/f997/nv+e/57/nv/f/97/3vfe/97/nv+e957/3/+e/9/3nv/f/57/3/ee9573nv/f957/3/ee/9/3nv/f/57/3/ee/9//nv/f957/3/ee/9/3nv/f/57/3vee/9//nv/f957/3v/e/9/3nv/f/97/3/ee99733v/f957/3/ee9573nv/f957/3vee/9/3nv/e957/nv+e/9/3nv/e957/3/+e/9/3nv/f957/nvee9573nvee957/3/fe/97/nv/e957/n/+e/9/3nv+f9573nvee/9//nv+f957/nvee/9/3nv+f/57/n/ee/5/3nv+e957/3vee/9//nv/f957/3/ee9973nv/f957/3/+e/9/3nv+f/57/3/ee/9/3nv/f/9733vee/9/3nv/f/57/3/ee/973nv/f957/3//e/9/3nv/f/97/3vee/973nv/f95733vee/573nv+e/57/n/ee/9//nv/f957/3/ee/573nv/f/57/3/ee9973nv/f/57/3/+e/9/3nv+e957/3/ee9573nv/f/57/3/ee9573nv/f957/3/ee/9//nv/f957/3vee/9/3nsAAP9/f2/6PRMZX1v/d/9//3//f/97/3v/e/9//3v/f957/3//e/9/3nv/f/9//3//e/9//nv/f/5//3/ee/9//3//e957/3v/f/9//3//fx1jekp7SpxKu06/b/97/3/+f/9/33v/f/9//3/fe/9//nv/f/97/3//e/97/3v/f/57/3/+e/9//3//f/57/3/ee/9/3nv/f/97/3/+e/9//3v/f/9//3//f/9//3v/f/57/3/+e/9/3nv/f/9//3/ee/9//3v/f/9//3//e/9//3v/f997/3//e/9/33v/f997/3//f/9//nv/f/97/3/ee/9//3//f/9//3/ee/973nv/f/97/3//e/9//nv/f/9//3/+e/9/3nv/f9573nvee/9/3nv/f/97/3/+e/9//3//f957/3/ee/9/3nv/f/5//3/+e/9/3nv/f/57/3/+e/9//n//f/57/3//e/9//3v/f957/3//f/9/3nv/f/9//3/ee/9/3nv/f/57/3/+f/9//3//f/97/3/ed997/3v/f957/3/+e/9//nv/f/57/3/ee/9//nv/f/97/3/ee/9//3v/f997/3/ee/9/3nv/f957/3/+e/9//nv/f/57/3/+e/9//3//f/57/3//e/9/33v/f/9//3/ee/573nv/f957/3//f/9/3nv/f/9//3/+e/9/3nv/f/57/3/ee9573nv/f/57/3//e/9//nv/fwAA/39faxk+UyH9Uv93/3v/f99733ved/973nv/f957/3vee/9/3nv/e957/3/ee/973nv/f957/3/+e/9/3nv/e9573nvee/97/3v/f/9/33sdY71WOkL4OfxW33f/e/9//n/+f95//3/fe/9/33v/e997/3vee/973nv/e/57/3/ee/9/3nv/f/57/3/ee9573nv/f9533nvee/9/3nv/f/97/3/ee/9/3nv/f957/3vee/9/3nv+e957/3/+e/9//nv/f957/3/ee/9/3nv/f957/3vfe/9/3nv/f95733vee/9//nv/f/57/3/ee/573nv/f957/3/ee9573nfee957/3/+e/9/3nv/f957/3/+e/9/3nv+e957/3/ee/573nv/f957/3/ee/9/3nv/f957/nvee/573nvee957/3/ee/9/3nv+e957/3/ee/5//nv/f/57/3/+e/9/3nv/f/57/3/ee/9/3nv/f957/3/ee/9/3nv/e957/3/ee/5/3nv/f957/3/ee9973nv/f/97/3/ee/573nv/f957/3vee/9//nv/f/97/3/ee/97/3v/f95733vee/9/3nv/f957/3vee/5/3nv+f957/n/ee/9/3nv/f957/3/ee/9/3nv/f957/3/ee/97vXfee/57/3/ee/9/3nv/f957/3vee/9/3nv+e957/3/ee/973nv+e957/3//e/9/3nv/f957AAD/f39ve0qUKbpKv2//f/9/33/ed/97/nv/f/9//3/+e/9//nv/f/97/3/ee/9/3nv/f/57/3/+e/9//3//f957/3/+e/9/33v/f/9//3//f/9/f2/dWltGOkL9Vt9z/3v/f/5//n/ee/9//3//f997/3/fe/9//nv/f/57/3//e/9//nv/f/57/3//f/9/3nv/f/9//3vee/9//nv/f/9//3//f/9//nv/f/97/3/+e/9//nv/f957/3/+e/9//3v/f/97/3/ee9573nv/f/9//3/ee/9/33v/f/97/3/ee/9/3nv/f/97/3//e/9/3nv/f/97/nvee/9/3nv/f/97/nv+e/9//nv/f/57/3//e/9/3nv/f957/3//f/9//3v/f/97/3/+e/9//nv/f/97/3//e/9/3nv/f957/3/+e/9//3//f957/3//f/9//nv/f/5//3/+e/9//nv/f/97/3//f/9//3v/f/97/3/ee/9//3//f/97/3//f/9//nv/f/57/3/ee/9//3//f/97/3//e/9/3nv/f/57/3/+e/9//3//f957/3//f/9/3nv/f/97/3/ee/9//3v/f/97/3/+e/9//3v/f/57/3/+e/9//nv/f/97/3/+e/9/3nv/f/97/3/ee/9//3vee957/3//f/9/3nv/f/9//3/ee/9//3v/f957/3/+e/9/3nv/f/9//3/+e/9//3v/f/57/38AAP9/v3fdWhg+21L/c/97/3++e9973nf/e957/3//e/9/3nvee/97/3/ee9573nv/f957/3vee/9/3nv/f957/3/ee/9//nv/f9573nvef/9//3//f15rm063Mfk53VK/c/97/3/de/5/3nv/f95733vee9973nv+f957/nvee/973nv/e957/3/ee/9//nv+e/57/3/ee/9/3nv/e/57/3/+e/9//nv/f957/3v+e/9/3nv/f957/3/ee/573nv/f957/3/+e957vXf/e957/3/ee/9733v/f957/3/fe/97/nvee957/3vee/973nv/f/57/3ved/9/3nvee957/3/ee/57/nv/f957/3//e/9/3nvee957/3/ee/9//nv/f957/nvee/9/3nv/f/97/3/ee/9//3//f/57/nvee/9/3nv/f/57/3/ee/9/3nv/f957/3/+e/9/3nv+e957/3/ee/9//nv/f957/3/ee9573nv/f957/3/ee/9/3nv/f957/3/ee/973nv/f997/3/ee/973nv+e957/nv+e/9/3nv/f/57/3/ee/9/3nv/f957/3/ee/9/3nv/f957/3/ee/973nv/f957/nvee/5/3nv/f/57/3/ee/973nv/f957/3/fe/9/3nv/f957/3/+e/9/3nv/f957/3/ee/573nv/f957/3/ee/57/3/+e953/3//f/9/3nv/e957/3/eewAA/3/fez5nm05/Z/93/3//f/9/33v/e/57/3/+e/9//3v+e957/3//f/973nv/f/9//3/ee/9//nv/f/97/3/+e/9//3v/f/97/3/ee/9//3//f/5//39eZzpG2DU6Qv5a33f/e/9//nv/f957/3vee/9/3nv/f/5//3/+f/9//nv/f957/3//f/97/3v/f957/3/ee/9//3//f/97/3//f/9//nv/f/97/3/+e/9//nv/f/57/3//f/9/3nv/f957/nv/e/9/3nvee/97/3/ee/9//3v/f/9//3//e/9/3nv/f957/3//e/97/nv/f/57/3/ee9573nv/f957/3//f/9/3nv/f/97/3//f/9//3v/f957/3/+e/9//nv/f/57/3/ee/97/3v/f/97/3//f/9/3nv/f/97/3/ee/9//3//f957/3//e/9//nv/f/5//3/+e/9//nv/f957/3//f/9//3v/f/97/3/ee/9/3nv/f/97/3/+e/9//nv/f/97/3/+e/9/3nv/f/97/3//f/9/3nv/f/5//3/ee/9//3//f/57/3//e/9//nv/f/97/3/ee/9//3v/f/97/3/+e/9//nv/f957/3vee/9//n//f/57/3//e/9/3nv/f/97/3//e/9//3v/f957/3//f/9/3nv/f/97/3/+e/9//3v/f/57/3/+e/9/3nv/f/57/3vee/9//3v/f/97/3//f/9/AAD/f/9/PWd5Sl9jv2+eb/9/33//e9933nfee/9/3nv/e957/3vee9573nv/e957/3/ee/9/3nv+e957/3/ee/9/3nv/f/57/3/fe/973nffe/9//3//f997PWd6Shk++T28Up9v/3f/e/97/3/ed/573nv+e957/3/fe/9/3nv+e957/3//e/9/3nv/f9573nvee/573nv+e957/3/ee/9//3v/f957/3/+e/9/3nv/f/57/3/ee/973nv/e957/nved/9/3nv/e957/nved/9//nvfe997/3/ee9973nvee957/3/ee/973nfee957/3vee/9/3nv/f/9//3/ee/9/3nv/e957/3/ee/9/3nvfe997/3/ee/9//nv/f957/3/+e/9/3nv/f/97/3/fe/9/3nvee957/3vee/9/3nv/f/57/3/ee/9//nv/f957/n/ee/9/3nv+f957/3/ee/97/nv/f957/3/+e/9/3nv+e957/3/ee9573nv/e/97/3/ee/9/3nvee957/3vfe/9/3nv/f/57/3/ee9573nv/f/57/3/ee/97/nv/f957/3/+e/9/3nv/f957/3/ee/9//3v/f957/nvee/9/3nv/f957/3/ee/973nv+e957/3vee/9//3vee957/3/ee/97/3v/f957/3/+e/9/3nv/f957/3/+e/9/3nvee/97/3/ee9573nv/e957/3/ee/9/3nsAAP9//39daxY+3FIdVzxj33f/f/97/3ved/9//3//f957/3/+e/9/3nv+e957/3//e/9//nv+f957/3//e/9//nv/f/57/3/fe/9/33v/e993/3v/f/9//3//f59v/l4ZPpYtOT5eY993/3//f/9//nv/f/9/33u+d/9//3//f/57/3//e/9/3nv/f/9//3/ee9573nv/f957/3//e/9//nv/f/97/3/+e/9//nv/f/57/3//f/9/3nv/f957/3//e/9//3v/f/57/3/+e9573nv/f957/3//e/9733v/f957/3//f/9//nv/e957/3/+e/9//nv/f/9//3/ee/9/3nv/f997/3/ee9573nf/f997/3//f/9/33v/f/57/3/+e/9//3v/f/97/3/ee/9//3//f957/3/+e/9//nv/f/9//3//e/9/3nv/f/97/3/+e/9//nv/f/57/3/ee/573nv/f/57/3/ee/9//3//f957/3//f/9/3nv/f/57/3/ee/9//nv/f957/3//e/9/3nvee957/3/+e/9/3nv/f/97/3//f/9//nv/f/57/3/ee/9//3//f/97/3/+e/9//3v/f/9//3/ee/97/3v/f/57/3//f/9/3nvee957/3/ee/9/33v/f957/3//f/9//nv/f/97/3/+e/9//3v/f/57/3/ee/9//3v/f957/3/ee/9//3//f/9//3/+e/9//nv/fwAA/3v/f35v1TUYPh9buk6da/9//3vfe/973nv/f957/3/ee/9//nv/e957/3vee/9/3nv+e957/n/ee/9/3nv/f957/3vee/9/3nv/e/97/3vfd99733v/f/9//3+/d/1e+Dn4OTo+/Vafb/97/3v/e957/3ved7533nv/f957/n/ee/9/3nv/e957/3/+e9573Xf+e/57/3/ee/573nv/f957/3vee/9/3nv+e957/3/ee/9/3nv+e957/nvee/9/3nv/f957/3/ee/9/3nv/e957/3vee/9/3nv/e/9//3/ee/9//nv/e9573nvee/9/3nvee957/3/ee9573nv/e957/3vee997vnfee957/3/fe/9/3nvfe957/3v+e/9//nv/f957/3/ee9573nv/f/57/3vee/9/3nvee957/3/ee/9/3nv/e957/3/+e/9/3nv/f/57/3/ee/973nv/f957/nvee/5/3nv/f/57/3/ee/9/3nv/f957/3/fe/9/3nv+e957/nvee/9//3vfe9133nv+e/5/3nv+e957/3/ee/9/3nv/f957/nvee/9/3nv/f/57/3/ee/973nv/f957/3/+e9573nf/f/57/3/ee/9//3v+e953/nvee/9/3nvfe957/nvee/9//3v/f957/3/ee/9/3nv/f/57/3/ee9573nv/f9573nvee9573nv/f/57/3/ee/973nv/f957AAD/f/9/v3fWObYtnUo2Ovla/3//e9973nv/f/97/3//e/9//nv/f/57/3/ee/9//3v/f/57/3/+e/9//nv/f957/3/+e/9//3v/f997/3//e/9733v/f/9//3//f/9/33ceX5tKWkJaRv1Wf2v/e/9//3//e/973nv/f/97/3/+e/9//nv/f/97/3/+e/9/3nv+e/57/3//e/573nv/f/97/3/+e/9//3v/f957/3//e/9/3nv/f957/3//f/9//3//f/97/3/+e/9//nv/f/57/3//e/9/3nv/f997/3/fe/9//3//f/57/3/ee/9//nv/e957/3v/f/9/3nv/e957/3/ee/9/33v/f957/3/fe/9/33v/f957/3vee/9//3v/f957/3//f/9/3nv/f/9//3/ee/9//3//f957/3//f/9/33v/f997/3vee/9//n//f/57/3/+f/9//3//f957/3/+e/9//nv/f/57/3//e/9/3nv/f/57/3//e/9//3//f/57/3/+e/9//3v/f997/3/+e/9//n//f/57/3//e/9//3v/f/9//3/+e/9//3v/f/57/3//f/9/3nv/f/9//3//e/9/33v/f/97/3/+f/9//nv/f/97/3/+e/9//3v/f997/3//e/9//nv/f/9//3//e/9//3v/f/97/3//e/9/3nv/f/97/nvee/9/3nv/f/9//3/+e/9//nv/f/97/38AAP57/3+/e3tOuC19Qh5X33P/e/5733v/f/9//3/ee/9/3nv/f957/3/ee/9/3nv/f/57/3/ee/573nv/f957/3/ee/9/3nv/e957/3/ee/9//nv+e953/3/ee/9//3//f79zPmN7SlpC9zVZQh1f33f/e/973nv/e957/3/ee957/3v/f957/nvee/9/3nvee957/3/ee/573nf+e957/3v+e/9/3nv/f957/3/ee/9/3nv/f957/nv/f/9/3nv/e957/3/+e/973nv/f957/3/+e/9/3nvfe997/3/ee9973nv/f957/3v/e/9/3nv+e957/3/ee/9/3nv+e953/3vee/973nv/e957/3vfe/9/33v/f95733vee/973nv/f957/3vee/573nv/f957/3/ee9573nv/e957/3vfe/9/3nv/f997/3/ee/9/3nv+f957/3/ee/9/3nv/f9573nvee/9/3nv/f957/n/ee/973nv/f957/3vee/973nv/f957/3/ee/9/3nv/e71333v/f/9/3nv+e957/3/ee/9//3//f957/3vee/9/3nv+e957/3/ee/9/3nv/f957/3/ee/9/3nv/f/9//3/ee/5//nv/f957/3vee/9/3nv/e957/3/ee/9/3nv/f957/3/+e/9/3nv/e957/3/ee/573nv/f9573nvee/9//nv/e957/3/ee/573nv/f957/3/eewAA/3//f797e1K5Mfs1P1v/d/9/3nv/f/97/3//e/9//3v/f/57/3vee/9//3v/f957/3/+e/9/3nv/f/97/3//e/9//nv/f997/3/fe/9/3n/+f/57/nv+e/9/33//f99//3/fe11nnE74Ndc1WUb8Wt93/3v/e/57/3/+e9973nv/f/9//3/ee/9//3//f957/3/+e/9//3v/f/57/3vee/9//3v/f/97/3/+e/9//nv/f/57/nvee/9/3nv/f957/3//e/9//nv/f/97/3/+e/9/33v/e957/3/fe/9//3v/f/57/3/+e/9//3//f957/3v/e/9//3v/f/57/3vee/9/33v/f957/3vee/9/3nv/f997/3/ee/9/33v/f997/3//e/9/3nv/f/57/3/+e/9//3//f997/3/fe/9//3//f997/3/ee/9//3//f/57/3/+e/9//nv/f/97/3/+e/9//nv/f/5//nvee/9/3nv/f/97/3/fe/9/33v/e957/3//f/9//nv/f9573nvee/9//nv/f/57/3//f/9/3nv/f/57/3//e/9/3nv/f957/3/+e/9//nv/f/57/3//e/9//3v/f997/3//e/9//nv/f/57/3/ee/9//3v/f957/3//e/9//3v/f/97/3/+e/9//3//f957/3//e/9/3nv/f/9//3/ee/9/3nv/f/57/3//e/9//nv/f/97/3/+e/9/AADfe/9/v3u8WnctdyU7Or9r/3v+e957/3/ee/9/3nv/f957/3vee/573nv+e957/3/ee/9/3nv/f957/3/+e/9/3nv/f957/3/ee/9/3n/ef957/nv+e/573nv/f95/33/fe/9//3t/b5xOe0p7SppKPWP/e/97/nv+e/9/33v/f957/3//e/9/3nv/e/57/3/ee/9//nv/f957/3/ee9573nv/f957/3/ee/973nv/f957/3/ee9573nvee957/3/ee/973nv/f957/3/ee/9//nvee957/3/ee9973nv/f957/nvee/9/3nv/f9573nvee/97/3v/f957/3vee99733vff957/nved9573Xv+e95733vfe/9/3nv/e957/3/ee/9/3nv/f957/3/ee/573nv/f997/3/ee/9733v/f9573nvee9973nv/f957/3/ee/9/3nv/f957/3/+e/9/3nv+e/57/3/ee9573nv/f95733vee/9/33vfe957/3/ee/9//nv/f957/3vee/9/3nv/e/97/3/ee/9/3nv/f957/nvee/9/3nv/e957/3/ee/9//nv/f957/3/ee/9/3nv/e957/3vee/9//nv/f957/nvee/9/3nv/f957/3/fe/9/33v/f957/3/+e/9/3nv/f957/3/ee/9/3nvee953/3vee/9/3nvee957/3/ee/9//3v/f957/3vee/9//nsAAP97/3//f19v+kE2IZcl/lL/e/9//n/fe/9//3//f/9//3/ee/9/3nv/f/57/3/+e/9//nv/f/57/3/ee/9//nv/f957/3/+e/9//3//f/57/3//e/9//nv/f/57/3/ee/9//3//f/9/X2v9Xv9avE78Wt93/3//e/9/33v/f99//n/+e/9/33v/e997/3vee/9/3nv/f/97/3/ee/9//nv/f/57/3//e/9//nv/f/9//3/+e/9//3v/f957/3/ee/9//nv/f/57/3/ee/9//3v/f9573nv+e/9//nv/f/57/3/ee/97/3v/f/97/3/ee/9//3//f/9//3//f/9/33v/f997/n/+e/973nv+e/57/3/fe/9//3//f957/3//f/9//nv/e/9//3/+e/9//nv/f/57/3//f/9/3nv/f/9//3/+e/9//nv/f/57/3//f/9//3v/f/97/3/+e/9//3//f957/3//f/9/3nv/f/9//3/ee9573nv/f997/3//f/9/3nv/f/57/3//e/9//3v/f957/3//f/9//3v/f/97/3/ee/9//3v/f/57/3/ee/9//nv/f/9//3//e/9//3v/f/57/3/+e/9//3v/f/97/3/+e/9//3v/f/57/3//e/9//3v/f957/3v+e/9//3//f/57/3//e/9//nv/f/57/3vee/9//3v/f/97/3//e/9//nv/f/9//3/+e/9//nv/fwAA/3v/f/9/33+9WjUl0hTYMZ9n/3v+e/9/33//f9573nvee/973nv/f/57/3/+e/5/3nv/f957/nvee/573nv+e957/n/ee/573nv/f957/3v+e/9/3nv/f/57/3/ee/9//nv/f/9//3/fe39vvFIYPjhCXmffe/9/3nvee95733/ee/9/3nv/e997/3/ee/573nv/f957/3/+e/973nv/f957/3/ee/9//nv/f957/3/ee/973nv/f/97/3/ee/97/nv/f957/3vee/9/3nv/e957/3/ee/9/3nv/f957/3vee/573nv/e957/3vee95733v/f997/3/ee/9/3nvee99//n/ee/9733f/e957/nvee/9/33v/e957/nvee/573nv/f957/3/+e/9/3nv/f957/3/ee/9/3nv/f957/3vee/9/3nv/e957/3vee/9//nv/f957/3/ee/9/3nv/e/57/3vee/9/3nv/e957/3//f/9/3nv/e/57/3/ee/9/3nv/e957/nvee/9/3nv+e9573nvee/9//nv/f957/3/ee/9/3nv+e957/3/ee9573nv/f957/3/ee/9/3nv/e957/3/ee/9//3v/f957/3v+e/9/3nv/e957/3/ee/9/3nv/f9573nvee/9//nv/f/57/3/ee/9/3nv/f957/3/+e/973nv/f/97/3/ee/9//nv/f957/3/+e/9//nv/f957AAD/f/57/n//f593+UFWLVUhu0bfb/97/3//f957/3/ee99733v/f/9//3/ee/9//nv/f/5//3/+e/9/3nv/f957/3/+e/9/3nv/f/57/3//e/9//nv/e957/3//e/9//3v/f/97/3/+f/9/33sdXxhCWkbdWp9v/3v/f/57/n/+f/9//3//f997/3/fe/9/33v/f/5//3/+e/9//nv/f/97/3/+e/9//nv/f/97/3//f/9//nv/f/57/3//f/9//3v/f/97/3/ee/9//3v/f957/3//e/9//3//f957/3/ee/9/3nv/f/97/3//e/9/3nf/f/9//3/ee/9/33v/e957/3/+e/5733vfe997/3/9e/9//3//e997/3v/e/9/3nv/f/9//3/+e/9//nv/f/57/3//e/9//3v/f957/3/ee/9//3//f957/3/ee/9//3v/f/9//3//e/9//3v/e957/3/+e/9/3nv+e/97/3//e/9//3//f957/3/+e/9/3nv/f/97/3/ee/9//3//f957/3/+e/9/3nv/f/57/3/ee/9//3v/f957/3/+e/9/3nv/f/97/3/ee/9//nv/f957/3//e/9//3v/f/9//3/ee/9//3//f957/3//f/9//3v/f/97/3//e/9/3nv/f957/3/+e/9//nv/f957/3//e/9/3nv+e957/3//f/9/3nv/f/97/3v/e/9//n//f/57/38AAN57/nvde/9/338eZ9k9dynXLV5b/3f/f95/3nvfe957vnf/f997/3/ee9573nv/f957/3/ee/9/3nv/e957/3/ee/9/3nvee957/3/+e/9/3nv/f957/3/ee/9//nv/f957/nvee/57/nv/f793f2++VnxOvFJ+Z993/3/+e/573nv/f997/3/fe9973nv/e957/n/ee/573nv/f/57/3/ee/9/3nv/f957/3/+e/9/3nv/f/97/3/ee/9/3nv/f957/3vee/9/3nv/f957/nvee/973nv/f9573nvee/9/3nv+e957/3vee/97/3vfe957/3/fe/9/3nv/e9573nvee/9/3nvfe99333vfe/5//nv+e953/nved/97/3v/f957/3vee/9/3nv/f/57/3/ee/9//3v/f957/nvee/973nv/f957/3/ee/9//nv/f957/3/+e/9/3nv/e957/3//e/9//nv/f957/3//f/9/3nv+e9573nvee/973nv/f/57/3/+e/973nv/f/57/3/ee/9//nv/f957/3/ee/9/3nv/f957/3vee/973nv/f957/3/ee/9/3nv/e957/3/ee/9//nv/f957/3/ee/9/3nv/f957/3/ee/9//nv/f957/3/+e/9/3nv/e957/3/ee/973nv/f957/nvee/9/3nv+e957/3/ee/9//nv/f957/3vee/9/3nv+f/57/3/+ewAA/3//e/97/nv/f393Ok52KXcle0Lfb/97/3/fe/9/3nv/e/97/3//f/9/3nv/f/57/3//e/9//nv/f957/3//e/9//nv/f957/3//f/9//nv/f957/3//e/9/3nv/f/9//3vee/9//nv/f/9//3//fx5jOUZ7StxSn2v/e/9//nv/f/57/3//f/9/33v/f997/3/+f/9//nv+f/57/3//e/9//3v/f/97/3/+e/9//3//f957/3/ee/9//nvee/97/3/ee/9//nv/f/57/3/+e/9//3v/f/9//3/ee/9//3//f957/nved/9733v/f997/3/ee/9//3//f997/3/ee/97/nv/e997/3vfe/9//nv/f957/3ved9533nv/f/97/3/ee957/3//f/9//3/fe9573nv/f/9//3/+e/9//3v/f/57/3//f/9//3v/f/97/3//e/9//3//f/97/3//e/9/3nv/f/9//3/+e/9//3//f/57/3/+e/9//nv/f957/3/ee/9/3nv/f/57/3/+e/9//3v/f/9//3//e/9//3//f/97/3/+e/9//nv/f/97/3//e/9//nv/f957/3//e/9//nv/f957/3/+e/9//3v/f957/3//e/9//nv/f/97/3//e/9/3nv/f/57/3//f/9//3v/f/9//3//e/9//3v/f/57/3//f/9//nv/f/97/3/ee/9//nv/f957/3//f/9/AADee/9/33f/f/9/33+7WnUtFB2XKbxO/3f/e/9/3nvee957/n/ee/5/3nvfe957/3vee/9/3nv+e/57/3/ee/9//nv/f957/3v+e/573nv/e957/3/ee/9/3nv/f/57/3/ee/57/nv/e957/3/ee/9/n3fcVnpKm0r9Wr9z/3v/f957/3/ee9573Xvee957/3/fe/9/3nv+e957/3/ee/57/nv/f957/3/+e/9/3nv/f9573nvee/57/3v/f7133nvee/573nv+e957/3vee/9/3nv/f957/3/ee/9/3nv/f/97/3/ee95733v/e957/3vee9573nv/f997/3vee99733v/f957/3ved/57/nv/f95733ved953vnffe957/3//f997vXf/e957/3//e/9/3nfee957/3/+e/9/3nv/f957/3/ee/9/3nv/f957/3/ee/9/3nv/f/57/3/ee/973nvee957/nvee/9/3nv/f/57/3/ee/573nv/f9573nvee/9/3nv/f/97/3/ee/9/3nv/f957/3v+e/9/3nv/f/57/3/ee/973nv/f957/3v+e/9/3nv/f957/3/ee/9/3nv/f957/nvee/9//nv/f957/3vee/9/3nv/e957/3vee/9/3nv/f957/3vee/9//nv/f957/3//e/9/3nv+e957/3/ee/9//3v/f957/3/+e/973nv/e957/3/ee/9/3nsAAN9//3//f/97/3//f59zF0ZVKRQhty39Uv93/3v/f953/nv+e/9//n//f/9//3/fe/9//3v/f/97/3//e/9//3//f/57/3/ee/9/3nv+e957/3//f/9//nv/f/97/3//e/9//3v/f997/3/+f/9//3//f59zPmPcUrxSu1Jea997/3//f/9//nv+e957/3/fe/9//3//f/57/3//f/9//3v/f/57/3//e/9/3nv+e/97/3/ee/9//3v/f/57/3//e/9//3v/f/57/3/+e/973nv/f/9//3/+e/9//nv/f957/3/ee/9/3nfee/97/3//e/973nf/f997/3/ee/9//3//f/9//3//f/9//3v/f/9//3/fe/9/v3ffe/97/3/ee/9/3nvfe/9//3/ee/9//3//f957/3/+e/9//nv/f/97/3//f/9//3v/f957/3/+e/9//3//f/9//3//f/9/3nv/f/57/3/+e/9//n//f/57/3/+e/9//nv/f/57/n/+e/9//nv/f/57/3//f/9//3v/f/97/3//e/9/3nv/f/9//3/+e/9//3v/f/57/3//e/9//nv/f/57/3//e/9//nv/f/9//3/+e/9//nv/f/97/3/ee/9//3v/f957/3/+e/9//3v/f/9//3/+e/9/3nv/f/97/3/+e/9//3//f957/3//f/9//nv/f957/3/+e/9//3v/f957/3/+e/9//nv/fwAA33v/f/57/nv+e/9/339/b/lFVi1WKRo6HVffc/97/3ved/5//nv+f957/3/fe/9/33v/e957/3/ee/9//nv/f9573nvee/9//nv/f957/3/ee/9/3nv/f957/3vee/9/3nv/f/97/3/ee/9/3n//f/9//3/fd39r3FZ6SnpOXmffe/9//nv+e917/n/+f/9/3nv/f/97/3/ee/9//nv/f957/3/+e/9/3nvee957/3/ee/973nv/f957/3vee/9/3nv/e957/3vee/9/3nv/f957/3/ee/9/3nv/e9573nvdd/573nvee95333vfe/9/3nvee957/3/ee/9//3//f997fnNda39vv3P/e/97/3/ee95733vfe993/3vee99733v/e957/3/ee9573nv/f9573nvee/9/3nv/f/57/3/ee/9//nv/f9573nvee/9/3nv/f/57/3/ee/9/3nv/f/57/3vee/9/3nv+e957/3/+e/573nv/f957/3/ee/9//nv/e957/3/ee/9/3nv/f957/3/ee/9/3nv+e957/3/ee/573nv/f957/3/+e/9/3nv+e/97/3/ee/9//nv/f957/3/+e/9/3nv/e/97/3/ee/573nv/f957/3/ee/9/3nv/e957/3/ee/973nv/f957/3vee/9/3nv/f957/3/ee/97/nv/f9573nvee/9/3nv/e957/3vee/973nv/f957AAD/f/5//n/9e/97/3v/f/9/P2/4QZcxViW2KfxW/3f/e/97/nv+f957/3//f/9/33vfe997/3//e/573nv/f/9//3/ed/97/3//f/57/3//f/9//3v/f/97/3/ee/9//nv/f957/3//e/97/3v/f957/n/+f/9//3t/b7xSfE68Up9v/3v/f/573Xv+f/9/3nv/f997/3//e/9//nv/f957/3/+e/9//3//f957/3//f/9/3nv/f/9//3/ee/9//nv/f/57/3/ee/9//nv/f/57/3/ee/9//3//f/97/3/ee9573nv/f997/3/ee/9//3v/e957/3//e/9//3//f997/GLVOVMpcy1YRl5n/3v/e/9//nv+f997/3//f/9/3nv/f9573nvee/9/3nv/e/9/33vee/9//3//f/57/3//e/9//3v/f/9//3/ee/9//3v/f/57/3//e/9//3//f/9//3/ee/9//3//f957/3//f/9/3nv/f/57/3/+e/9//3//f957/3//e/9/3nv/f/57/3//e/9//3//f/57/3//f/9/3nv/f/97/3/+e/9//3v+e957/3//e/57/nv/f/97/3//e/9//3v/f957/3/ee/9/3nv/f/9//3/+e/9//3v/f/57/3//e/9//nv/f/9//3/+e/9//3v/f/97/3//f/9/3nv/f/9//3/ee/9//nv/f/97/3/+e/9//3v/f/9//38AAP5//n/9e/173nffe997/3+/f/1mtjUUHdEQ1jFeY/97/3v/e957/n//f/9/33v/e957/3/fe/973nffe957/3vee9573nv/e95733vee/9//nv/f957/3/+e/9/3nv/f/57/3/+e/573nv/f99733vde/5//3//f35rmlJ7TpxOHFvfd/97/3v+e/9/3Xvee/9//3/fe/9//3v+e953/nvee/9/3nv/f957/3/ee/9/3nv/e957/3/ee/973nv+e/57/3/ee/973nv/f9573nvee/9/3nv/e957/3/ee/9/3nv/e957/3//e9973nv/e957/3vee/9733v/f/9/nnOUNdIcshSxFPIYtS3cUt93/3v/f/173nv/f/9/3nvfe997/3+9d9573nv/f997/3/ee/973nv/f957/3vee/9/3nv/f957/3/+e/9/3nv/f957/3/ee/57/nv/f957/3/+e/973nv/f957/3vee/9/3nv/e957/3/ee/9/3nv/f957/nvee/9/3nv/e9573nvee/9//nv/f/57/3/ee/9//3v/f957/3/+e/9//nv/f9573nvee/9/3nv/f/57/3vee/9/3nv/f/97/3/ee9573nv/f/57/3/ee/9/3nv/f957/3/ee/9/3nv/f957/3/ee/9/3nv/f/9//3/ee/9/3nvee957/3/ee/9/3nv+e957/3/ee/9/3nv/f/57/3/eewAA/3/+e/5//nv+e957/3/fe/9/33v8Xrc1dymWKRg6XWP/e/97/3vee/9//3//f997/3//e/9/33v/f997/3/fe/9//3v/f997/3vee/9/3nv/f/9//3/+e/9//nv/f/57/3/+e/9//nv/f/97/3vfe/9/3n//f/9/33s9Y9xa3VLcUh1bv2//e/9//nv+e957/3//f9973nv/f9573nvee/9//nv/f/97/3//e/9/3nv/f957/3/ee/9//3v/f957/3//f/9/3nv/f/97/3/ee/9//nv/f957/3//e/57/3v/f957/nvfe/9/3nv/e/97/3/ee/973nv/f997/39eb1Mt9CBYKVgleCUTGVQh/Vbfd/9//3/ee/9/33vee957/3//e9973nv/f/97/3/fe/9//3v/f957/3/+e/9//3v/f/97/3/ee/9//nv/f/57/3//f/973nv/f/9//3/ee/9/3nv/f957/3//e/9//3v/f957/3//e/9/3nv+e/97/3/+e/9//3v/f/97/3/ee/9//3v/f/97/3//e/9/3nv/f/9//3/+e/9/3nv/f/9//3/ee/9//3//f/57/3/+e/9//3v/f957/3//e/9/3nv/f/97/3/+e/9//3v/f957/3/ee/9//3v/f/97/3//e/9//nv/f/57/3//e/9//nv/f957/3v+e/9//3//f957/3//e/9//3v/f957/3//e/9/AADee/97/3v/f957/nvee/9//nv/f793/l76PZgtEhkXOr9v/3v/e953vXfee95733vfe/973nv/f997/3vee/9/3nv/e957/3/ee9973nv/f957/3/ee/973nv+e957/3/ee/973nv/f957/3/ee99733v/f957/3//f997n29fZ3pKeUYcW993/3v/e957/nvfe/9/3nv+e957/3/ee/973nv/f957/3/ee/9/3nvee9573nvee/573nv/f957/3/ee/973nvee957/3v+e/973nv/e957/3//e/973nv/f957/3vee/9/3nvfe953/3v/e/973nvfe957/3//f35vUy02KXkpmy38NZkp8hSWKZtOv3P/e/9/3nvee7533nvee/9/3nvfe9573nvee/9/3nvee957/3/ee/9//nv/f957/3/ee/9/3nv/f957/3vee/9/3nv/f957/3/ee/9/3nv+e957/3/ee/9//3vfe7533nvee/9//3vfe753/3/+e/9/3nv/f957/3/ee/9/3nv/e957/3/ee/9//nv+e957/3vee/973nvee957/3/ed9573nv/f957/nvee/9/3nv/f957/3/ee9573nv/f957/3vee/9/3nv/f/97/3/ee957/nv/f957/3/ee/9/3nv+e957/3/+e/973nv/e957/nvee/9/3nv/f957/3/ee/57/nv/e9133nv/e/9/3nsAAP9//3v/f/97/3/+e/9//3/+e/97/3+/e3tSuTU1IREZ3E7/c/973nfde95733/fe/97/3v/e/97/3/ee/9//nv/f957/n/fe/9/33v/f/97/3//f/9//3//f957/3//e/9//3v/f/57/3/+e/973nv/f/9//3/ee/9//3//f59zmk5ZQv1Wn2v/e/97/3/+e/9/33v/f/97/3/+e/9//nv/e/97/3//e/9//3v/f/97/3/ee/57/3v/f/57/3//e/9//nv/f957/3vee/9//nv/f957/nv/e/9/3nv/f957/3/+e/9//3//f957/3v/e/9/33v/f997/3//f/9/n3c5SlctmS2ZKX5GXEZVKXAQ8xx7Sr9z/3v/f9573nvee99733v/f997/3/ee/17/nv/e957/3/+e/9//3v/f/57/3//e/9//nv/e/9//3/ee/9//nv/f/97/3//e/9//3v/f/97/3//e/9//nv/f9573nvee/9/33v/f9973nv/e/9//3v/f/9//3/ee/9//3v/f957/3//e/9//nv/f/9//3/ee/9//nv/f957/3/ee9573nf/f/97/3/ee/9//3//f957/3//f/9/3nv/f/97/3//e/9//3v+e957/3//f/9/3nv/f/9//3/+e/9//3//f957/3//e/9//nv/f957/3//e/9//3v/f/57/3//f/9/3nv/f/97/3vee/9//3//fwAA3nv/f957/nv+e/9/3nf/e957/3vfe/9/HWf5QRQhjwx0IV9f/3P/e/9//3/de957/3f/e957/n/+e/5//nv+f/57/nvee95733vff957/3/+e/973nv/f957/nv+e/9/3nv/f957/n/ee/9/3nv+e/57/3/ee957/nv/f/9//3scX3lKeUYeW79v/3v/e/5//n//f7533nvee/973nv+e957/3/fe/97/3v/f957/3/ee9573nf/f957/3/ee/97/nv/f957/nvee/9/3nv/f957/nvdd/573nvee9573nvee/973nv/f957/nvee/9/33v/f95733vee/9//3//fx1r2Dl3JXcle0afb7xWVC2yFPIYGDbfc/97/3++d/973nffe99333vee/5/3Xv+e997/3vee9573nv/e957/3v+e/9/3nvee957/3/ee/573nv/f957/nvee/9/3nv/e957/3/ee/573nv/e957/3vee/9/33v/f997/3vee/9//3v/f957/3/+e/9/3nv/e957/3/ee/9//nv/f957/3/+e/9/3nv/f957/3/ee/573nv/e957/3/ee/9/3nv/e957/3/ee/9/3nv+e957/3vee/9/3nv+e957/nvee/9/3nv/f957/3/+e/9/3nv/f/57/3/ee/9//nv/f9573nvee/9/3nv/e/57/3/ee/973nv/f957/3/ee9573nv/f957AAD/f/97/3/ee/9//nv/f/57/3/fe/97/3//fx5n+EHxGDQdGjb9Ur9v/3//f/5/3nv/e/97/3/+e/9//nv/f/9//3/fe/973nv/e957/3//f/9/3nv/f/9//3/ee/9//3//f957/3/+e/9//n//f/9//3/ee/9/3nv/f997/3//f993PmfcVnlK21aea/9//3v/f957/n/ee/9//nv/f957/3v/e/9/3nv/f957/3/+e/9/3nv/f/9//3//f/9/3nv/f/97/3/+e/9//3v/f/57/3/ee9573nv/f957/3/ee/9//3v/f/57/3/ee/9//nv/f/97/3/ee/9/33v/f/9/33+bUpctNiFbQr9v/3s9Y3tOtzF0JbxOv2//e/9733ffd993/3vee/57/nv+f997/3/fe/9//nv/f957/3/+e/9//3v+e957/3//e/9/3nv/f957/3/ee/9//3//f/57/3/ee/9//nv/f/97/3/+e/9//3v/f997/3/ee/9//3v/f/57/3/+e/9//nv/f957/3/+e/9//nv/f/9//3/ee/9//3//f/57/3/+e/9//nv/f9573nvee/9//3//f957/3//e/9//3v/f/57/3vee/9//nv/f957/3/+e/9//nv/f/97/3//e/9//3v/f/97/3//f/9//nv/f/9//3/ee/97/nv/f/57/3//f/9/3nv/f/9//3/+e/9/3nv/f/57/38AAN57/3/ee/973nv/e/57/3/fe/9733vfe/9/3389ZzlGlyl2JTQde0bfc/97/3v/f9133nvfe/973nv+f957/3/fe/9/33v/e957/n/ee/9/3nv/f957/3/ee/573nv/f9573nvee/9/3nv+f957/3/ee9573nv/e957/3vfe/9//3vfez1nm1aaUl5n/3f/f/9//n/de95/3nv/f/57/nvee/57/nv/f957/nvee/9/3nv/f957/3/ee/9/3nvee957/nvee/9//3v+e957/3/ee/573nv/f957/3/+e/9/3nv/f/57/3/ee/973nv/f957/3/ee9573nv/e957/3//fx5nlzU2IZcpHlf/c/97f2/eWvk5uC06Pn9r/3v/e95z/3fed/573nv+e957/3/fe9973nv/f957/3/ee/9//3v/f957/3/ee/573nv/f9573nvee/9/3nv/f/57/3/ee957/nv/f957/3/ee/9/3nv/e957/3/ee95733v/f/57/3/ee/9/3nv/f/57/3/ee/973nv/f957/3/ee/9/3nv/e957/3/ee/9//nv/f957/3vee/97/3v/f957/3/ee/573nv/f957/3vee/9/3nv/f/9//3/+e/9/3nv/e957/3/+e/9/3nv/f957/3/ee/9/3nv/f957/3/+e/9/3nv/e957/3/ee/973nv/f957/3/ee/9/3nv/f/57/3/eewAA/3/fe/9//nv/f/57/3/+e/9/33v/f997/3//f/9/X2sYPlUl8xh2Jf5W32//f/97/3vee/9/3nvee/57/3//e/9/33v/f/97/3//e/9//nv/f/9//3/+e/9//nv/f/57/3/ee/9//nv/f/57/3//f/9/3nv/f957/3/fe/9/3nv/e/9/v3s+a/1e/l6/b/97/3/+f/9//n//f/57/3/ee/573nv/f/9//3/ee/9//nv/f/97/3/+e/9//nv/f957/3/ee/573nv/f957/3vee/9/3nv/f/97/3/+e/9//3v/f/57/3//e/9/3nv/f/97/3/fe/9/3nv/f/97/3/ee/9/f3MZRvUc9BQZNt9r/3v/ez9nXEpXJRQZOT6/b/97/3v/e/973nv/f99733v/f/9/3nv/f/97/3//f/9/3nv/f957/3v/f/9/3nv/f/97/3/ee/9//3//f957/3//f/9/3nv/f/9//3/+e/9//3v/f957/3//f/973nv/f/9//3/+e/9//nv/f/9//3//f/9/3nv/f/97/3//e/9//3v/f/57/3/+e/9//nv/f/97/3/+e/9//3//f/57/3//f/9/3nv/f/9//3/ee/9//nv/f957/3//f/9//3v/f957/3/+e/9//3//f/57/3//f/9/3nv/f/57/3//e/9//nv/f957/3/+e/9/3nv/f/57/3/ee/9//3v/f/97/3//e/9/AADfe/9/3nv/e957/3/ee/573nv/f95733vfe/9//3//f/te1jkTHRQZdiFaQl5j/3v/e/9/3nvee957/3/ed/573nv/f957/3/fe/9/3nv/e957/3/ee/973nv/f957/nvee/9/3nv+f957/3/ee9573nv/f9573nvee/9/3nv/e/57/3//f997/V5aSntKX2ffd/9//n//f997/3/ee/5/3nv/f957/3/ee/973nv/e/97/3/ee/9/3nv/f957/nv+e/573nfee957/3/ee/573nv/e957/3/ee/9//nv/e957/3vee/973nv/e957/3/fe/9/3nvee957/3/fe957/3//f7xeVy32HFchnEb/c/97f286RrkxNh3ZLf5Sv2//d/9733v/f99733u+d/973nv+e/57/3/ee/9/3nv/f9573nvdd/573nvee957/3vee/57/nv/f957/3/ee9573nv/e957/3/+e/9/3nv/f9573nvee/9/3nv/e95733vee/9/3nv/e957/3/+e/9//nv/f957/3/ee/9//nv/f/57/3/ee/973nv/f957/3/ee/9/3nv/f957/3/ee/9/3nv/f957/3/ee/573nvee957/3vee/973nv/f957/nvee/9//nv/f/57/3/ee/9//nv/e957/3/ee/9/3nv/f957/3/ee/9//3v/f957/3vee/9/3nv/f/57/3/ee/573nsAAP9//3//f/97/3/+e/9/3nv/f/9//3/ee/97/3v/f/9//389axhCFCE1HTUd+DU+X/97/3//f/97/3//e9973nv/f/97/3/+e/9//n//f957/nvee/9//3//f/57/3/ee/9//3//f/57/3//f/9/3nv/f/9//3/ee/9//3//f/97/3/+f/9/338+a3tSfE7dVj1fnm//f/9//3/ee/9/3nv/f/9//3/+f/9/3nv/f957/3//e/9/3nv/e957/3/+e/9/3nv/f/57/3/+e/9//nv/f957/3/+e/9/3nv/f9573nvee/9//3v/f/57/3/+e/9/33v/f957/3v/f/9/3nv/f/9/3398Upk1Nh00HTk+n2/fd/1aGT7aNfsxXD67Tn9n33P/f/9//3/fe/97/nv/f/57/3/+e/973nv/f/97/3/ee957/nv/f957/3vee9573nv/f/9//3//e9573Xf/f/57/3//e/9/3nv/f/9//3/ee/9//3//f/9//3vee/9//3//f957/3//e/9//3v/f/9//3/+e/9//3v/f/97/3/+e/97/3v/f/57/3/+e/9//3//f/97/3//e/9//nv/f/97/3//e/9//3//e957/3/+e/9/3nv/f/97/3/ee/9//3v/f/97/3//e/9//3v/f/57/3/+e/9//nv/f/97/3//e/973nv/f957/3/+e/9//3//f/97/3/+e/9//nv/fwAA3nv/f997/3/ee/57/nv/e/57/3/ee/9/3nv/e997/3//f/9/Xm9ZSpgxVyX0GLcx/Fbfc/97/3//e/57/nv/e957/3v/e/9/3Xf+f/57/3ved957/nv/f957/3/ee/9/3nv/e957/3/ee/9//nv/f957/3/ee/9/3nv/f997/3//e/57/nv/f797f2/eWt5WeUYcW993/3/ee9573nv/e957/3/ee/9/3nv+e957/3/ee/973nv/f9533nvee/9/3nv/e/97/3/ee/573nv/f957/3/+e/9/3nv/f/97/3/ed9573nv/f957/3/+e/9/3nvfe9973nved/9/3nvee957/3//f39zWkp2LRUdNB0YOj5fn2/dVtk1uTEbOntG/VZeY55r/3f/e/97/nv+e95733vee/9/3nfee/57/3/+e/9/3nv/f957/nvee9573nv/f/57/3/ee/573Xfee957/nv+e/9/3nv/f957/3/ee/9733v/f997/3/ee9973nv/f/57/3/ee/9//3v/e957/3/ee/9/3nv/f957/3/ee9573nv/f957/3//e/9/3nv/f/57/3/ee/9//nv/f957/3vee/9/3nv/f/57/3/ee/9/3nv/f957/nvee/573nv/f/57/3/ee/9//nv/f957/3vee/973nv/f957/3/ee/9/3nv/f957/nv+e/9/3nv/f/97/3/ee/5/3nv/f957AAD/f/97/3//f9573nv/f957/3//e/9/3nv/f997/3//e/9//3//f593vVq5OVcpNSF1JXpGv3P/f/9//3v/f/13/3vfe/9//3v/e957/3//e/9/3nv/f/9//3/+e/9//3//f/57/3/+e/9//nv/f/97/3/+e/9//3v/f997/3/fe/9/3nf+e/97/3/fex5jnE5aQnlCfmf/e/9/33v/e/97/3vee/9//n//f/57/3//e/97/3v/f/9//3/ee/9//3//f957/3//e/573nv/f/97/3/ee/9//nv/f957/3//e/9/3nv/f/57/3//f/9//nv/f957/3/ee997/3v/e957/3/+e/9//39ebxhCuTFXJTUdti0fX79z/l46QnxGnk7fVr1S3E5eX/93/3f/f/5/33/fe/9//3vee957/3/+e/9//3v/f957/3vee/9//nv/f/9//3//e/9/3nvee957/3/ee/9//3v/f/57/3/ee/9//3v/f957/3//e/9/3nv/f/57/3/ee/973nv/f9573nvee/9//3//f/97/3//f/9/3nv/f/57/3//e/9//3v/f/57/3//e/9//nv/f/9//3/ee/9/3nvee957/3//f/9//3v/f/9//3/ee/9/3nv/f/57/3//e/9//nv/f/9//3/ee/9/3nv/f/97/3/+e/9//3v/f/9//3/ee/9//nv/f/57/3//f/9/3nv/f/97/38AAP97/3/ee/9/3nv/f9573nv+e/9/3nvee957/3/ee/97/3v/f/9//3+/e/5m+EF2LRMZEx34PR5fv3P/e/97/nvdd/9733vfe997/3/ee/9//nv/f/57/3/ee/973nv/f/57/3/ee/573nv/f957/3/ee/9/3nv/e/97/3/ee/9/33vee953/nv/e/9/n3PcWjpCWkb9Vt9z/3v/e997/3ved/973Xv/f957/3/ee/97/3v/f957/3/+e/973nv/f957/3/ee/9/3nv/e957/3/ee/573nvee957/3vee/9//3//f957/3v/e/9/3nvee95733vee/9/33v/f957/3vee/97/nv/f997/F4aRro1NyEUGTQhvVa/c59v3VqcTn1KfUb5NVo+Plv/c/97/3vff/9/3nvee953/nv+e/573nv/f9573nvee/9/3nv/e957/3/ee/9//nvee957/3/ee/9/3nv/e957/3/ee9573nv/f9573nvee/9/3nv/e957/3/ee/973nv/f/97/nvee/973nv/f/57/3/ee/9/3nv/f957/nvee/9/3nv/e/57/3/ee/973nv/f957/3/ee/9//nv/e7133nv/e/9/3nv/f957/3/+e/9/3nv/f/57/3/ee/973nv/f957/3//e/9//3v/f/57/3/ee/9//3v/f957/nv+e/9/3nv/e957/3/ee/9/3nv/e957/3veewAA/3//e/573nv/f/9//3/ee/9//3//f957/3/+f/9//3v/e/9//3//f/9/338cY/c9tzG4MbgxtzVaRl5n/3v/e/9//nv+e957/3/fe/9/3nv/f/97/3//e/9/3nv/f/9//3/+e/9/3nv/f/57/3/+e/9//3//f/57/3//e/9//3//f/97/3/+e/9//3//f39vP2c/Y7xOHVu/b/97/3//e9973nv/e/5//3/ee/9//nv/f/97/3/ee/9/3nv/e/57/3//e/9//nv/f/9//3//e/9/3nv/e957/3/+e/57/3v/f/9//3/ee/9//3//e957/3/ee/9//3v/f997/3/fe/9/33v/e/57/3+/dz9rGkJ4LVgp9BRVIf5a/3e/cz5j/lp9Shs+2TFbPh5Xv2//e/9//3/+e957/3/ee/973nv/f/9//3/ee/97/3//f957/3//e/9/3nv/f957/3//f/9//3v/e957/3//f/9//nv/f/97/3/fe/9/3nv/f/97/3//f/9//3v/f/97/3/+e/9//3//f/57/3/+e/9//3v/f/9//3/ee/9//3v/f/57/3//e/9/3nv/f/9//3//f/9//3v/f9573nvee/9//nv/f/57/3//e/9//3//f/97/3/+e/9//nv/f/97/3/+e/9//nv/f/57/3vee/9/3nv/f/9//3/ee/9//3//f/57/3//e/9//nv/f/9//3/+e/97AADee/573nf+e/57/3/ee9573nv/e957/3vee9573nv+e957/3/ee/9//n//f997PWd6TjpGdSk0IRMdtzG8Vr9z/3v/f/57/n/ee/9/3nv/e957/3vee/9/3nv/e/97/3/ee/573nv/f957/n/ee/973nv/f957/3/ee9973nv/f997/3/fe/9//nv/f/9/33+fd15n9jk4OtxSv3P/e/973nf/e/97/3/ee9573nv+e957/3vee/9/3nvee957/3/ee/9/3nv/f957/3vee/9/3nv/f9573nvee9573nf/f9573nvee/973nv/e957/3/ee9973nv/f95733vee99/33vfe953/nf/e/9/33/+Zvg9dy02IRUVGDa/b/97/3tfa71WGkK5Mdo1Oz56Rl1f33P/f957/3vee9573nv/e957/3/+e/573nv/f957/3vee/9/3nvee957/3/ee/9/3nv+e957/3/ee/9/3nv/f957/3/fe/9/3nvfe957/3/ee/97/nv/f957/3v+e/9/3nv/f/97/3/ee/9/3nv/f957/3v+e/9/3nv/e957/3/ee/573nv/f957/3//e/9/3nv/f957/3/ee/57/3v/f957/3vee/9/3nv/f/57/3/ee/973nv/f/57/3/ee/9/3nv+e957/3vee/573nv/e957/3/ee9573nv/f957/3/ee/9//nv/f95733vee/9/3nsAAP57/nv/e/5//3//f/9/3nv/f957/3//e/97/nv/f957/3/ee/9//nv+e/57/3//f5933Fr2NXQpViUUHZgxOkZ/a/97/3//f/9//3//e/57/3/ee/9//nv/f957/3//f/9/3nv/f/9//3/ee/9/3nv/f/57/3//f/9/3nvee997/3/fe/9//n//f/57/3//f/9/f3N6Shk6ekI8X/97/3v/e/97/3/+f/5/3nv/f/57/3vee/9//nv/f957/3//f/9/33v/f957/3vee/97/3v/f/9//3/ee/9/3nv+e957/3vee/9/3nv/f957/3//f/9/33v/f/97/3/ee/9/33v/f/9//3ved99733v/f997/WLXObkxeCE7Nn9n/3v/f99/f3PeXhpCGz4cPho6ODpeX/93/3//f/9/3nv/f957/nv/e/9/33v/f/9//3/ee/973nv/f9573nv/e/9/3nv/f9573nv/f/9//3v/f/57/3v/e/9/3nv/f/97/3/ee9573nv/f/9//3/ee/9//3v/f957/3//f/9/3nv/f/57/3/+e/9//3v/f957/3/+e/973nv/f/97/3/+e/9//3//f957/3v+e/973nv/f/97/3/+e/9//3//f/97/3//e/9//nv/f/97/3//e/9/3nv/f957/3/ee/97/nv/f957/3//e9573nf/e/57/3/+e/9//3v/f/9//3/ee/9//3v/fwAA3nv/f957/nvee/9/3nvee957/3/ee/573nv/f9573nvee/9/3nv+e/57/3vee/9//3//f55r/Fo5Rtk5uTVVJbcxPlu/b/97/3v/f/57/nved/973nv/f9573n/ee/9/33v/e997/3vee/9/3nv/e957/3/ee/973nvee957/3v+e/9/3nv/f/57/nvde/9//3//fz5nm05aRv1Wv2//e/57/3vfe957/nv+f95733v/e/97/nv+e/57/n/de/9/33v/f957/n/ee99/33f/e957/n/ee997/nv+e913/nvfe/9/3nv+e/573nvee9973nv/f95333vfe99733vfe753/3vfe957vnffe997/3/fex5j+T1XKZgpnUafa/9//3//f99/X2+cUhs+HDobNlo+/FKfa/97/3vee9573Xved/97/3v/f/57/n/+f/573nv/f957/3vee/573nf/e/97/3u+d9573nv/f/57/3vee/9/3nv/e957/3/ee/573nv/f/57/3/ee/9/3nv/e957/3/+e/9/3nv/f957/3vee/9/3nv/f/57/3/ee/9//nv/f957/3/+e/9/3nv/f957/3u9d9573nv+e957/3//e/573nv/e957/3/ee/9/3nv/e/57/3/ee/9/3nv/e957/3/ee9573nv/f957/3/ee/97/nv+e957/3/ee/9/3nv/f957/3//e957vXfee/57AAD/f/97/3/+e/9//3v/f957/3//f/9/3nv/f/97/3/+e/9//nv/f957/3/+e/97/3//f/9//3//f39vm1I5QlQlVCH4MXtGPl//e/9//3/+e/97/3v/e95733/ef/9//3//f/97/3vfe/9//3//f957/3//e/9/3nv/f/57/3/+e/9//nv/f997/3/+e/5/3nv/f/9/v3f9YrxS3VI+X79v/3//f/973nv+f/5//3/ee/9733v/e/97/3/+e/5/33//f997/3/9e/573nvfe/97/n/+e/9/33v/f/97/nvee/9733v+f/57/3/ee/9/3nvfe957/3v/e/973nv/e/9733ved/9/33vfe997/3v/e/9/v3ebVjUpNiGYKZxGv2//f/9//3/ff59zvFYaPvo12jF1JVlC33f/f/9//3/de9573nf/e/97/3/+f/9/3nv/f/97/3//e/9/3nv/e/97/3//e9573nv+f/57/3/ee/9/33v/f/97/3/+e/9/3nvee957/3//e/9//3//f957/3/+e/9//nv/f/97/3/+e/9//3v/f/57/3/+e/9//3v/f957/3/+e/9/3nv/f957/3//f/573nv/f/97/3/+e/9/3nv/f/9//3//f/9//3v/f/57/3//e/9//3v/e/57/3//f/9/3nv/f/97/3/+e/973nv/f957/3/+e/9//nv/f/57/3//e/9/3nvee957/38AAN57/3/+e/9/3nv/e957/3/ee/9/3nv/e957/3vee/9/3nv/f/97/3/ee/9/3nv/e/97/3//e/9/33uecxxjOELWMbYplimcSj5jfmvfe/9/3nv/f9973nu9d9573nv+f917/nvee/9/3nv/f957/3/ee/9/3nv+e957/3//e/9/3nv/f997/3/ee/5//nv+f/57/3//f59z/Fq8UnpKHl/fd/9//nv+f957/n/+e/573nv/f997/3vfe/573nv/f/9//3//e/973Xfee757/3/+e9573nf/e997/3/ee99/33v/e/57/nvee95733vfe7533nv+e/573Xf+e953/3//e9573nvfe7133nvde/5/3Xv/f35vGUZVKTYhFB17Rp9v/3v/f/9//3+/d9xa+DmZMXcpti39Wn5r/3v/e/9//nvee953/3/ee/9//nv/e95733ved9973nffe/97/3/ee9573nv/f957/3/+e/9/3nv/f997/3/ee/573nv/f957/3v+e/9/3nv/f957/3/ee/97/nv/f957/3/+e/9/3nv/f/97/3/ee/573nv/f957/nvee/9/3nv/e957/3vee/9/3nv/e957/3/+e/9/3nv/e/57/3/ee9573nv/e957/3vee/9/3nv/e957/3/ee/9/3nv/e957/3/+e/9/3nvee/97/3/ee/973nv/f957/nvee/9/3nv+e957/3/eewAA/3//e/9//3//f957/3//e/9//nv/f/57/3/ee/9//3//f/97/3//e/9//3v/e957/3/fe99733v/f/9//39+a9xSOD74NRk+lS2UMV5n33v/f/9//3/+e/573nv/f/57/n/ee/5//nv/f957/3//f/9/3nv/e957/3/+e/9//nv/f/9//3/fe/9/3nv/f/57/3//f/9/33t/b7tWGD58Sr9v/3v/f/5//3/+e/5//nv/f/9//3/ee/57/3v/f/9//3//f/9//3//f/9//3/+f/9//3vfe997/3/ff99/33v/f/57/nv+e/9733v/f997/3/fe/9//3v/f/9//3//f/9//3v/f/9733ved957/Xvde/9//38eaxpGeCkWHTUd3U7fc/97/3//f/9/33/cWhpCmDH6PRo+WUb7Vt93/3v/f9573nvfe/9733v/f/57/3vfe99733v/e997/3//f/9/3nvef/5//3/+e/9//3v/f997/3//e/9//nv/f/5//3/+e/9//3//f957/3//f/9//nv/f/97/3/+e/9//3v/f/97/3//f/9/3nv/f/97/3vee/9//3v/f/57/3/+e/9//3//f/57/3//e/9//3v/f/57/3//f9573Xf/e957/3/+e/9//3//f957/3v+e/9//3v/f/57/3//f/9//3v/e957/3//f/9/3nv/f/57/3/ee/9//3//f/57/3/+e/9/AADee/9/3nv/f957/3/ee/973nv/f957/3/ee/573nv/f957/3/ee/9//nv/f9573nvee/973nv/f95//3//f/9/33ddY1dClC3PFFQpvVLcVvtWv3P/e/9//nv/e/57/3/ee/5/3nv+f957/3/ee/9//nv/f957/3vee/9/3nv/e/57/3/fe9973nv+e957/n/9e/5//nv/f997Xmt6SltG3VKfa/97/3/ee/973nv+f95//3/ee/5//nv/f35vPWf9XrtS3FJeZ59z/3v/f/9//3v/e953/3/ee/9/3nvfe997/3v+e/9733v/f99733v/f/9//3//e79zv3N+bz1nXWffd/97/3//d/933nfed9173n/ff99/Pmv6QVgpWCHZLf1O32//e/57/n/ff99/PmdbTvo9Gj7YNZQp9TV+Z/97/3/fe99733v/f997/3ved/973nf/e99733/ff99/3nvee917/3/+e/9/3nv/f957/3/ee9573nv/f957/3/ee/9/3nv+e957/3/ee/9//nv/f/57/3/ee/9/3nv/f957/3vee/9/3nv/e957/3/ee/9/3nv/f/57/3/ee/9/3nv/f957/3/ee/97/nv/f/97/3/ee/973nvee957/3/+e/9//nv/f957/3ved/97/nv/f957/3/ee/9/3nv/f957/3/+e/9/3nv/e957/3/ee/9/3nv/f/57/3/ee9573nsAAP9//3v/f957/3//e/9//nv/f/57/3//e/9/3nv/f/573nv/f/9/3nv/f/9//3/ee/9//nv+e957/3//f/9//3//f/97fWvaVntOnVLfVtc11TG7Un9n33P/e/97/3//f/9/3n//f/9//3/+e/9//3v/f957/3//f/9//nv/f/97/3//e/9/33v/f/57/n/+f/5//nv/f/9//3+/e19nu05ZQtxS33P/e/9733v/f99//3/fe/9//3//f35v90ESITQh8xjyGPIc2DkeX79z/3v/f957/n/+f/5//nv/e997/3vfe/9//n/+e/57/nvee/9/33+fc3tO+DmWLTQl8iA0JRk+HF+eb/93/3v/f/97/3/fe957/3/ff7xe2TnbNbotliW7St9z/3//f/9//3//f39z3VpbSp1OOj50KdUxHVvfc/9/33f/e/97/3ved/573nv/e997/3/fe/9/33v/f957/n/+e/9//3//f/9//3//e/9/3nv/f957/3/+e/9//3//e957/3//f/9//3v/f/97/3//f/9//nv/f957/3//e/9//3v/f/97/3//f/9//3v/f/9//3/ee957/nv/f/97/3/+e/9//nv/f957/3//f/9//nv/f/97/3/+e/9//3//f/97/3//e/97/nv/f957/3/+e/973nv/f/57/3/+e/9//nv/f/97/3//e/9//3v/f/57/3//e/9/3nv/fwAA3nv/f/57/3/ee/9/3nv/f957/3//e/9/3nvee/57/3/ee/9/3nv/e957/3v+e/9/3nv/e957/3/fe99/3nv/f/9//3//f/97v3Nfa5tS9jVzKRc6ekY+X35n/3f/e/9//3//f99//3/ee/973nv/f9573nvee/9/3nv+e957/3/ee/5/3nv/f957/3/ee/9/3Xv+f/5//3/fe99/v3c9Y1hCekb9Vt9z/3v/e/9//3/ee997/3v/f797mlYSJdQYNiE2IbIUTwxwEFYlGj5fY99z/3v/f/5/3nf/e/973nfed95/3n//f917/nvde/57338cZ/c9NCXTGPQYkRCyGNMY8xwSHdc1mkY+X79z/3v/e/9/33v/f/9/n3e7VhpC/Dl4KXUh207fc/97/3v/f99//3/fdx5je0qeUlxKtzG0LdpO33P/e/97/3vee9573Xf+e957/3/ee99733v/e957/nv+e/9/3nv+e997/3/ee/9/33v/f957/nvee/9/3nv/f957/3vee/9/3nv/f957/3vee/9/3nv/e957/3/ee/9//3v/f957/3/ee/9/3nv/e957/3/ee9573nv/f957/3//e/9/3nv/f957/3vee/9/3nv/f957/3/ee/9/3nv+e957/3/ee/9/3nv/f957/nv+e/9/3Xfee957/3/ee9573nv/f957/nv/e/9/3nv/e/57/3/ee/57/3v/f957AAD/f/9//3//f/9/3nv/f/9//3/+e/9//nvee957/3/+e/9/3nv/f/57/3/+e/9//3//f957/3v/e/973nv/f95//3/ee/9//3//f997n3McW3lGOD4YPnpGu049X99z/3v/f/97/3//e/9//nv/f/9//3/ee/97/3//f957/3/+e/9//nv/f/57/3/fe/9/3nv/f957/3//f/9/33//f55vuk44PnpCPl//e/97/3/ff/9/33f/f/9/n3sYShQlFh14JXcpdSnRGHAMkQz1HJctm06fb/9//3v/e953/3v+e9573nv/f/9//nv+e/5//n+/ezdKEykXITghVyVWKRMhNiX0HNMU8xQ1Idg1WUL8Wt93/3v/f/97/3//f997m1b6Pfw52jHWLRxX33P/d/97/3/+f/9/v3fcWhlGflJdRpcplCWZRt9z/3//e/9/3nvee917/nv+f/9/33v/f997/3v+e/9/3nvee957/3/fe/9//3v/f/97/3/+e/9//3v/f/97/3//f/9//3v/f/57/3/ee/9//nv/f/57/3//e/9//nv/f/57/3/ee/9//3v/f/57/3/ee/9/3nv/f/9//3/ee/9//3v/f/57/3/+e/9//3v/f957/3//f/9//3v/f957/3//e/9/3nv/f957/3/+e/9//3vee957/3//f/9/3nv/f/97/3vee/9/3nv+e957/3/+e/973nv/f/97/38AAN57/3/ee/9/3nv/e957/3/ee/9/3nv+e9133nvee9573nv/f957/3/ee/9/3nv/f/57/3v+d/573nvee95733/fe757vnv/f957/3//f/9/v3N/bx1fHV+6UtpS+lY7X75v/3v+d/973nv/f957/3/+e/973nv/f957/3vee/573nv+f957/3v/e/9/3nvfe95733vee/9/33v/f/9/33v7XptOnEr9Vr9z/3//f/5//nv+e/57/3+fe3tWVy1YJXYh3E6/b15nOEaWMRUh1BhWJRk+/Vb/d/97/3vfe/973nv/f99733/fe/973nf/f15vGEY1LTglNiGdSl9n21YYQlQl8hg1HRUdeCnzGJAQtzUdX79v/3v/e/9//3+/e3pSG0Y+Qvsx+C0dV99z/3v/e/57/nv/f35zWU63Nfs9HT65LTMZmkqfa/97/3v/f997/nvdd/5//nv/f95333vfe/97/nv/e9573nvee99733v/f95733vee/9/3nvee957/3/ee/9/3nv/f957/3/ee/9/3nv/e957/3/ee/9/3nv/f9573nvee/973nv/f957/3/ee9573nv/f957/3/ee/973nv/f957/3/+e/9//nv/f957/nvee/9/3nv/f/97/3/+e/9/3nv/f957/3v+e/9/3nv+e957/3/+e/9/3nv/e957/3/ee/9//3v/f957/3/+e/9//nv/f957/nveewAA3nv+e/9//3//f957/3/+e/9//3//f/97/3/+e/9/3nv/f/97/3/ee/9//3v/f/57/3/+e/57/nv+e957/3/ff/9/33//f/5/3n/de/9//3//f/9//3/fe79vHF/ZUrdOvm//d/933nf/f/9//3/ee/9//3//f957/3vee/9//nv/f/57/3/ee/9//3v/f997/3/fe/9/33v/e997/3//f793X2fdVpxOP2Ofb/9//3v/e/57/nv/f/9//WKYNTclVSGaSv93/3v/e15rGEL0IDYl0xQ0HXlG32//e/9/33v/f997/3/fe/9//3v+e/9/n3daUpg5NyUVHbxO/3f/e79z/Fp6Rvg5li35ORtCFCGwFPEYOUJ+Y99z/3v/f/9/n3e8Vvs9/TXaLdgtPVf/d/9//nv/e/9//39eb3tSdS2YLbotmCmWKThCPV//e/97/3//e/573nv/f95733vfe/9//3v/e/97/3/ee/9/3nv/f997/3vee/9//3v/e957/3//f/9/3nv/e957/3/+e/9//3//f957/3//e/9/3nv/f/97/3/+e/9//3v/f957/3/ee/9/3nv/f/97/3//f/9/3nv/f957/3//e/9//nv/f/97/3//e/9/3nv/f/57/3/ee/9//nv/f/57/3//f/9//3//f957/3//e/9/3nv/f957/3/ee/9//3//f/57/3//e/9//3v/f/97/3/+e/9/AADee/973nv/f9573nv+e/9/3nv/e/57/3/ee/9/3nv/f957/3vee/9/3nv/f957/3vee/5//Xv+f95733vfe/9/3nv+f957/3/ee99733v/f957/3//f/9//3vfd31rfWvfd/973nf/e957/3/+e/973nv/f/57/3/ee/9//3v/f957/3/ee/9/3nv+f95733vee/973nv/f9533nffe/9/33+/d9taeUqaSrtOXWf/e/97/3vde/5//39eb9k9eS30GLYtnmf/e/9//38cZ7U5NSn0HNIUMR15Rt9z/3v/e997/3vfe99/3nv/e953/3/ff/1iuD14KfQUe0Lfc/9//3v/e79zfmv8Wj5jn3P9Xrc18hgTGfkxe0J/Y/93/3//f39zWkrbNdwxuSkZOp9r/3f/e953/3/ff99/n3ObUtg5dim5MRs62DH4ObtSv3P/e/973nfee957/3vee9973nf/e/97/3/fe9973nv/f99733vee/9/33v/f957/3/ee/9//3v+e957/3v+e/9/3nv/f957/3/ee/973nv/f957/3/+e/9//nv/f957/3/ee/57/nv/f957/nvee/9/3nvee957/3/ee/9//nv/f957/3/ee/973nv/f957/3/ee9573nv/f9573nvee/9/3nv/f9573nvee/9/3nv+e957/3/ee/573nv/f/57/3vee/973nv/f957/3//e/9/3nsAAP9//nv/f/97/3vee/9//nv/e957/3//f/9/3nv/f/9//3/+e/9//3//f/97/3/ee/9//n//f/9//3/fe/9//3v/f917/n/+e/9733v/f957/nv/e/9//3//f/9//3//f/9//3v/e997/3//e/9//3v/f957/3//f/9//nv/f/97/3/fe/9//n/+f/57/3/ee/9//nv/f/5//nvde/9/33v/f/9/v3cdY7xO9zWaSp9v/3//f/9//nv/f55zWU5WLfUc8xQdV/93/3//f/9/HWdaTvhBfU63MTIdOD5fZ/97/3//f997vnvfe953/3v+e/9/n3d8UngpFBX3Mb9v/3vff99//3//f/97/3v/f997HmOWLRQZeCG5KTo2/Vafb/9//3+/c3xKHDocOjs6P1+/c993/3/fe/9//3//f997n3O8VhlC2TX7NXYldCVYQl5n/3f/f953/3//f/9/3nvfe997/3//f/9/3nv/f/9733vee9973nv/f/97/3//e/9//3v/f957/3v/e/9//3v/f/97/3/ee/9//3v/f/97/3//e/9//3v/f957/3//e/9/3nv/f/97/3/ee/9//3//f957/3//f/9//3v/f957/3/+e/9/3nv/f/9//3//f/9/3nv/f/97/3/ee/9//3v/f/9//3/ee/973nv/f957/3//f/9/3nv/f957/3/ee/973nv/f/57/3/+e/9/3nv/fwAA3nv/f957/3/ee/9//nv/f957/3/ee/9/3nvee957/3/+e/9/3nv/f957/3/ee9573nv/f95//3/fe9973nv+e/57/n/ee957/3v/f957/nved99733v/f997/3/ef95/3Xv/f99/33vee/9//3//f957/3/ee/9/3nvee957/3//e/9/3nv+f957/3/ee9573nv/f957/n/ee/573Xf+e/5//3//f99/PmNbQjo+3VJ+a/9//3/+e/97/3/7YpUx1BizDPkx/3P/f/9//3//f593n3e/ex5fMyHQEJQlf2f/e/9/33vff997/3v+e/57/3//f9xeuDFWITQdvEr/e/9/3nvee9573Xf+f/5//39+axc+VCW6Lfsx+jG2KdUxulK/c99733P/WlxGPEL/Wj9ff2vfd/973nf+e/57/3//f997HWPVNZct+zkbPrUptC38Vr9v/3v/f/9/3nvee957/3/ed/973nvee957/3/ee997vnfee957/3/ee/9/3nv/f9573nvee/9//3v/f957/3/ee/573nv/f957/3/ee/9//nv/f/57/3vee/9/3nv/f9573nvee/9/3nv/f957/3vee/9//nv/f957/nvee/9/3nvee957/3/ee/9/3nv+e957/3/ee/9/3nv/f/57/3/ee9573nv/f957/3vee/9/3nv+e957/3//e/573nv/f/97/3/ee/973nvee957AAD/f957/3//e/9//3//f957/3/+e/9//3//f957/3//f/9//nv/f/97/3//f/9/3nv/f/9//3/ee/9/33v/f/97/3/+e/9//nv/f/97/3/ee/973nv/f/97/3//f/9/3nv/f/9//3/ee997/3v/f997/3//f/9/33v/f997/3/+e/9//nv/f/57/3//f/9/3nv/f/97/3//e/9733fee957/3/+f/9/339fa3pKGT74Of1W/3f/f/97/3v/f997WEpWJfUUlyG/a/9//n//f/9//3//f/9/v3e8VrgxdSWbSr9zv3Pfe/9//3//e/973nf/f/9/n28ZPto1dynYMZ9r/3//f/973nf/e957/3//f/9/PGOaSho6+jVcQl1G2DUYOllC21Z+a99zHVt6Rt1SP1/9Vl5j/3v/e/53/nvfe/9//3//f11r/V5cSlxGGzqXKVMd+DV+Z/97/3//f/17/n//e/97/3v+e953/3v/f/9/3nvff997/3//e/973nv/f9973nvee/9//3v/f997/3//e/9/33v/f/9//nvee/9//3//f957/3//f/9/3nv/f/97/3vee/9//3//f/57/3//e/9/3nv/f/9//3//e/9//nv/f/57/3//f/9//nv/f957/3/ee/9//nv/f957/3//e/9/3nv/f/97/3/ee/9//3//f957/3//e/9//3v/f/9//3/+e/9//3v/f/57/38AAN573nvee/9/3nv/f9573nvee9573nv/f9573nvee/9/3nv/e/97/3/ee/9//nv/e957/3//e/573nv/f/97/3/ee/573nv/f957/3/+e/9/3nv+e957/3/ee/9//3v/f957/3/+e9973nv/f99733vee/973nv/f9573nvfe/9/3nv/f957/3vee/9//nv/e95733vee/9/3nvfe957/3/ee/9/3nv/f59z/V6bTp1O/lbfc/97/3u+d/9//38dZ5YxNh02HR5X/3v/f913/nvfe/9//3//f59vvVLYNTk+HVv7Wj1n/3//e/9733fed713/3/ff91e+TkcPrkte0ZeZ/97/3v+e9533nu+d/9//3//e79zHl97SltGfEZ9SltG+DVTJbUx21J/ax1bHls/W7xOeEZ9Z/93/3ved/9733vfe/97/3/fex5j+D23Mfo5lykTGfg1HVvfc/97/3/+e/9//nv/e95333vfe/9/3nvee957/n/+e/9/3nv/e99733vee/973nv/f/97/3/ee/9/3nv/f957/3ved9573nv/f/57/3vee/9/3nv/f957/3vee/973nv/f957/3/ee/9/3nv/f957/3/ee/9/3nv/e957/3/ee/9/3nv/f957/3v/e/9/3nv/f/57/3/ee/973nv/e957/3vee/973nv/f/973nved/57/3//f957/3/+e/9/3nv/e957/3/+ewAA/3/ee/9//3//f/9//3/ee/9/3nv/f/9//3/ee9573nv/f957/3/+e/9//nv/f/97/nvee/9/3nv/f/9//3/ee/973nv/f/97/3/+e/9/3nv/f957/3/ee/9//3v/f/97/3/ee/9/33v/f/97/3/fe/9/33v/e9573nu+d/9//nv/f/5//3/ee/97/nv/f957/3/ee/9//3v/e957/3/fe/9//3//f997/3+/dz9j/lreVn9r/3v/e/9/33//f593OUpWKRUZOjr/c/97/n/+f99733v/f/9//3teZ5tOOUIfX/1a/Fr/d/9//3v/e9533nv+f/9/n3d7Ths+XkKXKfc1Xmf/e/9//3++d99733v/e/97/3//e793PWP9WpxOnE6dTlxGdSlUJVpGX2NfY19f/VY3PldCfmv/e/9//3v/e953/3v/f/9/33sdY9Y5tzX7Pdo1NSGWKbtK32//e/97/n//f9573nvee/9/33v/f/57/nv+e/9//nv/e957/3/fe/9/33v/e/97/3/fe/9/33v/f/97/3/+e/9//3//f/97/3/ee/9/3nv/f957/3/ee/9//3//f/97/3//f/9//3v/f/97/3//e/9/3nv/e957/3//e/9/3nv/f/57/3/ee/9//nv/f/57/3/+e/9//3v/f957/3vee/9//3v/f957/3/ee957/nv/f/97/3/ee/9//3//f957/3//f/9/AAD/e/973nv/f/57/3/ee/9//nv/f957/3/+e/9/3nvee957/3/ee/573nv/f957/3/ee/573nvee/57/3/+e/9/3nv/f957/3/ee/9/3nv/e957/3vee9573nv/f957/3vee/9/3nv/e957/3/ee/573nv/f957/3/ee9573nv/f957/3/ee/573nv/f9573nvee/9/3nv/f957/nvee99733v/f997/3//f/97PWe7VjlCvFJ/a/97/3v/f/9//39ebxlCNSEVHZxK/3P/e/5/33vfd75z/3v/e/9/n3PcWt1WP1/cUhxbn2v/d/9733vee/5/33//fx5nW0pdSj1CNBk5Op9r/3//e99733ffe953/nvee/9//3//f/97f2vcWpxSvVJ+Ttg1MyGWKZxK3U5/Zz5fFz4WOn1n/3f/f9933nfde/1//n//f99/n3PdXjpKuDWYLZgpliWUJRxX/3f/f/573n/de/9/33vfe953/3ved/57/nv/e9573nvee/9/3nv/e997/3vee9973nv/f957/3/ee/9/3nv/f/57/3/ee9573nv/f9573nvee/973nv/f957/3/ee/973nv/f957/3/+e/9/3nvee957/3/ee/9/3nv/f957/3//f/973nv/e957/3/ee/9//3v/f9573nvee/9//nv/f9573nvee/9/3nv/f957/3vee/973nv/f957/3/ee/9/3nsAAP9/3nv/f/57/3/+e/97/nv/f/9//3/+e/9//3//f957/3//f/9/3nv/f957/3//f/9/3nv/f957/3//f/9//nv/f/9//3/ee/9//nv/f/9//3/ee/573nv/f/57/3/ee/9//nv/f/97/3//e/9/3nv/f/9//3//f/9/3nv/f/97/3/+e/9/3nv/f/9//3/ee/9/33v/f/97/3/+e/9/33v/f99733vfe/9//3/fdx1jWko5QrxOfmf/e/5733//f99/vFp2LbMQmCk+W/97/3//f9533nfee/9//3//f59z3Fa7Tt1SvE79Vh5ff2v/e/9//3//f/9/338dY3xOfkraMXUlm07fd/9//3v/e953/nv+e/573n//f/9//3//f993/V44RhlCv1IaPnUldSW2LbtO33M+Y/c5Fz5/a/97/3/+e/573Xvee997/3//f99/PmtaSjQl+jn6NTQddCX8Ur9v/3v/f/9//nvfe953/3v/d/973nf/e/97/3/ee/9733v/f957/3/ee9973nv/f997/3/fe/9/3nv+e957/3vee/9/3nv/f/9//3/ee/9//3v/f/57/3//f/9/3nv/f/9//3/ee/9//3//f957/3//e/9//nv/f/9//3//e/9/3nv+e957/3//f/9/3nv/f/97/3/ee/9//3//f9573nvee/9//3//f/97/3/ee/9/3nv/f957/3//e/9/3nv/ewAA3nv+e/57/3/ee/573nv/f957/3//e/9/3nv/f957/3/+e/9/3nv+e957/3vee/9//nv/f9573nv+e/9/3nv+e957/3/ee9573nv+e957/3/ee/573nv+e9573nvee/9/3nv/f957/3/ee/9/3nv/f957/3vee/9/3nv/e/57/3vee/5//nv/f957/3v+e/973nv/e997/3/ee/573nv/f99733ved/97/3v/f/9/v3vdXltKW0L8Vt9z/3vee/9/339+cxhGFSEUGTo6Xl//e/93/nfdd/9733v/f/9//39da7pSeUreUr5SXEZaRl5n33f/f/9733v/f793HWNbSjw++jXXMR1f33f/e/533Xfdd/573nfff7573Xvee/9//3/fez1nmlKcTltG2DXZMVUhdSVaRh9fO0JUJRg633P/d/97/nv/e75733vfe/9//3//f35zWErXOfo92jV2JZYpWj5fY/9//3//e95333fed9973nffe957/3//f/9/3nfee/97/3/ee/973nv/f997/3/fe9973nv/e957/3/ee9573nv/e957/3/+e9573nv/f957/3/ee/9/3nv/f957/3/ee/573nv/f957/3/ee/9/3nv/f957/3vee/9/3nvee957/3/ee/973nvee913/nvee9573nv/f/57/3/ee/57/3v/f957/3/+e/9/3nv/f957/3/ee/97/nv/f957AAD/e957/3//f/9/3nv/e/57/3/+e/9/3nv/e/57/3/ee/9//3//f/57/3/ee/9//3v/f957/3vee/9//3v/e957/3/+e/9//3v/f/57/3//e/9//nv+e957/3/+e/9//3//f957/3//e/9/3nv/f/57/3/ee/9//nv/f957/3/+e/9/3nv/f/9//3/+e/9/3nv/e/97/3/fe/9/3nv/e997/3v/e/97/3v/f/5//3//f19vnFK+Th9bv3P/e/9/33v/f99/PmvYOTYlNR3YMZ9r/3v/e/53/3/fe997/3//f/9/fm+6VllGnU5dSho+GD7dVr9z/3//e/9//3//f91enk6fTho+9zldY/93/3/+d/9733vfe9933ne9d/573nv/e/97/3+/d15rWUrXORtCHD5WJRMhdin7OZotmS3eVt9z/3v/f/97/3vee/97/3v/e/9//3+fd/xi9z2XNbgx2jGXJTo6f2f/d/97/3//e/973nv/f997/3//f/9//3/ee957/3/fe/9/3nv/f997/3//f/9/3nv/f/9//3//e/9/3nv/f957/3//f/9/3nv/f/9//3/ee/9/3nv/e957/3//f/9//nv/f/97/3/ee/57/3v/f/57/3//e/9//3v/f/97/3//f/9/3nv/f/9//3/+e/9/3nv/f957/3//f/9/3nv/f/9//3/ee/9//nv/f/57/3//f/9/3nv/f/9//38AAN57/nvee/9//nv/e957/3v+e/9/3nv/e957/nvee/573nv/f/97/3/ee/973nv/f/57/3/ee9573nv/e953/nvee/9/3nv/f957/3/ee/973nv/f9573nvee/9/3nv/f/97/3vee/9/3nv/f957/3vee/9/3nv/e957/3/ee/973nv+f957/3/ee/9//nv+e957/3vee99733v/f95733vee/573nf/e997/n/+e/9/v3sdY5tOvU67Tp5r/3f/e/97/3/ff3tWdi1WJdMUW0Kfa/97/3v/f99733vee/57/3//f593HF96SlxKPEY8Qtg1GDr8Vv93/3v/f/9/v3vdWn1OXUYZOjc+XWP/d/97/3v/e99333fed9973nfed95333ved/9//3+/c7tWOUZ9Tn5O2TUUITYl3DmaLRQdtjE9X/93/3v/e/573nf+e953/nv/f/9/339ebzhKtjXZNbktuSn5NRg6HVvfd/9//3v/f7133nvee9973nvee75333vfe/9/3nv/e957/3vee/9/3nvee957/3/ee/973nv+e957/nvee/9/3nv/f/97/3/ee/9//3v/e7133nvee/9/3nv+e957/3/ee9573nf/f/573nvee/9/3nv/e957/3/ee/9/3nv+e957/3/ee/9/3nvee957/nvee/9/3nvee957/3/ee/9/3nv/e957/3/+e/9/3nv/e957/3/eewAA/3/ee/9//3//f/57/3/+e/9//3//f/57/3/ee/9//3v/f957/3//e/9/3nv/f/9//3/+e/9//nv/f9573nvee/9//3v/f/57/3/+e/9/3nv/f/9//3/ee/9//3v/f957/3/ee/9//3v/f/9//3/+e/9//3//f957/3//e/9/3nv/f/57/3//e/9//3v/f957/3/ee99733v/f/97/3/ee/57/nv/e/97/3/ee/9//3//f793PmN7Svc5eUa/a/97/3//f/9/Pm85SncxFR0UGVpCfmf/f/9//3ved/97/nv/f/9//3/fe39v/l6+Un5OPEKWKbYpu06/b/9//3//f39vWkoaPn5KOkJ5Rp5r/3v/f/97/3ved/9733v/e99333ved/573nv/f/9//39/b19r3Vp8Ttg5lzG5MZktshCyEHUpHV//d/9//3v+e957/3ved/97/3v/f/9/v3f9YlpKlzEbOtsxViF1KdxSv3P/f/9/3nv+e/9/3nv/f957/3/ee/9/33vee957/3vfe/973nv/f957/3/ee/9/3nv/f957/3/+e/9/3nv/f/97/3//e/9//3//f9573nvee/9//3v/f957/3/+e/9/3nfee/9//3/ee/97/3//f957/3//f/9//nv/f/57/3//e/9//nv/f957/3/ee/9//nv/f957/3/+e/9//nv/f/57/3//e/9//3v/f/57/3//e/9/AADee/973nv/f957/3vee/9/3nv/f/57/3/ee9573nv/f957/nv/e/9/3nvee957/3/ee9573nv/f9573nvee/9/3nv/f957/3/ee/9/3nv/f957/3/ee/973nv/e957/nvee/9/3nv/f957/3/ee/9/3nv+e957/3/ee/573nv+e/57/3/ee/9/3nv/f957/3/ee/973nv/f957/3/ee/573nv+e957/3/fe/97/3/fe957/3/fdx5jGD45Pj5b/3f/d/9733/ff/xm+EFWKRQZ8hg4Pp9v/3//e/973nfee957/3/ff/9//3/fez5nvVadTltC2DGWLThCn2//e/9/33s+ZzpGnk6+TllCeEqea/97/3/ed/573nf/e99733e/d9933nv+f957/n//f/9/33t/b/1evFZ7TltK+j1XJfQc9BhUJfxa33P/e9573nu+d/9733f/e/97/3/ff/9/fm/dWjpG+jmYLVUlUyW8Up9v/3v/e/9/3nvee957/3/fe/9/33v/f7133nvfe/9/3nfee997/3/ee9573nv/f957/3//e/9/3nvee957/3/ee/973nv/f9573nvee/9/3nv/f/57/3/ee/9//nv/e957/3//e/573nv/f957/3vee/9/3nv/f/57/3/ee/9/3nv/e/97/3/+e/9//3v/f957/3/+e/9/3nv/f957/3/ee/973nv/f/57/3/ee/9/3nsAAP9/3nv/e957/3/+e/9//3v/f/97/3/+e/9/3nvee957/3/ee/9//3v/f957/3//f/9/3nv/f/97/3vee/9//3//f957/3//e/9/3nv/f/57/3/+e/9/3nv/f/57/3/ee/9//nv/f/57/3/ee/9//nv/f957/3/+e/9/3nv/f957/3/+e/9/3nv/f/57/3//e/9//3//f/97/3//e/9/3nv/f/57/3v+e/9/33v/f9573nv/f/9/f2+cUlpGvE6fZ/97/3v/f/9/v3u8Wtg5mC01ITQhHl//e/9//3vee9173nvfe/9//3//f/9//39fbz9j3VZcRrgxdSV6St93/3v/f/97PmdaRpxOnE4XOnhK/3f/e/9/3nfee997/3ved99333ffe9573n/ee/9/3nv/f/9//3+/d59zP2e+Vtk5dy0VIZAMMh09X/93/3vee99733v/e/97/3vee/9//3//f99/P2vXOVUpdy12KbcxOULcVt93/3//e95733vff/9/33v/f/9//3/ee/9//3/fe957/3//f/9/3nv/f957/3/+e/9//nv/e957/3//e/9/3nv/f/97/3/ee/9//3//f/57/3/+e/9/3nv/f/57/nvee/9/3nv/f/57/3/ee/9//nv/f/97/3/ee/9//nv/f957/3/+e/9//nv/f957/3/ee/9//3v/f/97/3//f/9//nv/f/57/3//e/9//3v/fwAA/nv/f957/3/+e/9/3nv+e957/3/ee/973nv/f957/nv+e/9/3nfee957/3/ee/9/3nv/f957/nvee/973nv/f957/3vee/9/3nv/f957/3vee/973nv+e957/3/ee/573nv/f957/nvee/5/3nv+e957/n/ee/5/3nv/f957/nv+e/9/3nvee957/3/ee/97/nv/f95733v+e/573nv/e997/3/ee/5//nv/e99333fdd/5//3//f19vvVYZPv5Wv2//f/9//3//f997vFq4OTYlFB34Nb9v/3v/e9533nvdd95333f/e9573n/ff/9/33ufc/1afUr6Odg1WUJ+Z993/3v/dzxf21ZfZ5tO1TH8Vt93/3//f9173nved9573nvfe753/3/ff997vnfed957/3//f/9//3+/d19rnFIZQrg1sRCPDHlG/3ffd/9733v/f917/nv+e953vnP/e/9//3/ff39vvFb4PVcpeCU1HXUleUKfa/93/3/fe99/3nvfe957/3//e9973nv/f957/3vee/973nv/e957/nv/e/9/3nv/f957/3/ee/9/3nvee957/3/+e/9/3nv/f/57/3/ee/973nv+e/97/3/ee/9/3nv/e957/3/ee/573nv/f957/3/ee/973nv/f957/3/ee9573nv/f957/nvee/9/3nv/f957/3/ee/9//nv/f957/3vee/9/3nv/f957AAD/f/9//3//f/9//3//f957/3/+e/9/3nv/f/57/3v+e/9//3//e957/3//f/9//3//f/57/3/ee/9//3v/f957/3/+e/9//nv/f/9//3/ee/9/3nvee957/3//f/9/3nv/f/9//3/ee/9//nv/f957/3/+e/9//3//f/57/3/ee/9//nv+e957/3//f/9/3nv/f/97/3vee/9//nv/f/57/3//e/9//n//f/9733ved/573nv/f/9/338eYzpGW0bcUp9v/3//f/9//3+/d3pSVikVHVUh3FL/e/9/3nvee/5733f/e957/nvee/9/33//f/9/33s/Z95WOkKVLdUx/FK/a/97/3vfe997H19zJdYxHV//e/9//n/ee/9733v/f9533nf/e/9/33vfe953/nvee/9/3nv/f/9//39/bx5jm06ULTEh+1r/d/9733v/f/9//3/ee9973nf/e957/3//f/9//3//fx5jGUKXLXclNR11JTk+PV/fd/9//3//f/9//3/fe/9/3nv/e997/3/fe/9/33v/e997/3vfe/9//3//e/57/3/+f/9//nv/f957/3//e/9//nv/f957/3/ee/9/3nv/f/57/3//e/9/3nv/f957/3/+e/9/3nv/f957/3//e/9/3nv/e957/3//f/9/3nv/f/97/3/ee/9//3//f957/3//f/9/3nv/f/9//3/+e/9//nv/f/57/38AAN57/3/+e/9/3nv/e9573nvee/9//3v/f9573nvee/9//nv/f957/3/ee/9/3nv/f957/nvee/9/3nv/f/57/3/ee/9/3nv/f957/3/fe/973nvee953/3/ee/9/3nv/f957/nvee/9/3nv/f957/3/ee/97/nv/f957/nvee/57/nv/f957/3/ee/57/nv/f957/3/ee/9/3nv/e957/3/ee/973nv+e957/3/ee9573nv+e957/3//f59zWUoZPlpGHV/fd/9/3nv/f/9/f2/5PVcpViH3NX5n/3//e/573nffe993/3ved9573nvfe957/3//f997X2e9Vhk+2DG2JRc2PV//f/9//39fZzMhEhk5Pp9r/3/+e/573nvfe793vnfed/9//3v/e993/3vee9573nv/f957/3//f/9/33efb/ta+1q+c/9/33v/e9573nvee/97vnfee957/3/ee/973nv/f/9/338+a1lKli12JVYhuC3YMbtOPWPfd/9//3//e/9/3nvee95733vee953/3v/e/97/3vfd/9733v/e957/nvee/5/3nv/f99733vee/9/3nv/e9573nvee/973nv/f957/nvfe/9/3nv/e957/n/ee/5/3nv/f9573nvee/9/3nvfe957/3vee/9/3nv+e957/3vee/9/3nv/e957/3vee/9/3nv/f957/3/ee/9/3nv+f957/3/+ewAA/3//e/9//3//f957/3/ee/9//3//f9573nvee/9/3nv/f957/3/ee/9//nv/f/57/3//e/9//nv/f/57/3/+e/9//nv/f/57/3/+e/9//3v/f957/3//f/9/3nv/f/9//3/ee/57/nv/f/9//3//f/9/3nv/f/57/3/ee/9//nv/f/57/3//f/9/3nv/f/9//3/+e/9//nv/f/57/3//e/573nv/f9573nvee/9//nv/f/57/3//f/9/33sdY3pKW0ZZRp9v/3//f997/3/ff91euDVYKTUde0rfc/9//3ved957/3/fe/973nvfe997/3/ee/9//3/fez5n3VacShk2UyH3NV5n/3v/f79zdSk1JXYpvE7/d/9//3//f99733u+d/97/3v/e993/3v/e/9/3nv/f/5//n/ee/9//3//f/97/3//e/9//3//f/97/3/ee/9/33v/e997/3/ee/573nv/f/5//3//f/9/n3MeY5xO+TnZNdkxli22MThCfmv/e/9//3v/f957/3/fe99/v3f/e/57/3//e/97/nv/e/57/3/ee/5/3nv/f/97/3/fe/9//nv/f957/3vee/9/3nv/f/9//3/ee/9//3//f957/3/+e/9//nv/f/9//3/ee/9/33v/f957/3/fe/9/3nv/f/9//3/ee/9//3//f957/3//f/9//nv/f/97/3//e/9/3nv/f/57/3/+e/9/AADee/9/3nv/f957/3/ee957/nv/f9573nvee/973nv/e957/3/ee9573nv+e957/3/+e/9/3nv+e957/3/ee/973nv/f957/3vee/9/3nv/e957/3vee/9/3nv/f957/3/+e/9/3nv+e957/3/ee/973nv/f957/3v/f/9/3nv/e957/3/ee/9/3nvee957/3/+e/9/3nv+e957/3//e/9/3nfee957/nvee/9/3nv/f9573nvde997/3v/f793X2t7ThlCvVK/c/97/3vee/9/n3N7TlYpFiEVHXtGv2//e9973nvde99733vfe79333vee/973nv/e/97/3ufbx5j3lY7QlYlMx33OV5n33d7UlUtsRTQFP1S33P/f/973nved9573nfee953/3vfe/973nv/f957/nvee/973nv/e997/3vfd/973nf/e/57/3/ee9573nv/f997/3/ee9573nv/e957/n/+e/57/nv/f/9/33+8Wtg9djGYLTUd0RC1KT5f33P/e/97/3/fe99/33v/f9573Xv9e/5/3Xv+e917/nvee/573nv/f957/3vfe/9//3v/e957/3/ee/9/3nv/f957/3/ee/9/3nv/f957/3/ee/5/3nv/f957/3/ee9573nv/f997/3/ee9973nv/e957/3/ee/573nv/f957/3/ee/9/3nv/f957/3/+e/9/3nv/f957/3/ee/9/3nsAAP9//3v/f/57/3//f/9/3nv/f/97/3/ee/9//3v/f/57/3//f/9/3nv/f957/3//e/973nv/f957/3//f/9//nv/f/97/3/+e/9//nv/f997/3/ee/9/3nv/f/57/3/ee/9//3//f957/3/+e/9/3nv/f/9//3//e/9//nv+e957/3/ee/9//nv/f957/3/ee/9//3v/f957/3//f/9/3nv/f957/3/+e/9//3v/f/97/3/ee/5/3nv/f/97/3+/d7tW+Dn5ObxO33P/e/9/33//f39vOkZ4LTYhdiVeX/97/3/ee/9/33v/f997/3/fe/973nv+e/57/3//f/9/v3f+Yvk9uTE2HRIZtC38Xn9vWk4SIW4IMh0dW/97/3ved/573nvee75333vfe/973nf/f/97/3//e/9/3nv/f997/3//e997/3v/f/57/3//e/9/3nv/f/9//3/fe/9//3v/f/97/3/fe/9/3nf+e/9//3//f797u174QZYxViX0FDUZ2DG9Tn5n/3v/e/9/33vff99/3n/ee/5//nv+f957/nvee/9/33v/f/97/3//e/9//3v/f957/3//e/97/nv/f/57/3//e/9//3//f957/3/ee/9/3nv/f/5//3//e/9/3nv/f/97/3//f/9/3nv/f/57/3/ee/9//nv/f/57/3//f/9//nv/f/9//3/+e/9//nv/f/97/3//e/9//3//fwAA3nv/f957/3/ee/9//3v/f957/3/+e/9/3nv/e957/3/ee/9//3//f957/nvee/9/3nvee957/3/ee/9/3nv/e957/3/+e/9/3nv+e957/3/ee997/3v/f957/3/ee9573nv/f/57/3/ee/9/3nv/f957/3v+e/9/3nv/f957/3vee/573nv/f957/3/ee/9/3nv/f/9//3/ee/9//nv/f957/3//e/9/3nv+e957/3/ee/573nv+e/57/nv/f/9/HWNbSvo5XEI+X/93/3/ff/9//3/8XhpCmC1WJVo+v2//e/973nv/f99733vfe9973nf/e/57/nvee/9//3v/f35vm1LYOfs5+TWVKXMtvFb/XhtCFB1uBPY133P/e/973Xv+e95733u+d/973nv/e997/3/+e/9/3nvee957/3/ee9973nv/f957/nv+e/9/3nvee997/3/ee9573nv/e957/3/fe/9733v/e957/3/ef/9/33+/f15v3FoYPnYpNiF4KZcpGT4+X99z/3f/f/57/nu9e99/3n/ee957/3/ee99733v/f997/3vee/97/nv+f957/3/ee/9/3nv/f957/3//f/9/3nv/f957/3/ee/9/3nv/f957/nvee/9/3nvfe997/3/ee/9/3nv/e957/3/ee/573nv+f/57/3/ee/9/3nv/f957/3/ee/9/3nv/e957/3/ee/973nv/f997AAD/f957/3//f/9//3//f957/3/+e/9/3nv/f957/3/ee/9//3//f957/3/+e/573nv/f957/3//f/9//3v/f957/3/+e/9//3//f957/3//f9973nv/f957/3/+e/9/3nv+f/57/3/ee/9//3v/f/9//3vee/97/3v/e957/3//f/973nv/e957/3/+e/9/3nv/f/57/3/+e/9//3v/f/9//3/+e/9//3//f957/3//e/9/33v/f/57/n/+e/9//3/fe91ank5dRrxOn2v/f/9//3//f797vFrZORUdNCGaSv93/3v/e/97/3++e99733v/e957/3/ee/57/nv+f/9//3+/dz5jfEo7Rtg1VSlUKRtCHEK6MbIQli1+Z/9//nf+e/5//3/fe99733v/f/57/3//f/9/3nv+e957/3/ee/9/3nv/f9573Xvee/9/3nv/f957/3//e/9/3nvfe997/3/+e/9/33v/e997/3/fe99/vnv/f/9//3/fe59vekq4MXctViVWJdgxWUJ/Z/97/3//e99733vff997/3//f/9/33v/f997/3vfe/97/nv+e/57/3vee/9/3nv/f/57/3//f/9/3nv/f/57/3//e/9//3//f/5//3/ee/9//3//f957/3//f/9/3nv/f957/3/+e/9//nv/f957/3/+f/9/3nv/f/97/3/ee/9//3//f/97/3//f/9/3nv/f/9//38AAN57/3/ee/9//3v/f957/3vee/9/3nvee957/3vee9573nv/f957/3/ee/9/3nv+e/57/3/ee/9/3nv/f9573nvee9573nv/f957/nvee/9/3nvee957/nvee/9/3nvee957/3/ee957/nv/f957/3/ee9573nv/e957/3/+e/9/3nvee913/3/+e/9/3nvee957/3/ee/9//3//f957/3//e/9/3nv/e957/3/ee/9//3v/f997/3/+f997vnf/e/9/n3PdVjtC2DWaRp5r/3vee/9//39/c/hBNSmzFFUl/FL/d/97/nvee99733vfe993/3/ed9973nv/f9573nv/e/9//39+b5pO1zl2KTYlFiF5KXst9hzRFPtW/3f/e9573nvfe997vnffe953/nv+e/9/3nvee957/3/ee9573nv/f997/3/ee9573nv/e/57/3/ee99733v/f957/3/+e/9/3nv+e/57/3u+e99/33//f957/3//f/9//3+/ex1jm1K4Nbo1mS01IXUlPl+/b/97/3v/f99333vfe/9/33vfe997/3/fe/973nv+e917/nvee9573nv/f957/3/+e/9/3nvee957/3/ee/973nv/f957/nvee/9/3nv/e9573nved/573nv/f9573nvee/9/3nv+f957/n/ee/5/3nv/e957/3v+e/9/3nv/e957/3/ee/9/3nvfe957/3/eewAA/3/+e/973nv/f/9//3/ee/9//3/+e957/3/+e/9/3nv/f/57/3/ee/9/3nv/f/97/3/ee/57/nv/f/97/3/ee/9/3nv/e957/3//f/9//3v/f957/3/ee/9//3v/f957/3/+e/9/3nv/f/57/3//e/9//nv/f/97/3//e/9/3nv/f957/nv/e/9//3v/f957/nv+e/9//nv/f957/3vee/9//nv/f/97/3/ee/573nv/f/97/3vfe/9/33vfe/57/3//f59ze04ZPntCX1//d/9//3//f997vF6XOVgt9By2LV1f/3v+e/573nv/f99733vfe/9733v/f99733u+e/9//3//f/9/v3f8XlpK2TlXKTYhWCmzFK8QulL/e/97/3vfe99/33vff997/3vee/97/nv/f957/3//e/9/3nv/f997/3//f/9/33v/f/97/3/fe/9733v/f/9//3/fe/9/3nv/e/57/3//e99/33v/f/97/nv+e/9//3//f/9//3+/e7xaGULaOTUhFB3YNXxKHVufa/93/3v/e/97/nv+e957/3//f/9733v/f/57/nvee/9/3nv/f/97/3/+e/9//3v/f957/3//f/973nv/f/9//3/+e/9//3//f/57/3/ee997/nv/f/9//3/ee/9//3//f/57/3/+e/9//nv/f/57/3vee/9//3v/f/57/3/+e/9//3//f957/3//f/9/AADee/573nv+e957/3/ee/9/3nv/f9573nvee/573nvee9533nvee/9/3nvee957/3/ee9573nv/f957/3/+e/9/3nvee957/3/ee/9/33v/f997/3/ee/9/3nv+e/57/3/ee/57/nv/f957/3v+e/9/3nv/f/57/3/ee/973nv/e9573nvee/9/3nv/f/9//3/ee/9//nv/f9573nvee/9/3nv+e957/3/ee/973nv/f957/3vfe/9/33vff957/nvee/9/33/8XntK31L/Vn9n/3v/f/9//389bzlOuT1YKRQdm0bfb/9/3nvee9533nu+c99733vfe79333u+d75733v/f957/3//f/9/n3M+Z1pG1zl1LdEY7xj7Wv93/3vfe997vnvff957/3v+e/973nv+e/57/3/ee/9/33vfe75333vfe/9/33vfe957/3/ee/9/33v/f957/3/ee/9/3nv/e/57/nvee/9/33vfe953/nf+d/57/nv+e99//3//f/9/nnMdY3pOtzl3LZkxuTG3LbUtPVv/c/97/3v/e/17/Xv9e/5/3Xvee957/3ved9573nv/f957/nvee/973nv/f9573nvee/573nv/f957/3/+e/573nv+f/97/3/ee9573nv/f957/3vee/973nv/f957/n/ee/5/3nv/f957/3vee/9/3nv/f957/3/ee/9//nv/f957/3vee/9/3nsAAP9/3nv/f/57/3/+e/9//nv/f/97/3/+e/9//nv/f957/nvee/9//3//f957/3//e/9/3nv/f/9//3/ee/9//3//f957/3//f/9//nv/f/97/3/ee/9//3v/f957/3//f/9/3nv/f/9//3/ee/9/3nv/f/9//3//f/9//3v/f/57/3/ee/97/nv/f957/3/ee/9//nv/f/57/3/ee/9//3//f957/3//f/9//3//f/97/3/+e/9/33v/f/97/3/fe/9/33//f11r3Fp8Shk6GDpeZ993/3//f99//GY6SpgxViWXKT9f/3v/e953/3u+d9533nv/f99733vfe/9733v/e957/3/fe/9//3//f/9/33uebx1jeUraVr9z/3/fe/973nvfe957/3v/e/9//3v/f/57/3//f/9/33v/f99733vee/9//3v/e997/3//e/9//3v/f997/3vee/9/3nv/e957/3//e/9//3//f997/3ved/57/nv+f957/n/ef/9//3//f/9/v3fcXhlCmDW6NXcp0BCVJf1W33f/f/97/3v9e/5//n//f957/3//e/973nv/f/97/3/ee/9//3v/f/9//3/ee/573nv/f997/3//e/9//nvee957/3//f/9/3nv/f/97/3vee/9//3v/f957/3/+e/9//nv/f/9//3/ee/97/nv/f/57/3//f/9//nv/f/97/3//e/9//3v/fwAA/3v/e957/3/+e/9/3nv/e957/3/ee/9//nv/f/57/3/ee9573nv/f9573nvdd9573nv/e957/3/ee/9/3nv/f/9//3/ee/9/3nv/f957/3vfe/9/3nv/f957/3/ee/9/3nv+f9573nvee/573nv/f/97/3/ee/9/3nv/f957/nved/9/3nv/f9573nved9573nv/f957/3vee/9//nv/f957/3vee/9/3nv/e957/3vee/9/3nvee953/nvee997vnvff/9//3+eb5tStjGVKTc+nmv/e/9//3/ffx5n+D00IRQZGjq/c/97/3vfd953vnfee95733ved99733v/e957/3ved9573nvee957/3//e/9//3//e/97/3//f99733v/f917/nvee/973nf/e957/3/ee/9/33v/f997/3vee/9/3nvee9533nfee/9/3nv/f957/3vee/9/33v/e957/3/ee/9/33v/f957/nvee/5/3nv+f957/3/ee/9//3vee/57/n//f/9/f2ucUtg5dy3TGNIUNCGcSn9r/3v/e/9//3//f/97/3/ee9973nv/f957/3/ee/973nv/f/9//3/ee/573nv/f997/3/ee/9//nv+e9133nvee/9//3v/f/97/3/ee/9/33v/f957/3/ee/9//3v/f957/3/ee/973nv/e/57/3/ee/9/3nv/f957/3vee/9/3nv+e957AAD/f957/3v+e/9//3//f/57/3//e/9/3nv/f/57/3//f/9/3nv/f957/3/ee/973nv/e957/3//e/9//nv/f/57/3/+e/9//nv/f/57/3vfe/9//3v/f/57/3/+e/97/nv/f/57/n/ee/9//nv/f/97/3/ee9573nv/f/9//3/ee/9//3//f/97/nvdd9573nv/f/97/3/+e/9//3//f/97/3/ee/97/3v/e957/3/ee/9//3//f953/nv+d/9733/ff757/3//f/9/fnMeY1tGeUJeY/97/3v/f/9/33/8Xvg9VSV2JfxW/3v/e/973nf/e95733/ee9573nf/e993/3vfd/9/3n/ef7173n//e/97/3v/f/97/3/de/9/3nv/f997/n/de/9//3vfe993/3//e/9/33v/f997/3//e/9//nv+e957/nved/9//nv/f/97/3/fe/9//3v/f957/3//f/9/3nv/f/97/3/ee/9//3//f99//3//f/97/3v/f957/nvee/9//3//f59z/V7YOXYtFSX0HHcpXEodX39r33f/f/9//3/fe9973nv/f/97/3/ee/9/3nv/f957/3/+e/9/3nv/e957/3//e/9/3nv/f/57/nvee/9/3nv/f/97/3/fe/9/33v/f997/3//f/9//nv/f957/3/ee/9//3v/f/97/3/+e/9//3v/f/97/3/ee/9/3nv/e957/38AAN57/3vee/973nv/f957/3/ee/9//nv/f9573nvee/9/3nvee957/3/ee/9/3nv/e9533nvee/9/3nv/f957/3/ee/9/3nv/f957/3/ee/9/3nv/f957/3/ee/973nv/f957/nvee/973nv/f957/3/ee/573nv/e957/3/+e/9/3nv/f/9//3/ee9573nv/f957/nvee/9/3nv/f957/3/ee9573nv/f957/3v+e/9/3nv/f957/nved/573nf/f9973nvee/9//3//f59zvlK9Th9bv2//e/97/3//f797vFq4NRQdGDZfY/93/3vee7573nvee957vnffd953/3vfd9533nv+f9573nvee/9/33v/e95333vee/573nvfe997/3/ee/573nv/e95333vfe/9733v/f997/3vee/973nv+e957/3/ed95733v/f957/3//f/973nfee957/3/ee/9/3nvee957/3/+e/9//nv/f99//3/fe/9733v/e9573nvee/57/nv/f/97/3/fe15r3V46RjUpFiFWJbgxGD4dW99z/3v/e/973nv/f957/3vfe/973nv/f957/n/ef/9/3nv/e993/3v/e/9/3nvee957/3/ee/9/3nv/e957/3vee9573nvee957/3vee/9/3nv/f957/nvee/973nv/f957/3/+e/9/3nv/f/57/3/ee/9/3nv+e957/3/+ewAA/3vee/9/33v/f/97/3/fe/9//3v/f/57/nvee/9//3/+f957/3//f/9/3nv/f957/3/ee/9//nv/f/57/3//f/9//3v/f957/3//e/9/3nv/f/97/3/+e/9/3nv/f/97/3/ee/9//3v/f/97/3//e/9//nv/f/97/3/ee/97/nv/f/57/3//f/573nv/f/9//3/+e/9//3//f/9//3/+e/9/3nv/f/9//3/ee/9//nv/f957/3/+e/9/3nv/e/9//3/ee/9/3nv/f/9/fms3QjpCOj7dUt9z/3/+e/9//39fbxlCViV3JTk6XmP/f/9//3++e9973nvfe957/3v/e/973nf/f957/3//e99733v/f95733vee/9/33v/f997/3//f/9/3nv/f957/3vfe/9/33v/f997/3/fe99733v/f/97/3//f9973nv/f997/3//f/9/3nvee957/3/+f/9//nv/f957/3//f/9//nv/f/97/3//f/9/3nv/f957/3/ee/9//nv+f/57/3//f/9//3//f15re064NZgtmDGXLfg1mkpeY/97/3v/f/9//3/fe/9//3vee957/3/ef/9//3//f997/3v/e/9//nv/f957/3/fe/9/33v/f/97/3/+e/9/3nv/f957/3/+e/9//3v/f/57/3/ee/9//3v/f/9//3//f/9//3//f/97/3/+e/9//3//f/57/3/+e/9/AADee/9/3nv/e957/3/ee/973nv/f957/3/ee/573nv/f957/nvee/9//nv/f957/3vfe/9/3nv/e957/3/ee/9/3nv/f957/nvee/9/3nv/f957/3/ee/9/3nv/f957/3/+e/9/3nv/f957/3/ee957/3v/f957/3/ee/573nfee957/3vee/973nv+e957/3/+e/9/3nv/e957/3/ee/97/nv/f/57/3/ee/973nv/e957/3/ee/973nv/f957/3/+e/9/3nvee/9//3+ec7pWWkYaPhk6P2P/e/9/3nv/f997HmMZQpgtFB0aPn9r/3//f/9/3nvfe7533nved997/3v/e997/3vee/9/3nv/e95733vee9973nvfe9573nvee/9/3nvee/57/3/ee99733v/e95733vee/9/3nv/f997/3/fe/9/vnfee95733vfe/9/3nv+e9573nved/9//nv/f957/nvee/9/3nvee957/3/ee/973nv/e9573nvee/9/3nv+e957/3/ee99733v/f/9//3/fd39r3VZ8SnctViUVHbgxe0peZ993/3//e/5/3Xvee957/3vfe/9733v/f9573nvee/5/3nv/f/57/3/ee9573nv/e957/3vee/9/3nv/f957/nvee/97/nv/f957/nvee/573nv/f957/3/ee9573nv/f957/3vee/9/3nv/e957/3/ee/573nsAAP9//3//f957/3/fe/9//3v/f997/3//f/9//nv/f/57/3/ee/9/3nv/f/97/3/+e/9//3v/f957/3//f/9//3v/f/97/3/+e/9//nv/f/9//3/ee/97/nv/f/9//3/+e/9//3v/f957/3//f/9/3nv/f/97/3/ee/9/3nv/f957/3/ee/973nv/f957/3/+e/9//3//f957/3v+e/9//nv/f/9//3v/e/9//3v/f/57/3//e/9/3nv/f/9//3//e/9//3v/f/97/3//f/9/v3c/Z75Snk7eVt9z/3v/f957/3+/ex5n+j02JRUhXEafb/9//3//e953/3/fe/9733v/f/97/3vee/97/3v/e95733vfe/9/33v/f997/3vee/9//3v/f957/3//e/973nv/f997/3/ee/9/33v/f997/3//f/9/33vee753/3/ee/9//3//f/57/3/ee/57/nv/f/5//3/+e/9//3v+e913/3//f/9//nv/f/97/3/ee/9//3v/f957/3/ee/9733v/f997/3//f/9//3//ex5j2DlWKTYhNyVWJfg1/Vq/b/97/3//f/5//3/ee/9//3v/f/97/n/ee/5/3n/+f/57/3//f/9/3nvfe957/3vee/973nv/f/97/3/ee/973nv/f957/3vee/9/3nv/f/97/3//f/9/3nv/f/9//3/ee/9//3//f957/3//f/9/3nv/fwAA3nv/f95733vee/973nv/f9573nvee/9/3nv/f957/n/ee/9//nv/f957/3/ee/973nv/e957/3/ee/9/3nv/f957/3//e/9/3nv/f957/3/ee9573nv/e957/3/ee/973nv/f957/3/ee/9//nv/f957/3vee/9/3nv/e957/3/+e/973nv/f957/nvee/9//nv/f/97/3/ee/9//3v/e953/nvee/9/3nv/f/97/3/ee/9/3nv/f957/3//e/9//nv/f/97/3/ee/9//3v/f35rnFI8RlxKHl//d/97/3v/f/9/v3udVlct9iD1HPk5fmP/e/97/nved99733ffe95333vee9973nffe99733u+d99733v/f95733vee/973nv/e957/3/ee/9/3nvfe957/3vee/9/3nv/f99733vee/9/3nv/f7533nvfe/973nv/f957/3/+e/973nv/f/57/3/+e/9/3nv/f9573nvee/973nv/f957/3//e/973nv/f/97/3/ee957vnf/f9573nvfe/9//3v/f/9733cdX3xOuDF5LVcleCm3LXpGXmP/e/9//3//f/57/nv+e957/nvee/9/3Xvde957/3/ee/97/3v/f957/3/ee9973nvfe997/3/ee/9//3v/f9573nvee/973nv/f957/3/ee/9/3nv/e957/3//e/9/3nv/f957/3vee/9//nv/f957AAD/f/57/3/fe/9/33v/f/9//3/ee/97/3v/f/97/3/ee/9//3v/f/97/3/+e/9/3nv/f957/3/ee/9//3v/f/9//3/+e/9//nv/f957/3/+e/9/3nv/f/57/3/+e/9/3nv/f/97/3/+e/9/3nv/f/57/3/ee/9//3v/f/57/3/+e/9/3nv/f/9//3/ee/9//3//f/57/3//f/9//3//f957vXfee/9/3nv/e957/3/+e/9//3v/f/9//3/ee/9/3nv/f957/3//f/9//3v/f/9/33vcWjpGO0a9Un9n/3v/e/9//3//f39zOkpWKfYg9Bg5Pn9n/3v/e/9733vfe99733ved/9733vfe997/3/fe99733v/f957/3/ee9973nv/e957/3vfe/9733v/f997/3vfe/9//3v/f/97/3/ee/9/3nv/f/9//3vfe/9/3nv+e957/3/+e/9//nv/f/9//3/ee/9//3//f957/3//f/9/3nv/f/9//3/ee/9/3nv/f997/3//e/9/33v/f/9//3/ee/9//nvfe997/3//f/9/33ceYzpGuTWZMXcpdikZOtxSv3f/e/9//3//f957/3/ee/9//3//f917/3/+e/9/3nv/f/9//3//f/9/33v/f/97/3/ee/9//3v/f/973nvee/97/nv/f/97/3//e/9//nv/f/9//3//e/9//3v/f/97/3/+e/9//nv/f/9//38AAN57/3/ee/973nv/e957/3/fe9973nv/f957/3/ee9573nv/f957/3vee/9/3nvee957/nvee9573nv/f957/3vee/9/3nv+e9573nvee9573nv/f957/3v+e/9/3nv+e/57/3/ee/9/3nv/f957/3/ee/573nv+e957/3/+e/973nvee957/3/ee/573nv/f957/3vee/9//nv/f9573nu9d/9/3nv+e957/3/ee/973nv/f957/3/+e/9/3nvee7133nu9d957/nv/f95733v/f793u1ZbSvg5vE6/a/97/nv/f99/338dYxhCdzFYKTUdGTo9W/9z/3f/f99733/fe9973nf/e957/3vfe9973nv/f9533nvee9973nv/f997/3vee9973nvfe99733vee9973nv/f997/3//e9573nvfe957/3vee/9//3v/e957/nvee/973nv/f957/3/ee/973nv/f957/nvee/9/3nv/e957/3/+e/9/3nv/f/57/n/ee/9733v/f957/3vee9573nv/e99733vfe/5//n//f/97n3O8VjtGlzGYLVYluDH4ObtOf2v/e993/3/fe997vnvfe957/n/ee/9//nv/f957/3vee/9/3nvfe957/3vee9573nv/f957/3/ee/573nv/f/97/3/ee/9/3nvee957/3vee/9//nv/f/57/3/ee/973nv/f957/3/eewAA/3//e/9//3v/e957/3/fe/9/33v/f/97/3//e/9/3nf/f997/3//f/9//nv/f957/3/ee/9/3nv/f/57/3/ee/9//3//f957/3/ee/9/3nv+e957/3//e/9//3//f/57/3//f/9//3//f/9//3/ee/9//nv/e957/3//f/9//3v/e957/3//e/9/3nv/f/97/3//f/9/3nv/f/9//3/ee/9//3v/f957/3/+e/9//3//f957/3//e/9/3nv/f957/nv+e/9/3nv/f/9//3/fe/9//3+fc71W+TnYNdxS33P/f/9/33//f99/HWM5SncxFSETGdctPVf/d/93/n/ee/9/33v/f997/3/fe/973nv/f/973nved/9/3nv/f/9//3/fe/9/3nvfe997/3/ee9973nvfe957/3//f/9/vnf/e957/3vee/9//3//f/57/3/+e/9//3v/f/57/3/ee/9//nv/e/97/3/+e/573nv/f9573nv+e/9//3v/e/5//3/ee/9//nv/f/9//3/ee9973nv/f957/3/fe/9/3nv/f/5//3//f997f2t7Svg5ly13KXcpdSlZQn9n/3f/f/9//3v/e957/3/+e/9//nv/f/9//3/ee/9//nv/f997/3/fe/9/3nv/f/9//3/+e/9//nv/f/97/3/+e/9/3nv/f957/3/+e/9/3nv/f957/3/+e/9//nv/f/57/3/+e/9/AADee/9//3v/f95333vee/9/3nv/f/57/3/ee99733v/e997/3/ee/9/3nv/f/9//3/ee/973nv/f957/3/+e/9/3nv/f/57/3vee/573nv+e957/nvee/9/3nv/f957/3vee/9/3nv/f957/3vee/973nv/e957/3/ee/9/3nv/f957/nvee/9/3nv/f957/3/ee/9//nv/f957/3vee/973nv/f957/3/ee/9//nv/f9573nvee9573nv/e957/3/ee/9/3nvee957/3/ee/57/n//f997n3NcStk1+Dk9X/93/3/fd/9//3/ff/xi1z14LXglNRlZPv9v/nfcd95/3nvfe95733vee/9/3nv/e997/3ved9573nvee957/3/ee9973nv/e95733vee/973nv/e95333vee/9/33vfe95733vee/973nv/f/97/3/ee/97/nv/f957/3/ee/573nv/f957/3/ee/973nv/e9573nvdd/9//nv/f957/n/+e/57/nv+f957/3/fe9973nv/f957/3/+e/5/3nv/f957/3/ff/9//3//f59zHWMYQrcxeCk0ITQhW0bcUn5n/3f/e/97/3/+e/9/3nv/f9573nvee/9/3nv+e957/3/ee9973nv/f957/3/ee/973nv/e957/3/ee/9/3nv+e957/nv/e/973Xfee/9//3/ee/973nv/f957/3//e/9/3nsAAP9//nv/f9573nvee/9/33v/f/97/3/+e/9/33v/f/97/3//f/9//3//f957/3//e/9//nv/f/97/3//e/9//nvee957/3/+e/9//nv/f957/3/+e/9//nv/f/57/3/ee/9//nv/f/97/3/ee/9/3nv/f/57/3/+e/9//nv/f/9//3/+e/9//3//f957/3/+e/9//nv/f/9//3/ee/57/3v/f/97/3v/f/9//nv/f/9//3vee/973nv/f/57/3/+e/9//3v/f957/3/ee/9/3nv+f917/3/fe95a2TkaPptKnmv/e/9//3v/f/9/33+cVvtB/DmYJfgxv2v/d/573Xv/f95333vfe/9/33v/f/97/3//e/973nv/e957/3//f/9/3nv/f957/3vfe/9/3nv/f/97/3/fe/9/33v/f/9//3/fe/9/33v/e/97/3/+f/9/3nv/f/97/3/ee/9/3nv+e957/3//f/9/3nv/f/57/3/+e/97/3//f/97/3//f/9//nv/f/57/3/+e/9/33v/f/9//3/fe/9//nv+f/57/3/ee/9/33v/f/9//3//f39v/V5cSnUpViXaNXYp1zH9Vr9v/3v/e/9//3//f/97/3/ee/9//3//f957/3//e/9/3nv/f/9//3/ee/9/3nv/e/9//3/ee/9/3nv/f957/3/ee/9/3nvee957/3//f/9/3nv/f/57/3/+e/9//3v/fwAA3nv/f957/3vee/973nvee957/3/ee/9/3nvfe95733ved/9/33vfe957/3/ee9573nv/f957/3//e/9/3nv+e957/3/ee/973nv/f957/3vee/9/3nv/f957/3/ee/573nv/f957/3/ee/9/3nv/e957/3/ee/573nv/f957/nv/f/9/3nv/f957/3/ee/9/3nv/f957/3/ee9573nv/f/9//3/ee/9/3nv/f957/3/+e/9/3nvee/57/3/ee/973nvee957/3/ee/9/3nv+e917/n//f/9/f2+cUhk+GT79Vv93/3f/d/57/3/ff39zOkraObktGjpfX/93/3v/f9573nu+d/9/3nv/e957/3vfe/973nffe957/nvee/9/33v/e99733vee/9/3nv+e957/3/ee/9//3v/f997/3/fe/9/3nvfe957/3vee/9/3nv/e957/3/ee/9/3nvee957/3/ee/9//nv/f957/3vee/9/3nv/f957/3/ee/9//nv/f957/nv+e/9/3nv+e957/3/ee997/3v/e953/nv+e/573nvfe/9//3/ee/9//3//f793/V46Rto59Bg1HXcl+Dm7Tp5r/3f/f997/3vfe/9/3nv/f/57/3/ee/9/3nv/f/57/3/ee/9/3nvee957/3/ee9573nv/e957/nvee/9/3nv/f/973nvee/9//nv/f957/3/ee/9/3nv/f957AAD/f/97/3/fe/9/33v/f957/3v/e/9//3v/f957/3v/e/9733v/f957/3//e/9/3nv/f/57/3/ee/9//3//f/57/3//f/9/3nv/f957/3/+e/9//3//f/57/3//e/9/3nv/f/9//3/+e/9//nv/f/57/3//e/9/3nv/f/57/3/+e/9//3v/f957/3//e/9//nv/f/57/3/+e/9/3nv/f/9//3//e/573nv/f/9//3//e/9//3//f/57/3//e/9//nv/f9133nv/f/9/3nv/e997/3//f/9//nv/f39vnFL5PXxKX2P/d/97/3vee/9/338+azpGlzF2KRo+P1//d/97/3+9d95733v/f/97/3vfe/9733v/e997/3vee/9/3nv/f997/3ved99733v/f957/3v/f/9/33v/f997/3/fe/9//3//f95733vee/9//n//f/57/3//e/9//3v/f957/3//f/9//3//f/57/3/ee/9/3nv/e/97/3//e/573nv/f/9//3/ee/9//n/+e957/3/+e/9//3v/f997/3v/e/9//nv/f/57/3/+e/5//3//f/9//3/ff59z/Vr5PZctmC2YLZYp+DU/X99z/3//f/9/33v/f/97/3/+e/9//nv/f/57/3/ee/9//3//f957/3/+e/9/3nv/f/97/3/ee/9//3v/f/9//3/ee/973nv/f/57/3/ee/9//nv/f957/38AAP57/3/ee/9/3nvee997/3/ee/9/3nv/f9573nvee/9/3nvfe997/3/ee9973nv+e957/3vee/973nv/f957/3/ee/9/3nv/f957/nvee/973nv/e957/3/ee/97/3v/f957/3v+e/9/3nv/f957/3/ee/973nv/f957/nvee/9/3nv/f/57/3/ee/9/3nv/e9573nvee/9/3nv/f957/3/+e/9/3nvee957/3/ee/9/3nv/f/57/3/ee9573nv/f9573nvee/9/3nvee997/3vfe/9/3nv9e/5//38eY/k9tzFaPj1b/3v/e/573nv/f997HmO3NTYlFSH5OT5f/3v/e9533nv/f957/3ved9973nvfe957/3ved9573nv/f957/3vee957vnf/e/97/3/ee/9/3nvfe95733vee/9/3nv/f/97/3/ee/9/3nv/f957/nvee/9//nv/f957/3/fe/9/3nv/e957/nvee/9/3nv/f/57/3/ee/973nv/f997/3/fe9973nv/f917/n/ee/573nv/f9573nved/9/33v/e/57/nv+e/573Xv/f9973nv/f/9//3//e39v3VoaQvo1diU0HdkxvEpeZ/97/3v/f/9//3/ee/573nv/f957/n/ee/9/3nv/f9573nvee/97/3v/f957/3vee/973nv/f957/3/ee/573nv/f/57/3/ee/973nv/e957/3veewAA/3/+e/9//3v/e957/3/ee/9/3nv/f/9//3/ee/9//nv/f957/3/ee/9//nv/f957/3v+e/9//nv/f957/3//f/9/3nv/f/57/3/ee/9//3v/f/57/3//e/9//3v/f957/3//e/9//3v/f957/3/ee/9/3nv/f/97/3/ee/9//3v/f/97/3/+e/9/3nv+e957/3/+e/9/3nv/f957/3//f/9/3nv/f957/3/ee/9//3//e957/3//f/9/33v/f997/3/ee957/3/fe957/3/fe/9733v/f957/3//f797m1LYOXYt+T1fZ/97/3v/e/57/39/czlKlzF3KVUhOj7fc/973nf/e/9//3/ee/9733vff997/3v+e/573nv/f997/3/fe/973nv/e997/3/ee/9//3v/f957/3vee/9/33v/f957/3/ee/9/33v/f/97/3/ee/9//3v/f/97/3//e/9/3nv/f997/3/fe/9//3//f957/3//f/9//nv/f/5733vfe/9//3v/f/9//3/ee/9//nv/f/57/3vee/9/33v/f957/3vee/9/3nv/f/9//3//e/97/3v/f/9//3//e59z21Y4QnUp2TG5LRo63VI+Y993/3//f/9/3nv/f/57/3/ff/9/33v/f/9//3/fe/9733v/f997/3/+e/9//nv/f/97/3/ee/9//3v/f/9//3/ee/9/3nv/f957/3//f/9/AADee/9/3nv+e957/3vee/973nvee953/nv+e/9/3nv/f957/nvee/973nv/f/97/3/ee/9/3nvee957/nvee/9//3v/f957/3vee/9/3nv/f957/3/+e/9/3nv/f957/3vee/9/3nv/f957/3/ee/973nv+e957/3/ee/9/3nv+e/57/3/ee/97/nv/f9573nvee/9/3nv/e/9733vee/9/3nv+e957/nv+e/973nv/f997/3/ee/9/3nv/f957/3/fe997vnf/f9573nvfe99733v/f9573n/ee/9//39fbxlKmDnZOXtKn2v/e/53/nv/f/9/HWcZRvk5mDF2Jd5S33P/f/973nvee/973nfee99733/fe/573nffe957/3vee9973nfee957/3/ee9573nv/f957/3/ee9973nv/f997/3vee9573nv/e957/3/ee/973nv/f9573nvee/9//3v/e957/3vfe/9/3nv/f9573nvee/9/3nv+f957/nvee/9//nv/f/97/3/ee/9/3nv/f/97/3vee/9733v/f957/3/ee9573nvfe957/3/fe/973nf/e/97/3/+e/9//3//f79z/l46Qtk1uDF2KVMhm0q/b/97/3v/f/57/nvde99/33//f957/3/ee/9733v/f/97/3/ee/9/3nv/e957/3/ee9573nv/f957/3/ee/9/3nv/e957/3/ee/9/3nsAAP9//3//f957/3/+e/9//nv/f957/3vee/9//3v/f/57/3/ee/9//3v/f957/3//f/9//3//f957/3/+e/9/3nv/f/97/3/ee/9//3v/f/57/3//e/9//3//f/97/3/+e/9//3//f957/3//e/9//3v/f957/3//f/9/3nv/f957/3//f/9//nv/f/973nvee/9//3v/f/57/3/ee997/3v/f/57/3/ee/9//nv/e997/3/fe/9/3nv/f/9//3//e/9/3nvfe/9//3/fe/9/3nf/e/9//3/ee/5/33//f793vFoZRhpC9zX9Vv93/3v/e/9//3/ff9xeOkp3LTUdtykeW/93/3//f/9/33v/e953/3vfe/97/3v/e997/3/fe/9/3nvfe957/3//f/9/3nv/f/97/3//e/9/33v/f997/3//e/9/3nv/f997/3/+e/9/3nv/e957/3/ee/9//3//f9573nvfe/9//3v/f/57/3/ee/9//nv/f957/nvee/9//3v/f/97/3/ee/9/3nv/f/97/3/+e/9733v/f/97/3//e/9/33v/f997/3/fe/9//3v/e997/3/fe/9//3//f/9//3/fdz5jek4ZQlUpEx12Kd5Of2Pfb/93/3/+e/9//3//f997/3/ee/5/3nv+f/57/3//e/9//3v/f/97/3/ee/9/3nv/f/97/3/+e/9//3v/f/57/3/fe/9//3//fwAA3nv/f9573nvee/9/3nv/f957/3/ee/9/3nv/f/97/3/ee957/nv/f9573nvee/9/3nv/f957/3//e/9//nv/f957/3vee/9/3nv/f/57/3/ee/573nv/f957/3/ee/9/3nv/e9573nvee/9/3nv/f957/3v/e/9/3nvee957/3/ee/9/3nv/f9573nvdd9573nv/f957/3/ee9573nv/f957/3vee/9//nv/f957/3vee/973nvfe957/3/fe/9/33vfe957/3/ee9973nvee957/3/ee/5/3Xvee/9//39/b7xWGD7XMVk+f2f/e/9/3nvef/9/n3vcXvg5ViEVGbctfmf/e/9/3nvfe9533nfed/9733v/f99733vee/9/3nvfe997/3/ee/9/3nv/e/57/3/ee9973nv/f95733vee/9/33v/f957/3/ee/9/3nv/e957/3/ee/9//3v/f9573nvdd/9/3nv/e957/3/ee/573nv/f957/nvee/9/3nv/f957/3vee/9/3nv/e9573nvee/973nfee957/3/ee/973nv/f9573nvee/9/3nv/e957/3vfe99/33v/f957/3//e/9/33u/c91a1zlUJZctGjY6NptCX1/fb/9//3v/f/5//nvde/57/n//f9573nvee/5/3nv/e997/3//e/973nv/f/57/3/ee/9/3nv/f957/3/ee9573nv/f957AAD/f957/nvee/9//nv/f/97/3/ee/9/3nv/f957/3//f/9/3nv/f/97/3/ee/9//3//f957/3v/e/9//nv/f/57/3/ee/9//3//f/97/3/ee/973nv/f/57/3/ee/9/3nv/f/57/3/ee/9/3nv/e957/3//e/9//nv/e957/3//f/9/3nv/e957/3/+e/973nv/f957/3//e/9/33v/f/9//3/+e/9//3//f9573nvee/973nv/f95733v/e/9/3nv/f997/3/fe/9/3nv/f/57/3/+e/573nv+f917/3//f/9/PGdYRhg6GTqcSt9v/3v+f/5//3//f7973Fr5NVchNR06Pp9r/3v/f95733++d9973nf/e99//3/ee/9733v/e957/3//f9973nv/f/9//3//f/9/3nfee957/3/fe/9/33v/f997/3/fe/9//3v/f/97/3/ee/9//3v/f/57/3/ee/9/3nv/f997/3//e/9/3nv/f/9//3/+e/9//3//e957/3/ee9573nv/f957/3vee/9/3nv+e957/3/+e/9/3nv/e957/3vee/9/3nv+f957/n/ee/9//3//f/9//3/ee/9//3//f/9//3s+Z5tSGD7YMXYllykaNrtKn2f/e/97/3/+e/5//nv/f/9//3/ee9573nv+e957/3//e/9/3nv/f957/3//e/9//nv/f/97/3/ee/9/3nv/f/97/38AAP9//3/ee/9//3v/f957/3/+e/9/3nvee957/3/+e/9/3nv/e957/nvee/9/3nv/f/57/3/ee957/nv/f957/nvee/973nv/f957/3/ee/573nv/f957/3/+e/9/3nv/f/97/3/ee/973nv/e957/3vee/9/3nvee957/3/ee/9//nv/f9573nvee/973nv/f957/3/+e/9//3v/f957/3/ee/9//nv/f957/nu9d9573nvfe95733vee/9/3nvfe997/3/fe/9/33v/f957/3v/e/9/3Xf+f9573Xvde/9//3+/d/teOULYMRo63E7fc/9//3/ff/9//39+b1pGmC02IVYhGTq/a/97/3/ee9973nf+e/57/3/fe9973nv/f95733vee/9/3nv/e/97/3/ee/9/3nvee953/3/ee/973nvfe957/3vfe/9/3nv/f/57/3/ee/973nv/e957/3vee/9/3nvfe957/3/ee/9/3nv+e957/3/+e/9/3nv/f957/nvee9573nv/f957/3/ee/9/3nv+e957/nvee/9/3nv/f953/nv+e/9/3nv/e957/n/de/5/3nv/f997/3vee9573nvee95//3//e/97/3t+b5pOW0a4MZgtdSVaQrxOPl/fd/9//3v/f/97/3/fe99/3nvfe997/3vfe/973nv/f9573nvee/9/3nvee957/3/ee/57/nv/f957/3/eewAA/3//e/9/3nv/f/9//3/ee/9//3//f957/3//f/9//3//f/57/3vee/9//3v/f/9//3//e/9/3nv/f/97/3/ee/9//nv/f/97/3//e/9/3nv/f/9//3/+e/9//3//f/97/3/+e/9//3//f/57/3//e/9//3v/f957/3//e/9//nv/f/57/3vee/9/3nv/f/9//3/+e/9//3//f/97/3/+e/9//3v/f/9//3//e/9//3v/f997/3/fe/9/33v/e997/3/fe/9/33v/f95733vfe/9//3v/e/5//3/+f/9/3nv/f/9/33vcWhk+2DHXLfxW33f/f/9/33v/f/97Xmv4PVYpVyVWIdxK/3f/e/9/33vfe/57/nv/e/9/33v/e997/3/ee/973nv/e997/3/ee/9//3v/f957/3//e/9/3nv/f997/3/fe/9/33v/f/97/3//f/9/3nv/f957/nv+e/9//nv/f997/3/fe/9//3v/f957/3//e/9//n//f/57/3/ee/9//3v/f/9//3/ee/9//nv/f957/3/ee/9//nv/f/97/3v/e/9//3//f957/3/+f/5//nv/f/9//3/ee/9/3nv/f/9//3/+f/57/nv/f/9/v3dfa71WW0q3NZYtlSn4NT9ffmffc/97/3//f/9//3vff997/3//e/973nv/f/9//3/ee/9//nv/e957/3//f/9/3nv/f/9//3//e/9/AADee/9/3nvee957/3/+e/973nv/e957/3/ee/9/3nv/f957/3/ee/9/3nvee957/3/ee/9//3v/f957/3/ee/573nv+e957/3/ee/9/3nv/f957/3/ee/9/3nv/f957/3/ee/573nv/f957/3/+e/9/3nv/f957/3/ee/973nv/f9573nvee/9/3nvee957/3/ee/973nv/f957/3/+e/9/3nv/e/97/3/ee/973nv/f957/3/ee/9/33v/e957/3vee95733v/f9573nved/9733vfe957/3/+e/9//nv+e957/3//f59zekrZNVUhty3bUt93/3/ee953/3/ff/xe2Dm6MVch2S2fZ/97/3vff9573nved/973nv/e9573nvee99733vfe957/3/ee/9/3nv/e957/3/ee/9/3nv/e997/3vee/9/3nvfe957/3/+e/9/3nv+e957/3vee/9/3nv/f957/3/ee/9/3nv/f957/3vee/9/3nv+e957/nvee9573nv/f957/3/ee/973nv/e957/3vee/9/3nv/e957/3/ee/9/3nv/f957/3vee9573nv/f/57/3/ee/973nv/e/97/3/fe/9/3Xv9e957/3//f/9/v3d/b3pO1z2WLZcpOz46PnpKPmO/c/9//3v/f957/3//e/9/3nv+e/57/3/ee/9/3nv/e957/3/ee/9/3nv/f957/3/ee/9/3nsAAP9//nv/f957/3/+e/9//nv/f957/3//f/9//3v/f/57/3//e/9//nv/f957/3//e/9//nv/f/97/3//f/9/3nv/f957/3/+e/9//nv/f/57/3//e/9//nv/f/57/3/ee/9//nv/e957/3/ee/97/nv/f957/3/+e/9/3nv/f/9//3/ee/9//3//f957/3//f/9//3v/f/57/3v/e/9//3v/e957/3/ee/9/33v/f957/3/fe/9/33v/f957/3vee9973nv/f/9//3/ee/9//3vfe957/3//f/9/3nv/f/9//3//e/9//39eazpGuTV3Jfk1Xl//e/973nvff/9/33v9Yvo9eClXHZ1Gv2//f/57/n/ee/97/3v/e/97/3+9d957/3v/f997/3/fe/9//nv+f957/3//e/9//3v/f/97/3/fe/9/33v/f957/3//e/9//3v/f957/3/+e/973nv/f/57/3//f/9//3//f9573nvee/9//nv/f/57/3/+e/973nv/f/9//3//f/9/3nv/f957/3/+e/9//nv/f957/3/+e/9/3nv/f/9//3/ee99733v/f/97/3//e/973nv/f/97/3//e/9//3v/f957/3/fe/9//3//f/9/v3s+Z7xW+DlcRho+1zW2MXlKPmPfd/97/3//e/9//nv+f957/3/ee/9//nv/f/57/3/+e/9//nv/f/5//3//e/9//3//ewAA3nv/f9573nvee/9/3nv/f/57/3vee/9/3nv+e/57/3vee/9/3nvee957/3/+e/9/3nv/f9573nvee/9/3nv+e957/3/+e/9/3nv/e957/3vee/9/3nv/f/97/3/ee/97/nv/f957/nv/e/9/3nf/e/57/3/ee/573nv/f957/3/ee/9/3nv/f9573nvee/9//nv/f9573nvee/9/3nv/f957/3vee7533nv/f957/3/ee/9/3nv/e997/3/ee9973nv/e957/3/ee/973nv/e9573nvee/9/3nvee957/3/fe/97/3v/f7933Fr6Qf09mCm8St9v/3vfe/9/3nv/f793vFaXMTYhNiF7Rr9v/3v/e/9733vee957/3/ee9573nv/e95333vee/9/3nv+e957/3/ee9973nv/e957/3/fe/9/3nvfe957/3/ee/973nv/f957/3//e/9/3nv+e957/3/ee/9/33v/f9573nvee/9/3nv/f957/3/ee/9/3nv+e957/3/+e/9/3nv/f957/3/ee/973nv/f957/3vee/9/3nv+e957/3/ee/973nvfe997/3vfe/9/3nv/e957/3vee/973nv/f99733/ff99/3nv+f/5//3//e/9/33cdY7xWvVIYPtc12DkZQptOn2//e/97/3v/f953/nvee/5/3nv/f957/n/ee/5/3nv/f957/3/ee/9/3nv/f953AAD/f/9//3/ee/9//3v/f/57/3/ee/9//3//e957/3//e/9//3v/f957/3/+e/9//3v/f/97/3/ee/9//3v/f957/3//f/9//3v/f957/3vee/9//3//f/57/3/+e/57/nv/f/97/3/+e/9//3v/e957/3/+e/9/3nv/f/57/3/+e/573nv/f/57/3/ee/9/3nv/f/57/3/ee/57/n//f/97/3/fe/9/3nf/f/97/3/ee/9//3//f957/3//f/9/33v/f997/3/fe/9//3v/f/57/3/+e/9//nv/f957/3/ee/9/33v/f/5//39/b1pO2z25Mfk1Xl//e/97/3v/f/9//3+fd7xWdi0VITUhm0qfa/97/3v/f957/n/fe/9/3nv/f95733vee/9//3v/f957/3//e/9/3nv/f95733vee/9/33v/f957/3//f/9/3nv/e957/3/+e/9//3//f957/3//f/9//3v/f9973nvee/9//3//f/97/3/+e/9/3nv/e957/3//e/9//3//f957/3/+e/9/3nv/f/5//3/+e/9//nv/f/5//3/+f/9//nv/f997/3/fe/9//3v/f/9//3/ee/9//nv/f/97/3/fe/9/3n/ef95733v/e/9//3v/f997v3d+a/1avFKdTtg5tjGcTl9nHF99Z/93/3//e/9//nv/f/57/3/+f/9/3nv/f/57/3/+e/9//n//f9973nsAAN57/3/ee/9/3nv/f957/3/ee/973nv/f9573nv+e/9/3nv/e957/3/ee9573nv/f957/3/ee/973nv+e957/3vee/973nv/f957/nved9573nv/f957/3vee/9/3nv/f/57/3/ee/9//nv/f957/3/ee/9/3nv/f957/3vee/9/3nf+e957/3//e/9/3nv/f957/3/ee/973nv+e957/3/fe/973nv/e997/3vee/9/3nv/f95733vee/9/33v/e957/3/fe9973nv/f957/3/+e/5//nv+f957/3vfe9973nvfe9573nvff99//WIZQnYtNCEYNp9n/3f/e/97/3//f/9/n3cZSlUpFR00HXtCn2v/e/97/3/ee/973nvfe9573nvfe/9/3nv/e957/3/ee/973nv/f95733vee9973nv/f957/3vee/9/3nvee953/nvee/573nv/f9573nvee/573nv/f99733ved/573nv/e957/3/ee/9//nv/f957/nvee/9/3nv/f957/3/ee/573nv/e957/3/ee/9/3nv+e957/3/ee/5//nv/f957/3vee/9/3nv+f957/3/ee9973nv/f957/nvee9973nv/e95733vdd9573nv/f/97/3//f/9/33d/a7xS9zlTJfk5fEoYOhY6HFvfc/9//3//f/57/n/ee/9/3nv/f957/n/ee/9/3nv/f957/3/edwAA/3vee/9//nv/f/57/3/+e/9//3v/f/57/3vee/9//3//f957/nvee/9/3nv/f/57/3/+e/9//3v/f957/3//e/9/3nv/f/57/3/ee9573nv/f/97/3/+e/9//3v/f957/3//f/9//3v/f957/3//e/9//nv/f/9//3/ee/9//3v/f/97/3/+e/9/3nv/f/97/3/ee/9//nv+e957/3/ee/9/33v/f997/3/fe/9//3//f957/3vee/9733v/f957/3//e/9/3nf/f997/3/ee/5//nv+f957/3//e/9/33vfe957/3/ee/9//3//f/xe1z1WKTUhWT6/a/97/3/fe/9//3//f/1m1z1WJVchVR3cTt9z/3//f/9/33v/f997/3/fe/9//3v/f957/3/ee/9/3nv/f/9733vee/97/3//f997/3/fe/9//3//f957/nv/e/9/3nv/f/9//3/ee/9//nv/f/9//3++d9573nv/f/57/3//f/9/3nv+f957/3/ee/9//3//f/57/3/+e/9/3nv/f957/3/+e/9//n//f957/nvee/9//nv/f/9//3/ee/5//n//f957/n/ef/9/33v/f/97/3/+e/9//nv/e/97/3v+e/573nv/f/97/3/+e/9//3//f/9/v3P8WptOvlKeTho+tjG0LR1b33f/f/97/3//e/973nv/f/97/3//f/9//3//f/57/3/fe/9/AADee/973nv/f/57/3/ee/9//3v/f957/3vee/9/3nv/f957/nvee/973nv/f957/nvee/9/3nvee/57/3/ee/9//3v+e953/3/ee/573nv/e957/3/ee/9/33v/f957/3v+e/9/3nv/f9573nvee/9/3nv/f957/3/ee/9/3nv+e957/3/ee957/nv/f957/nv/e/9/3nv/f9573nvee/973nv/e9573nvee/9/3nv/f/57/3/ee9573nv/f957/3v+e/57vXfee957/3/ee/573nv/e957/nv/e/9/3nvee953/3v/e/9733v/f/9/v3uZTtg1dyXZLf5W/3f/f/9/3nvff99/v3+aVtc5uDE2IXYpnEqfa/97/3v/e95733vfe997vnffe997/3/de95733//f/9/33ved9973nv/f957/3//e/9/3nv/f957/3ved/9//3/ee957/3/ee9573nv/f957/3/ee9573nv/e/57/3/ee/9//nv/f957/3/ee/9/3nv/e957/3vee/97/nv/f957/nvee/9/3nv/f9573nvee/57/nv+e957/3vee/573nv+e957/3/ee/973nv/f957/3vee/9/3nv/f957/3vee/973nv/f957/3/ee/9/3nv+f957/3//f/9/33vfe/xaWUa2MTMh2DX+Vn5rv3Pfd/9//3//f/97/3/ee/9/3nvfe/97/3ved/97/3sAAP9//3v/f/57/3//e/973nv/f/97/3/ee/9//3v/f/97/3/ee/57/nv/f/9//3/ee/9//nvee953/3//f/9//3v/f9573nv/e/9/3nv/f957/3//e/9/33v/f/97/3/fe/9//3//f/9//3u9d/9//3//f/57/3/+e/9//nv/f957/3/+e/9/3nv/f/9//3/ee/9//3v/f/97/3/ee/973nv/f/97/3/ee/9/3nv/f/97/3/+e9573nv/f/9//3/+e/9/3nvee957/3//f/9//nv/f/97/3/+e/9//3v/f953/3v/e/9/33v/f/9//3//f15rWUb6ObkxO0JfZ/97/3//f957/3//f593vFo7SnctFR00HXpG/3P/e/97/3vfe/9//3/fe997/3//f/9/3nv/f997/3/ee997/3v/f997/3/fe/9//3v/f997/3//e/9//3v/f957/3//f/9/3nvee957/3v+e/9/3nv+e957/3/+e/9//3v/f/57/3/ee/9//3v/f/97/3/ee/97/3v/f/97/3/ee/9//3//f/57/3/ee/9//3//f9573nvee/9//3//f957/3/ee/973nv/f/97/3/+e/9//3//f/57/3/ee/9/3nv/f/97/3/ee/97/nv/f/57/3/+f/9//3//f/9/v3McX5pOOUJ7SlpCeUp5Sh1ffm//e/9//3//f/9/3nv/f957/3//e/97/3v/fwAA3nv/f/97/3/ee/9/3nv/f/57/3/ee/9/3nv+e/57/3/ee/973nv/f957/3/+e/9//nv/f9573nvee/9/3nv/f957/nvee/9/3nv/f/9//3/ee9573nv/f95733vee/9/3nv/e957/3/ee9573nv/f957/3v+e/9/3nv/e957/3/ee/9/3nv+e957/3vee/973nv/f957/3/ee/573nv/e/57/3/ee/9//3v/e957/3vee/573nfee957/3vee/9/3nv/f957/3/ee/9/3nv/f957/3vee/9/3nv/f9973nu+d957vnfee957/3/fe/9/33tfa71WuDV2KXtGn2v/e/9//n/ee/9/33+/e/1iOkJ3KTUddSFeY/93/3v/e/9/3nv/f957/3/+e/973nf/e957/3vfe9973nv/f997/3/ee9973nv/f95733vee/9/3nv/f957/3/ee9573nv/e953/nvee/973nv/f9573nvee/573nv/f957/3/ee/573nv+e/57/3/ee9533nv/e957/3vee/9/3nv/f/57/3/ee9573nv/f/57/nvee/9/3nv/f957/3/ee9573nv/e957/3/ee/9/3nv/f957/3/ee/973nv/f957/3vee9573Xfee957/3/ee/573nv+f957/3//e/97v3O/c39rvFZaRjpGekrdVj5jn2/fd/9//nv+e/57/3/ee9573nv/f957AAD/f997/3//f/9/3nv/f/97/3/ee/9//3v/e957/3/ee/9//3//f/97/3/ee/9//3//f/97/3/ee/9//3//f/57/3/+e/9/3nv/f/9//3//f/9/3nv/f997/3/ee/9//3//f957/3/+e/9//3//f/97/3//e/9//3v/f957/3/+e/9//nv/f957/3//f/9//nv/f/57/3//e/9/3nv/f/57/3//f/9/3nv/f/97/3/ee/9//nv/f957/3/ee/9//3v/f957/3/+e/9/3nv/f/97/3/+e/9//3//f957/3/fe9973nv/f/973nved/97/3//f/9/n3cZRlUpdimbRr9r/3/+e/57/3//f/9//3/9Wvk5mSk2HVpC33P/e/9//3v/f95733/+f/9/3nvfe/93/3v+e/9/33v/f957/3//e/9/33v/f997/3/fe/9/3nv/f/9//3/+e9573nf/f/9//3/ee/973nv/f/57/3vee9573nv/e957/3//f/9/3nv/f957/3//f/9/3nf/e/57/3/ee/9//3//f957/3//f/9/3nv/e957/3/+e/9//nv/e957/3/+e/9/3nv/f/57/3/+e/9//3v/f/9//3//e/9//nv/f/97/3//e/9//3v/f957/3vfe/97/3v/f/57/3//f/57/nv/f/9//39/ax9fe045QlpGnFKbUh1fv3P/f/97/nv+e/573nf/f/5//n8AAN57/3vee/9//3v/f957/3/ee/9733v/e957/3/ee/573nv/f957/3/ee/9/3nv/f957/3/ee/573nv/f/57/3/ee/9/3nvee957/3/ee/9/3nv/e95733vee9573nv/f/57/3/ee/9/3nvee957/3/ee/9/3nv/f957/3/ee/573nv/f957/3v/e/9/3nv/f957/3/ee/97/nv/f9573nvee/9/3nvee/57/3/ee9573nv/f9573nvee/9/3nv/f957/3vee/9/3nv+e957/3/ee/9/3nv/f9573nvee/9/3nvfe95733ved95333f/f957/3/ff91itzl1KVMdm0a/b/9/33v/f99//3//f59ze076ORYdViF7Rp9r/3v/f/97/3u+d9573nv+f953/3fed/973nv/f997/3vfe/9/33v/f9573nvee/9/3nvee957/3/ee/573nv+e957/3/ee9573nf/f/97/3/ee/573nv/e9573nv/e/9/3nvee957/3/ee/9//nv/e957/3vee/973nv/f9573nvee/9/3nv/f957/nvee/9/3nv/e957/3/ee/9//nv/f957/3/ee/9/3nv/e/57/3/ee/9//nv/f957/3/ee/9/3nv/f957/3/ee/97/3v/e957/3vee/5/3Xvde957/3//f/9733dfa7xW3Va8UlpKOELbVp5r/3v/e/9//3vfe/97/3/dewAA/3//e/9/3nv/f/97/3/+e/973nv/f95733v/f/9/3nv/f/9//3/ee/9/3nv/f/9//3/+e/9/3nv/f/57/3//f/9/3nv/f957/3/+e/9//3//f957/3/ee9973nv/f/97/3/+e/9//3//e957/3/ee/9//3v/f/57/3//f/9/3nv/f/97/3/ee/9/3nv/f/97/3/+e/9/3nv/f/97/3/ee/973nv/f957/3//f/973nv/f/9//3vee/9//nv/f957/3/ee/9//3v/f957/3/ee/9/3nv/f/9//3/ee/9/3nv/f/9//3/fe9973nf/e/57/3/ef/9/n3fdXtc5lykYNvxW33P/f997/3/+f/9//3+fc7xWly30FFYhGj5+Z/97/3//e9973nv/f/5//3/+d/97/3v/e/97/3/ee/9/3nv/f/9//3/ee/9//3v/f957/3//e/9//3//f957/3//e/973nv/f/9//3/ee/9//3//f/57/3vee/9//3vee957/3//f/9/3nv/f/97/3/ee/9/3nv/f/57/3/ee/9//3//f/9//3/ee/9//3v/f/57/3//f/9//nv/f/97/3/+e/9//nv/f957/3//f/9//nv/f/97/3/+e/9/3nv/f/57/3/+e/9//3v/e957/3/fe/9//3//f957/3//f/9//3//f/9/33u/c39ru1JZRjdC/Fqfb99333v/f/97/3//f/9/AADee/9/3nv/f9573nvee/973nvee957/3/ee/9//nv/e957/3/ee/9/3nv+e/57/3/ee/9//nv/f957/3vee/9//nv/e957/nvee/9/3nv/f957/3/ee957vnffe/97/3/ee/57/nv/f957/3vee9573nv/f957/nvee/9/3nv/f957/3vee/9/3nv/e957/3/ee9573nv/f957/3/+e/973Xfee957/3//e/9/3nv/e957/3/ee9573nv/e957/3/+e9573nv/f957/3/ee/9/3nv/f957/3/ee9573nv/f957/3/ee/973nfed/57/nved99//3//f35zeU63Nfo59zX9Vt93/3/ee9573Xv/f/9/n3NaSjYlFh0VHdcxn2v/e/9/3nfff957/n/+e/5733f/e95733vee9973nv/e957/3vfe/9/3nv/e9573nvee/9/3nv/f9573nvee/9/3nvee957/3/ee/573nv/f957/3/ee/973nv/f957/nvee/9//3v/f957/3/ee/973nvee957/3/ee/573nv/f957/3/ee/9/3nv/f957/3/ee/9/3nv/f957/3vee/9//3v/f957/nvee/9/3nv/f/57/3/ee/9/3nv/e957/3/ee/573nv/f9573nvfe/9/3nvfe997/3/fe/9733v/e957/3//e/9/33e/bxxf/Fr9Xj5nPWNea55v33v/f/9//3sAAP9/33v/f/9//3/ee/9//3v/f957/3//f/9//nv/f/57/3/+e/9//3//f/97/3//f/9//nv/f/9//3/ee/97/3v/f9573nvee/9//nv/f957/3/fe/9/33vfe957/3//f/9/3nv/f/9//3/ee/9/3nv/f/9//3/ee/9//3//f/57/3//f/9//nv/f957/3//f/9/3nv/f/9//3/+e/9//3//e957/3//f/9/3nv/f/97/3/+e/9//3v/f/9//3//f/9/3nv/f/9//3/+e/9/33v/f957/3//f/9/3nv/f/9//3/ee/9//3v/e957/3/+e/573nv/f/9//39db71aGkLYMfg1Hlv/e/9//nv/f/9//3//f39zGkKZMVglNSFZQr9v/3v/e99733vee/5/3nv/e/97/3/ee/9/33v/f997/3vee/9//3//f997/3/ee/9//3v/f957/3/ee/9//3v/e957/3//f/9//3//f/9//3//e/973nv/f/9//3/+e/9/3nv/f/97/3/+e/9/3nv/f957/3/ee/973nv/f/97/3/+e/9//3//f957/3//f/9//3v/f/57/3//e/9//3v/f957/3//e/9//3//f/9//3/ee/9//3v/f957/3//f/9/3nv+f/5//n/ee/9//3//f997/3//e/9//3v/f957/n/de/5//3//f/97/3//e993n29/bz1nPWcbY79z/3v/fwAA3nv/f957/3/+e/9/3nv/e9573nvee/973nv/f957/3vee/9/3nv/e/9//3/ed/9//3v/e957/3/ee/973nv+e/973nu9d/97/3v/f957/3vee/9/3nvfe957/3/ee/9//nv/f957/3/ee/9/3nvee957/3/ee/57/nv/f957/3/+e/9/3nv/e9573nvee/9//nv/e957/3/ee/9/3nv/e957/3vee/9/3nv+e957/3/ee/973nv/f/57/3/ee/9/3nv/e9573nvee/9/3nv/e997/3vee/9/3nv/f957/nv+e/9/3nv+e953/3vfe/573nf/e953/nv/f/9/f3d8Vho+ty34NZ9r/3f/f99733/fe/9//38eY/k9ujE2ITQdmkrfc/97/3u/d9973nv+e/57/3/ee/9733v/f957/3/ee99733v/f957/3/ee9573nv/f957/nv+e/9/3nvee957/3/ee/573nv/f/57/3vee/9/3nvee957/3/ee9573nv/f/57/3vee/9/3nv/e957/3/ee/573nv/f957/3/ee/9/3nv/f957/3/ee/9//nv/f957/3/+e/9//nv+e957/nvee/9//nv/f/97/3vee/573nv/f/97/3vee/9/3nvee957/n/ee95/3nv/f957/3/ee/97/nv+e/57/nvde95/3nv/f/97/3/+e/9//3//f997v3c8Y7hSO2ffe997AAD/e95733vee/9//nv/f/97/3/ee/9/3nvfe/97/3/+e/9//nv/f/57/3/ee957/nv/f957/3//e/9/3nv/f957/3/ee957/nv/f/97/3/ee/9//3v/f957/3//f/9/3nv/f/9//3/+e/9/3nv/f/57/3/ee/573nv/f/97/3/ee/9//nv/f957/3/ee/9//3v/f/57/3/ee/9//3//f957/3/ee/9//3//f/97/3/+e/9//3v/f/97/3/ee/9//3v/f/973nvdd/9//3//f957/3/ee/9/3nv/f/9//3/ee/9//3v/e/57/3v/e/9/3nv/e/97/3v+e/9//3//f/1ifE75NZYpWUKfa/9//3/fe/9733v/f797/mIaQngtFB22LR1b/3f/d99733v/f957/nvee/9/33v/f957/3//e9973nv/f997/3//e/9/3nv/f/9//3/ee/9//nv/f957/3//e/973nv/e957/3/ee/9//3//f957/3//f/9/3nv/e/97/3/ee/57/3//f957/3/+e/9/3nv/f/57/3/ee/9//3//f/57/3/ee/9//3v/f/9//3/+e/9//3v/f957/3/ee/9/3nv/f957/3/ee/973nv/f/97/3/ee/9//3//f957/3/ee/9/3n//f/9//3/+e/9//nv/f/57/n/+e/5/3nv/f997/3/+e/5//nv+f/5//3//e793XGeec993/3sAAN57/3vee/973nv/f957/3/+e/9/33vfe957/3vee/9//nv/f/57/3/ee9573nv/f957/3vee/9//nv/f/57/3/ee/573nv/f957/3vee/573nv/f957/3/fe/9/3nvfe957/3/+e/973nv+e957/3/ee/973nv/e957/3/ee/9/3nv/e957/nvee9573nv/f957/3vee/9/3nv/f/57/3/ee/973nv/f/57/3/+e/9/3nv/f/9//3/ee9573nv/f957/3/ee9573nv/f95733ved9973nv/f997/3/ee/9/3nv/e957/3ved/973nvee957/3ved/97/nv/f/9/n3f9XltKuDHXMdxW/3f/e9973nfee/9//3+/ex5jtzU1ITQdOT6/b/97/3ffe997/3/dd9573nv/f9573nvee/9/3nvfe997/3/fe/9/3nv/e957/3/ee/9/3nv/f957/3vee/9/3nv/e957/3vee/573nv/f9573nvee/9//nv+e953/nv+e/9/3nv/f957/3/ee/573nv/e957/3/ee/9/3nv/f/57/3/ee/973nv/f957/3//f/9/3nv/f/57/3/ee/973nv/f957/nvee/9/3nvee957/3/ee/973nv/f9573nv/e/9/3nv/e957/3vee/9//nv+f957/nv+e/5/3nv/f997/3/fe/9/3nv+f917/n/+f/9//3//f/9733vfewAA/3//e/9/3nv/f/97/3//f/9/3nv/f957/3/ee/9//3v/f957/3//f/9/3nv/f/57/3//f/9//nv/f957/3//e/9/3nv/f/9//3/ee/9//nv/f997/3/ee/9/3nv/f/97/3/+e/9//nv/f/97/3/ee/9/3nv/f/57/3//e/9//3//f957/3/+e/9/3nv/f/97/3/ee/9//3v/f957/3//f/9//nv/f/9//3/ee/9/3nv/e957/3//e9573nv/f957/3//e/9//nv/f/57/3vee9973nv/f/97/3/ee/97/3v/e957/3//f/9//n//f99//3//f/9/3nv+e/57/3//f793vFYbQvo5W0I+X/97/3v/f957/3//f/9/v3ucVlUpNiF2JZtKv2//f/97/3v/f/973nv/f/9//3/ee/9//3//f997/3/fe/9//3//f/97/3//e/9//3//f/97/3/+e/9/3nv/f/57/3//e/9//nv/f957/3/ee/573nv/f/97/3/ee/9//3v/f957/3/ee/9/3nv/f/97/3/+e/9//3v/f/97/3//f/9//nv/f/9//3/+e/9/3nv+e957/3//e/9/3nv/f/97/3/+e/9//3v/f957/3//e/9//3v/f957/3vee/9//3v/f/97/3/ee/97/3v/f/9//3/ee/9//3//f/97/3/+f/9/3nv/f/9//3/fe/9//3v/f/9//3/ee/9/AADfe/9/3nvee/57/3/ee/9/3nv/e95733v/e/9/3nv/f9573nved/9/3nv/f957/3v/e/9/3nvee9573nvee/573nv/e957/3/ee9573nv/e/97/3/fe/973nvee957/3/+e/9/3nv+e/9//3/dd9573nv/e9533nvee/9/3nv/f957/3/ee/9/3nv/f957/3/ee/9/3nv/f957/nvee/573nv/f957/3/ee9573nfee957/3/ee/9/3nv/f957/nvee/973nvee957/3/ee/973nv/e957/3vfe/973nf/e957/3vee/9/3nv+f95733vfe99/33v/e957/3vdd/9/33s9ZxlG+j1VJfc5fmP/e/97/3ved/9//3//f39zOkq4NXcpMx16Rr9v/3//e/9/33vfe957/3/fe99733v/f957/nvee9573nv/f957/3/ee/9/3nv/e/57/3/ee/973nv/e957/nvee/9/3nv/f957/3vee/9/3nvee957/3/ee/973nv+e957/3/ee9573nv/e957/3vee/9/3nv/f957/3/ee/9//nv/f957/3/ee/973nvee957/3vee/9/3nv/f957/3/+e/9/3nv/f9573nvee/9/3nv/f957/3vee/9/3nv/e997/3//e9573nv/f957/3/ee9973nv/f997/3vde/5//nv+e957/3/fe/9/33v/e997/3/ee/9/3nsAAP9//3v/f957/3//f/9//nv/f/97/3/ee/9/3nv/f/57/3/ee957/3v/f957/3/+e/9//3/+e957/3//e/973nv/f/57/3//f/9//nv/f/97/3//f/9//3v/f957/3/+e/9//nv/f/97/3/ee9573nv/f9573nvee/9//3v/f957/3//f/9/3nv/f/9//3/ee/9//3v/f/57/3//e/9/3nv/f/57/3//f/9//nv/f957/3//f/9//nv/f/97/3//e/9/33v/f9573nvfe/9/3nv/f/97/3//e/9//3v/f/97/3//e/9/3nv/e997/3/fe/9/33v/f957/3/fe9573nv/f997XmudUrgx1zEfX/93/3v/e/973nv/f/9//39fb75a+j0VHTQd3FLfc/9//3//f99733vfe/9/33v/e/97/3/ee9573nv/f997/3/+e/9//nv/f/57/3//e/9/3nv/f/97/3v+e/9//nv/f957/3/ee/9/33v/f997/3//f/9/3nv/f957/3/+e/9//3v/f957/3/+e/9//3v/f/97/3//e/9//3v/f/97/3//e/9//nv/f/97/3/+e/9//3v/f/57/3/+e/9/3nv/f/97/3/ee/9/33v/f/97/3/ee/9733v/f957/3/fe/9//nv/f/57/3//f/9/3nv/f/57/3//e/9//nv/f/57/3/ee/9//3//f957/3//f/9/3nv/fwAA3nv/f957/3/ee/9/3nv/f/57/3/ee/9/3nvee957/3/ee/973nv/f957/nv+e/9/3nv/f957/nvee/9/3nv/f957/3/+e/9/3nv/f957/3/fe/9/3nv/f957/3vee/9/3nv+e/57/3/ee/9/3nv/f957/3/ee/973nv/e957/3/ed/9//nv/e957/3/+e/973nv/f/57/3/ee/9/3nv/e957/nvee/9//nv/f957/nvee/9/3nv/f957/3/ee/9/3nv/f9973nu9d9973nv/e957/3/ee/9/3nv/e/9//3/ee/9/3nvfe957/3vfe/9/3nv/e957/3vee997vXfee/57/3//fz9n+D3YNXxKX2Pfb/97/3v+e9173nv/f/9/f3O+Vtk1NR22LX5j/3v/f99733vee99733v/e957/nvee/573nv/f957/3vee/9/3nv/e957/3/ee/9/3nv/f/57/3/ee/9//nv/f9573nvee99733v/f957/3vfe/9/3nv+e957/3vee957/nv/f/57/3vee/9/3nv/f957/3/ee/9//3v/f957/3vee/9/3nv/f/97/3/ee/573nv/f957/nvee/9/3nvee957/3/ee9573nv/f957/3/ee9573nf/e957/3/ee9573nv/f957/nvee/9/3nv+f/57/3/ee/973nv/f957/nv+e/9/3nv/f957/3/ee/9//nvee957AAD/f/97/3//e/573nv/f/97/3/+e/9//nv/f957/3//f/9//3v/f/57/3v/e/9//nv/e/97/3/+e/9//3/ee957/3//e/9//3v/f/57/3/ee/9/3nv/f/97/3//e/9//3v/f957/3/+e/9/3nv/f957/3//f/9//3v/f957/3//e/573nv/f957/3//e/9//nv/f/97/3//e/9/3nv/f/57/3vee/9//3//f/9//3/+e/9//nv/f/57/3/ee/9//3v/f95733vee/9733v/f/97/3/+e/9//3v/f957/3/+e/9//nv/f957/3v/e/9//3v/f99733vee/9/33v/f957/3//f/9/n3fcWvg92DWWKZtGn2v/f/9//n/ee/9//3//f39vvVb5OZYpOT5/Z/93/3//f/973nv/f95//n/+e/5733v/e99733vee/9//3v/f/57/3/+e/9//3v/f/97/3//e/9//3//f/57/3/ee/9733v/f997/3/fe/9//3v/f957/3/ee/973nv/f/97/3/ee/9//3//f/57/3/+e/9//3v/f/97/3/ee/9//3//f957/3/ee/573nv/f/97/3/ee/9//3//f957/3//e/573nv/f/9//3//f/9/3nv+e957/3vfe/9/3nv/f/9//3/ee/9//3v/f/57/3//f/9/3nv/f/9//3/ee/9//nv/f957/3/+e/9//3//f957/3sAAP57/3/+e/9/3nv/f957/3vee/9/3nv/e957/3/ee/973nv/e957/nvee/9//nv+e957/3/ee9573nv/f953/nv/f/9/3nv+e957/3/ee9973nv/f957/3/+e/9/3nv/f957/3/ee/973nv/f9573nvee/9/3nv/f957/3/ee/9/3nv+e957/3v+e/9/3nv/f957/3/ee/9//nv/f957/3vee/97/nv/f957/3/ee/973nv/f957/3vee/9/3nv/e/9733u+d9573nv/f/97/3/ee/9//nv/f957/3vee/9//nv/f9573nvee/9/3nvfe997/3++d/97/3//e957/3v+d/9//3//f797P2f5OTUddiW8Tr9z/3//f/9/3nv/f/9//39/b/5e2DUUGZYpX2P/d/97/nfee957/n/df/5/3nv/f99733vee/9/3nv+e/57/3/ee/9//nv/f957/3/ee/9/3nv/f957/3/ee/9/3nv/f957/3vee/9/3nv/e957/nvee/9//nv/f957/3/ee/573nv/f/57/3/ee/973nv/f957/3v+e/9/3nv/f957/3/ee/573nv/e957/3/ee/9/3nv/f957/3/ee/9/3nv/e957/3/+e/9/3nv/e957/3/ee/9733v/e957/3//e/9/3nv/f/57/3/ee/9/3nv/e957/3/ee/9/3nv/f957/3/ee/973nv/f9573nveewAA/3//e/9/3nv/f/9//3/+e/9//3v/f/57/3//f/9//nv/f/57/3/+e/9//nv/f957/3/+e9573nv/f/97/3//e/9//nv/f957/3/+e/9//3v/f/57/3/ee/9//3v/f/57/3//f/9//3v/f/97/3/+e/9/3nv/f957/3/ee/9/3nv/f/57/3/ee/9/3nv/f957/3//f/9/3nv/f/57/3/+e/9//nv/f/97/3/ee/9//nv/f/9//3/ee/9/3nv/f/97/3//f9973nf/f/97/3/ee9573nv/f957/3/+e/9/3nv/f/9//3/ee/9//3v/e957/3//e/9//3//f957/3//e/97/3v/f/9//3/fe7xSuDHaMRo6/lq/c/97/3//f/97/3//f/9/n3OdUrkxNR0YNn9n/3f/e/57/n/ef/9/33//f/97/3vee/573n//f957/3//f/9//nv/f/97/3/+e/9/3nv/f/97/3//f/9//nv/f997/3/fe/9//3v/f/97/3/ee/9//3v/f957/3//f/9//3v/f/57/3/ee/9/3nv/f/97/3//e/9//3v/f/97/3//e/973nv/f/57/3/+e/9//3v/f/57/3/+e/9//3//f/57/3/+e/9//nv/f/57/3//f/9/33v/f997/3vee/9//3//f957/3//f/9/3nv/f/57/3/+e/9//nv/f/97/3//f/9/3nv/f/57/3/ee/9/AADed/9//nv/f957/3/ee/9/3nv/e957/3/ee/9/3nv/f957/3v+e/9/3nv+e/97/3/ee/9/3nv+e953/3/ee/9/3nv/e957/3vee/9//3//f9533nvee/9//nv/f957/3/ee/9/3nv/f9573nvee/9/3nv+e957/3/ee9573nvee957/3/+e/973nvee957/3vee/9/3nv/e957/3/ee/9/3nv+e957/3/ee/573nv/f957/3/+e/973nv+e957/3/ee/973nv/e997/3vee/97vXf+e/57/3/ee/9/3nv/e957/3/ee9573nv/f95733vee9573nv/f9573nvee/9/3nfee99//n/+f/9/XmdbSvs9uDHXNXpKHV/fd/97/3/ee95//3/fex5fvlIbOjQdGDa/a/93/3vee99/33/ff99733ved/5/3Xvef957/3vee/9/3nvee957/3/ee/9/3nv/e957/3/ee/9/3nv/e957/3vee/9/3nv/f997/3/ee9573nv/f957/3vee/9/3nv/e957/3/ee/573nv/f957/3/ee/9/3nvee957/3//e/9/3nv/f/57/3/ee/9/3nv/f/57/3/ee/9/3nv/f957/nvee/5//nv+f957/n/ee/9/3nv/f95733vee/973nv/f957/3vee/9//nv+f957/nv/e/9/3nv/e957/3/ee/9//3v/e957/3vee/9/3nsAAP573nv/f/97/3/ee/9//nvee957/3//e/9//nv/f/9//3/ee/9/3nv/f/57/3//e/9/3nv/e/9//3/ee/9/3nv/f/57/3//f/9//nv/f957/nvee/9/3nv/f/97/3//e/9/3nv/f957/3/ee/9//3//f/57/3//e/973nv/f/9//3/ee/9/3nv+e/57/3//e/9/3nv/f/97/3/ee/9//3v/e957/3//e/9//3v/f957/3//e/9//3v/f957/3/ee/9733v/f997/3/ee/9//3//f/57/3//f/9//3//f957/3//f/9/3nv/e957/3//e/9/3nv/f/57/3/ee/9/3nv/f95733vee/9//3//f15nOkZ2LZgxdCU4Pn5n/3/+e/5/3nv/f/9/n28eY/9auDE0HXpC33P/f/9/3nv/f99//3/fe/57/nv+f957/3//f/9//nv/f957/3/ee/9//3v/f/57/3//f/9/3nv/f957/3//e/9733v/f957/3/ee/573nv/e957/3/ee/9/3nvee957/3//e/9/3nv/f/9//3//e/9//nv/f/97/3//e/9//3v/f/9//3/ee/9//3v/f/97/3//e/9/3nv/f/5//3/ee/9//nv/f/57/3/ee/9//nv+e/97/3/ed/9/3nv/f/97/3/ee/9//nv/f/57/3/ee/9//3//f957/3/ee/9//3v/f/9//3/+e/9//nv/fwAA3nv/f957/3vee/9/3nv/f957/3/+e/9/3nv/f9573nvee/573nv+e957/3/ee/9//nv/f957/3/ee/573nv+e957/3/ee/9/3nv/f957/nvee/9/3nv/e957/3/ee/9//nvee7133nvee9573nv/f957/3/ee/9/3nv+e957/3/+e/9/3nv+e957/3/ee9573nv/f957/3/+e/9/3nv/f957/3//f/973nv/f9573nvee/9/3nv/f957/3/ee/973nv/f95733vee/973nv/e957/3/ee/9//nv/f9573nvee/9/3nvee957/3/ee/9//nv/f957/3v+e/9/3nv/f957/n/ee957/3v/f/9//3/9YjtKXUoaOvc1HFffc/973Xvee953/3/fe35vHmO+UpYpVCG8Uv97/3v/f95733vfe/973Xv+e9173nvee/9//nv/f9573nvee/573nv/f957/3/ee/9/3nv/f957/3//e/9/3nv/e957/3vee/973nv/f9533nv/e/9/3nv+e957/3vee/9/3nv/f957/3/ee/9/3nvee957/3/ee/9//3v/f957/3/ee/9/3nv/e957/3/ee/9/3nv/f957/3/ee/9/3nv/f957/3/ee/57/nv/f957/3/fe9973nv/f957/3vee/9/3nv/f957/3/ee/9/3nv/f957/nvee/573nv/f957/3/ee/9/3nv/f/97AAD/e957/3/+e/9//3v/f/57/3//e/9//3v/f/97/3/ee/9/3nv/e957/3//e/9//nv/f/97/3vee/9/3nv/f/57/3/+e/97/nv/f/57/3/ee/9//3//f957/3//f/9//nv/f/97/3vee/9/3nv/f/9//3//f/9//3v/f/57/3/+e/9//nv/f/97/3//f/973nv/f957/3//f/9//3v/f/9//3/+e/9//nv/f/9//3/ee/9//3v/f/97/3//f/9//3v/f/97/3//e/9//3v/e957/3//e/9//nv/f/9//3/ee/9//3//f957/3/+e/9//nv/f/9//3/ee/9//3v/f/9//3/+f/5/3nf/e/97/3//f997P2u+VjtCe0b8Ur9v/3v+e953/3v/e/9/33+/d39rvFJVJZYtf2f/e/9//nved/9//3v/f/57/3/ee/9//3v/f/97/3/ee/9/3nv/f/9//3/+e/9/3nv/f/57/3/+e/9//3//f997/3/fe/9/33v/f/9//3vee/9//nv/f/57/3//e/9//3v/f/57/3//e/9//3//f957/3/+e/9/3nv/f/57/3/+e/9//3//f957/3/+e/9//nv/f/97/3/+e/9//3v/f/57/3//e/9/3nv/f/9//3/fe/9/33v/f957/3vee/9//3v/f/57/3/+e/9//3v/f/57/3/+e/973nv/f/9//3/+e/9//nv/f/97/38AAL13/nv+e/9/3nv/e957/3/ee/9//3v/f/57/3/ee/9//nv/f957/3/ee/9/3nv/f957/3/ee/9/3nv+e/57/3/ee/973nv/f957/3vee/573nv/f9573nvee/9/3nv/f997/3/ee/9//nv/e957/3/ee/9//nv/f957/3/ee/9//nv/f957/3/ee/9/3nvee957/nvee/9/3nv/f957/3/ee/973nv/f957/3/+e/9/3nv/e957/3/ee/9/3nv/f957/3vfe/9/3nv/f957/3vee/9/3nv/f957/3/ee/9/3nv/e957/3vee/973nv/f957/3/ee/9/3nv/f/57/3/ee/5/3Xved99333vfe/9//3+/d7tW+D1bRv5Sv2v/e/97/3vfe/9/3nv/f/9/33s+Z9c1sBQ4Pn5n/3v/d/57/nv/f99//3/ee/973nv/f957/3vee/573nvee957/3/ee/9/3nv/f957/3/ee/573nv/f957/3/ee9973nv/f/57/3/ee/9/3nvee/57/3/ee/9//nv/f957/nvee/9/3nv/f957/nvee/973nv/e957/nvee/9//nv/f957/3vee/973nv/f957/3/ee/9/3nv/f/97/3/ee/9/3nv/e957/3/ee/9/3nv/f/57/3/ee/573nv/f957/3/+e/9/3nv/f957/3/ee/9//nv/f957/3//e/9/3nv/f957/3/eewAA3nvee/9//3//f957/3//e/9//nv/f/9//3/+e/9/3nv/f/97/3//e/9//nv/f957/3//e/9//nv/f957/3/+e/9/3nv/f/97/3/ee/9/3nv+f957/3/ee/9//3v/f957/3/fe/9//3v/f/57/3//f/9//nv/f/57/3//f/9//3v/f/57/3//f/9/3nv/f957/3/ee/9//3v/f/57/3//e/9//nv/f/9//3/+e/9/3nv+e957/3/+e/9//nv/f/57/3vfe/9/33v/f997/3//e/9/3nv/f/97/3/ee/9//3v/f957/3//e/9/3nv/f/57/3/+e/9//3v/f/57/3/+e9573nfee953/3vfe99//3//f/9/v3ebUjtGW0b+Wp9r/3v/e/9733//f957/3//f997m1JTJREdWUKeZ/97/3v/f/9//3/fe/9//nv/f/97/nvee/9/3nv/f957/3/ee9573nv/f/9//3//f/9/3nv/f/9//3/fe/9/3nv/f997/3//e/9/3nv/f957/3//f/9//nv/f/9//3/ee/9//3v/f/97/3/ee/9/3nv/f957/nvee/9//3v/f/97/3/ee/9/3nv/f/97/3//f/9//3//f/57/3//e/9/3nv/f/57/3//e/9//3//f/97/3/+e/9/3nv/f957/3/+e/9//nv/f/97/3/+e/9//3//f957/nvee/9//3v/f957/3//f/9/AADee/9/3nv+e957/3vee/573nv+e957/3/ee/9/3nv/e/57/3/ee/973nv/f957/nvee/9/3nv/e957/3/ee9573nv/f957/3/ee/9/3nvee957/n/ee/9/3nv/f957/3vee9973nv+e/97/3/ee/9/3nvee957/3/+e/9/3nv/f957/3/+e/9/3nv/f9573nvee/973nv/f957/3/ee/973nv/f/57/3/+e/9/3nv/f957/3vee/973nv/f957/3vfe/9/3nvfe957/3vee/973nv/f957/3/ee/9/3nv/f/57/3/ee/973nv/f957/nvee/9//nv/f957/3/ee/973nffd95333vee/5/3nvee957/3//f19vW07ZObgxekafa/973nv/f9573nvee/9//3+/d7tStjFTITk6X2P/e/97/3/ff9573nv/e/57/3vee/973nv/e957/3vee/573nf+e957/3/+e/9/3nvee/57/3/ee/9/33v/f997/3vee/9/3nvee957/3/ee/9/3nv/f957/3/ee/9//nv/f957/3/ee/973nv/f957/3vee/9/3nv/f957/3/ee/973nv/f957/3/+e/9/3nv/f997/3/ee/9/33v/f957/3/ee/9/33vfe957/3/ee/9//nv/f957/nvee/573nv/f957/3/ee9573nv/f957/3/ee/9/3nv/e/97/3/ee/973nsAAP97/nv/f957/3//f/9/3nv/f/57/3//f/9/3nv/f/57/3//e/9/3nv+e957/3/ee/9//3//f/57/3//f/9/3nv/f/97/3/ee/9//3//f957/3//f/9/3nv/f957/3//f/9/3nvee957/3/ee/9//3v/f957/3vfe/9/3nv/e957/3/fe/9//3v/f/9//3/ee/9//3v/f/57/3/fe/9/3nv/f/97/3/+e/9//nv/f/57/3//e/9/3nv/f/9//3//e/9/3nv/f9573nvee/9//nv/f/57/3vee/9//3v/f/9//3/ee/9/3nv/f/57/3/ee/9//nv/f/97/3//e/9//3v/e997/3/ee/5//nv/f957/3vfe/9/338eZxpG2TXZNT9f/3f/f95733vfd/57/n//f/9/v3u8VlQpsRAZOn9n/3v/f/9/v3v/f/57/3/+e/97/3//f957/3//e/9//3v/f/57/3/+e/9/3nvee957/3//f/973nv/f/9//3//e/97/nv/f957/3/+e/9//nv/f/97/3/+e/9//3//f/97/3//e/9//nv/f/57/3/ee/9//3//f/97/3/+e/9//nv/f/57/3//e/9//3//f/97/3/ee/973nv/f/9//3/ee/9//3v/f957/3//f/9//3v/f957/3v/e/9//nv/f/9//3//f/9/3nv/f/9//3/ee/9//3//f957/3//e9573nv/fwAA3nf+e957/3/ee/9/3nv/f957/nvee/9/3nv+e957/3/ee/9//3//e953/nvee/9//nv/f/57/3/ee/9/3nv+e957/3vee/973nv/f/97/3/ee/9/3nv/f9573nvee/9/3nv/f957/3/ee9573nv/f95733vee/9733v/e957/3/ee99733v/f95733vee/973nv/f/57/3/ee997/3v/f9573nvee/9/3nv/f957/3/ee/9/3nvee957/3/ee/9/3nvee957/3vdd/97/nv/f957/3vee/9//nv/f957/3/ee/573nv/f957/3/ee/573nv/e957/3/ee/973nv/f957/3/fe9973nv/e997/3/ee997/3//f793H2caQrkxnUq/b/97/3ved/973Xf+e/5//3//f593GUqxFLEQGT5/a/97/3/fe957/nvee/9/3nv/f/9//3vee/9/3nv/f/57/3vee/9/3nv+e957/nvee/9/3nv/e957/3/ee/9/3nv/f957/3/ee/973nv/f957/3/ee/9/3nv/f/57/3/ee/9//nv/f957/nv+e/973nv/f/57/3/+e/9/3nv/e957/3/ee/9/3nv/f957/3/ee9573Xf+e957/3/ee9573nv/f/9//3vee/9//3v/f9573nvee/9/3nv/f957/3/+e/9/3nv/e957/3/ee/973nv/f957/nvee/9/3nv/e957AAD+e957/3vee/9/3nv/f/9//3/ee/9//nv/f957/3//f/9/3nv/f957/nvee/9//3v/f957/3//f/9/3nv/f/57/3/ee/9//nv+e957/3v+e957/3v/f/9//3/ee/9/3nv/f/97/3//f/9/3nv/f/97/3//e/9/3nf/f957/3/+e/9733v/f/9//3/ee/9//3//f957/3//f/973nv/f/9//3/ee/9//nv/f/97/3/ee/9//3//f957/3/+e/9//3//f957/3/+e9573nv/f/97/3/+e/9//3v/f/97/3/ee/9//3//f/57/3//e/9/3nv/e957/3/+e/9//nv/f957/3/fe/9/33vfe997/3//e/973nv/f/9//3+/e3tS2DUaOt1Sv2v/d/9//3v/f957/3vfe/9//39/c7Y5shjzGFpCn2//f/5//n/+e/573nv+e957/3/ee/9//3//f957/3/ee/97/nvee957/3//e/9/3nv/f/9//3/ee/9//3v/f/97/3//e/9/3nv/f/97/3/+e/9//3v/f957/3//e/9//nv/f/57/3vee/9//nv/f/57/3/+e/9//3v/f957/3//e/9//nv/f957/3//e/9/3nv+e/57/3//f/973nv/f/57/3/+e/9//3//f/9//3/ee/9//3//f/9//3/+e/9/3nvee957/3//f/9//3v/f/97/3/ee/9//3v/f957/38AAN57/3ved9573nv/f957/3/ee/973nv/e/97/3/ee/973nv/e957/3/ee/9/3nv/e9573nvee/9/3nv/e957/3//e/9/3nv/f9573nvdd/9/3nf/f/97/3v/e/973nv/e/57/3/ee/973nv/e957/3/+e/9/3nved9573nved/9733v/e95733vee/9/3nv/f957/3/ee/9/3nv/e957/3/+e/973nv/f957/3/+e9573nv/f9573nvee/973nv/e957/3/+e/973nv/f957/3/ee/9/3nv/f/97/nved957/nv/f957/3/ee/9/3nv/f957/3/ee/573nv/f957/3vee/9/33v/e957/3vee/9/3nv/e953/3v/f/9/Xm97Tvg1XELdTp9r/3v/f957/3/ed99733v/f997ulo0KZEQ0RRZQr9v/3/+e/5/3nvee957/nvee9573nv/f9573nvee/9/3nv/f957/nvee/9/3nv/e957/nvee/973nv/e/97/3/ee/9/3nv/f957/3/ee/973nv/f957/3vee/9/3nv/f/57/3/ee/9/3nv/f957/3/ee9573nf/f/57/nvee/9/3nvee957/3/ee/573nv/e957/3//e/9/3nvee/57/3/ee/573nv/f957/3//e957vXf+e957/3/ee/9//nv/f9573nvee/9/3nv/f/57/3/ee/573nv/f957/3/eewAA/3/+e/9//nv/f957/3/ee/973nv/f/97/3//f/9/3nv/e957/3/+e/9//3v/f/57/3/ee/9//3v/f957/3/+e/9//nv/f/9//3/ee/97/3v/f957/3/ee/9/3nv+e957/3//f/973nv/f/97/3//e/9//3v/f957/3/ee957/3v/f957/3vee/9/33v/f957/3//f/9//nv/f/9//3/ee/9//3//f/97/3//f/9/3nv/f/97/3/ee/9//nv/e957/3/+e/9//3v/f/57/3/+e/9//3v/f/57/3/ee9573nv/f/97/3/+e/9/3nv/f/9//3/ee/973nv/f/9//3/ee/9/33v/f997/3/ee/9//3//f9573nvee/9//3//fz5nOUL5NVw+vEqfa/97/3/fe9973nv/f/9//39dbxlKsRxvCM8Q21L/d/9//3v/f957/3/+e/9/3nv/e/97/3/ee/9/3nv/f/57/3/ee/973nv/f/97/nvee/9//3v/f/97/3//e/9//nv/f/9//3/ee/9/3nv/f957/3//e/9//nv/f/97/3/ee/9//nv/f957/3//e/9/3nv/e/9//3/ee/9//3v/f957/3/ee/9/3nv/f/57/3vee/9//3//e957/3//e/9/3nv/f/9//3/+e/9/3nvee/57/3/ee9533nv/f/9//3/ee/9//nv/f957/3//e/9//3v/f/97/3/ee/9/AADee/97/3v/f957/3vee9573nvee957/3/ee/9/3nv/e957/3v+e/9/3nv/f957/3/ee/97/nv/f957/3vee/573nfee957/3/ee/573nv/e9533nvee9573nf/e9533nvee/9/3nvee957/3/ee/9/3nv+e/57/3/+e9573nv/f95733vee/973nv/e957/3vee/9/3nv/f957/3/ee9573nv/f957/3/ee/9733v/f957/3v+e/9/3nv/f/57/3/ee/973nv/f957/3/+e/9/3nv/e957/3/+e/973nv+e957/3/ee/9/3nv+e957/3/+e/573nv+e957/3vee/9/3nvee957/3/ee997/3/fe7533nvfe/9/3nv/e/9/33uaUhg++jnYLZtKn2v/e/97vne/e997/3//f99/HmuWNRMd0RCUJZ9r/3f/e/97/3/ee9573nv/f957/3//f/9/3nv/e/57/3/ee/573nv/f957/3/ee/573nv/f/97/3/ee/973nv/f957/3/ee/9/3nv+e957/3/ee/9/3nv/f957/3/ee9573nv/f957/3/ee/9/3nv/e957/3/ee/573nv/f957/3/ee/97/nv+e957/3/ee/573nv/f9573nvee/9/33v/f957/3/ee/973nv/f957/3/ee957vXf+e957/3/ee/9/3nv/e957/3/ee/97/nv/f957/3vee/973nsAAP9/3nv/f/57/3//f/9/3nv/f957/3//f/97/nv/f/9//3//e/9//3//f/57/3//e/9/3nv/f/97/3//f/9//nv/f/57/3/+e/573nv/f9533nvee/9//3v+e/97/3/ee/9//3v/f/57/3/+e/9//nv/f/57/3/+e/9/3nv/f/9//3/ee9973nv/e997/3/ee/9//3v/f957/3/+e/9/3nv/f/57/3//f/9/3nv/f/9//3vee/9//nv/f/57/3/ee9573nv/f/9//3//f/9//nv/f957/3/+e/9//3//f957/3//f/9//nv/f/57/3/ee/9/3nv/f/97/3/+e/9//3v/e957/3/fe/973nv/f95733vee/9//3//e/97/3/ff797Hmc6RnYp2TGcSp9r/3v/f797/3/+e/57/3//f7xa+UF1KRMZWkLfc/97/3/ee/9/3nv/f/97/3vee/9//3v/f957/3/+e/9/3nv/f/9//3/ee/9//3//e957/3//e/9/3nv/f/57/3//e/9//3//f/57/3//e/9/3nv/f/97/3//f/9/3nv/f/57/3//e/9//3v/f957/3/ee/9//3v/f/97/3//f/9/3nv/f/57/3//e/9//nv/f/9//3/ee/973nv/f/9//3//f/9//nv/f/9//3//f/9//nv/f/57/3//e/9//nv/f957/3//f/9/3nv/f/97/3/+e/9//3//fwAA3nv/f9573nvee/9//nv/f957/nvee/973nv/e957/3/ee/9/3nvee957/3/ee/573nv/e9573nvee/9/3nv/f957/3/+e/573nv/f9573nved9573nv/e957/3vee/97/nv/f957/3/+e/5/3nv+f957/3/ee/5/3nv+e957/3/fe/9/3nfee957/3/ee/9/3nv/f957/3/ee/573nv+e/57/3/ee/9/3nvfe957/3/ee957vXfee957/3/+e957vXfee957/3/ee/9//nv+e957/3/ee/97/nv/f957/3v+e/9/3Xf+e/57/3/ee9573nv/e957/3v/e/9/3nv/e957/3/ee9573nf/f/973nu+d/9/3nvee993/3ved/9//3/ff9xeuDmYLbctGDp/Z/97/3/fe/573nf/e793v3vcWrY10hQzHbtO/3f/e9573nv/f957/3/ee/9/3nvee957/3/ee/9/3nv/f957/3/ee9573nv/e957/3v+e/9//nv/f957/nvee/9/3nv/f957/3/ee/57/nv/f957/3/ee/9/3nv+e957/3v+e/9/3nv/f957/3/+e/9/3nvee957/3/ee/973nv+e/57/3/ee/573nv/f/57/3/ee/9/3nvee957/3vee/9/3nv/f957/3/ee/9/3nv/f9573nvee/9/3nv/f/57/3/ee9573nv/f957/nvee/9/3nv/f957AAD/f/9//3/+e/9//nv/f/57/3/ee/9//3v/f/97/3//e/9//nv+e957/3//f/9/3nv/f/97/3vee/9//3v/f957/3//f/9/3nv/f957/3v+e/9/3nv/e957/3//f/9//3v/f/97/3v+e/9//nv/f/57/3/+e/9//nv/f/57/3/ee/9/33vfe957/3/fe/973nv/f/9//3/+e/9/3nv+e/57/3/+e/9/3nv/f997/3/fe/9/3nv+e/97/3/+e/9/3nv+e957/3/+e/9//3//f957/3//f/9//3v/f957/3//e/9//3//e957/3//f/9/3nv/f/97/3/ee/9//3//f/97/3/fe/9/33v/f/97/3/ee/9//3v/f957/3vee953/3v/f/9/v3ubWrg5NSFVIXtGv2//f/9/3Xv/e95zfWv/e797OUrxHI4MNzq/b/9/3nv/f957/3/ee/9//3//f957/3/ee/57/nv/f/97/3//e/9/3nv/e957/3/ee/9/3nv/f/97/3/ee/9//3//f957/3/ee/9/3nv/f/97/3//e/9//3v/f/57/3/+e/9/3nv/f/9//3v+e/9//3v/f957/3/ee9573nv/f/57/3/+e/9//nv/f/57/3/ee9973nv/f997/3/ee/9//nv/f/97/3/ee/9//3//f/9//3/ee/97/3v/f/9//3/ee/9/3nv/f/97/3/ee/9//nv/f/9//38AAN57/3//e/9/3nv+e957/3vee/973nv/f957/3/ee/9//3v/f9573nvee/9/3nv/e957/3/ee/9/3nv/f957/nvee/9//nv/e9573nvee/9//3//f9573nvee/9//nv/f957/3/ee/9//nv/e957/3/ee/9/3nv/f957/3/ee9573nvee95733vee/973nv/f957/3vee/9/3nv+e957/3/ee9573nv/f957/3/+e/573nv+e957/3/ee/57/nv/f957/3vee/9/3nv+e957/3/ee/9/3nv/f957/nvee/9/3nv/f957/3/ee/9/3nv/f957/3/+e/973nv/f957/3/ee/97/3v/f957/3/fe/9/33v/f95733vee/573Xf/e993/3//f353GEp3MVclly27St9z/3/+f/57/3eda55v33tea/Y99zkcW/93/3v+e957/3v+e/973nv/e957/3/ee9573nf+e/57/3/ee/9//nv/f957/nvee9573nv/f957/3/ee/9/3nv/f957/3vee/973nv/e957/nvee/9/3nv/e957/3/ee957/nv/f957/3vee/9//nv/f/97/3//e/573nv/f957/3/ee/5/3nv+e957/3/ee9573nv/f95733vee/9/3nv/f/97/3/ee9573nv/f/57/3//e/973nv/f957/3/ee/97/3v/f957/3/+e/9/3nv/f957/3/eewAA/3/ee/9//nv/e957/nvee/973nv/f957/3/ee/973nv/f/57/3vee/9//nv/f/97/3/+e/9//3v/f957/3/ee/9//3v/f957/nvee/97/3//f/97/3/ee9573nv/f/57/3//e/9//nv/f957/3/ee/9//3v/f/57/3//e/9/3nv/e957/3vfe/9//3v/f/9//3/ee/9//3//f957/3/ee9573nv/f/9//3//e/9/3nv/f957/3/+e/573nv/f/9//3/+e/9//3v/f/57/3//e/9/3nv/f/57/3/ee/9//3v/f957/3/+e/973nv/f/9//3/ee/9//nv/f/97/3//e/9/33v/f/9//3/fe/9/33v/f997/3vee/5/3nv+e/97/3v/e/9//39/d3xSeDE2Idcx3FL/e/9//n/+e55vuFJ+b/97v3ffd/9//3v/e957/3/ee/9/3nv/f957/3//e/9/3nv/e/97/3//e/9//3//f957/3vee/9/3nv/f/9//3//e/9//3v/f957/3/+e/9//3v/f/57/3/ee/9//3//f/57/3//f/9/3nv/f/9//3/ee/9//3//f957/3//f/9/3nv+e9573nvee/9//nv+f957/3//e/9/3nv/f/97/3/fe/9//3v/f/57/3//f9573Xf/e/57/3vee/9//nv/f/57/3/ee/9//3//f/9//3/+e/9//nv/f957/3/+e/9/AADee/573nv/e957/3ved/973nv+e957/3vee/9/3nv+e957/3/ee/573nv+e957/3/+e/9/3nv/f957/3vee/57/3v/f957/3vee9573Xfee957/3/ee/973nv/f957/3/ee/9/3nvee/97/3//e/973nv/f957/3/ee/9/3nv/e957/3/ee/97/3v/f/97/3/ee9573nv/f957/3//e9573nf/f957/3/ee/9/3nv/f957/3/ee9573nv+e957/3/+e/9/3nv/e957/3/ee/9/3nv/e957/nvee/573nv/f957/nvee/9/3nv+e957/3/ee9573nv/f957/3/ee/9733v/e957/3/ee9973nv/e997/3/ee9973nvee753/3v/e/97/nv/f/9/f3NaStk1uC0YOn5n/3//f/9/n3OYTtpW33f/f/9//3v/e953/3vee/573nv/e9573nvee/9//nv/f957/nvee/9/3nv/f/57/3vee/9//3v/f957/3/+e/9/3nv/f957/nvee/9//3v/f957/3vee9573nv/f/57/3/ee/9//3vee957/3/ee/973nv/f9573nvee/9//3v/f9573nvee/573nv+e957/nvee/9/3nvee95733vee/9/3nvee957/3/+e/97vXfee913/nvee9573nv+e957/3/ee/97/nv/f957/3/ee/9/3nv/f957/nvee/9/3nsAAP9/3nv/f957/3//e9573nv/f/97/3/ee/9//nv/e957/3//f/9/3nv/e957/3//f/9//3//f/57/3/ee/9/3nv/f/97/3//e/9//nvee957/3//f/9/3nv/f/9//3/ee/9//3//f957/3//f/9/3nv/f997/3//e/9//3v/f/97/3//f/973nv/f/97/3//e/9/3nv/e957/3//e/9/3nv/f/97/3/+e/9//n//f957/3//f/9/3Xf/e9573nv+e/9//nv/f957/3//f/9//3v/f/57/3/+e/9/3nv/f/97/3/ee/9//3v/f/57/3//f/9/3nf+e/57/3/ee/9//3v/f997/3/fe/9/33v/f957/3/fe/9/33v/f99733vfe/9/3nv/e/57/3//f593nVL6OZYtnE6fa/9//3//e/pa+1a/b/9/3n//f/9/3nv+e/9/3nv/f957/3/ee/9//3//f957/3/ee/973nv/f/97/3/ee/9//nv/f957/3/+e/9//3v/f/9//3/ee/9//3v/f9573nvee/9/3nv/f/9//3//e/573nv/f9573nvee/9//3//f957/3/ee/9//3v/f957/3vee/9//3//f/57/3/+e/9//3//f95733vee/9/33v/e957/3//f/9/3nv/e957/3v+e/9//3v/f957/3/+e/9/3nv/f/9//3/+e/9/3nv/f957/3//f/9//3//fwAA3nv/e957/3/ee/9/3nv+e957/3/+e/9/3nv/e957/3/ee/9//nv/f9573nvee/9/3nv/f957/3vee/9//nv/f957/3v+e/9/3nv+e913/nvee/9/3nv/f957/3/ee/9/3nv/f957/3vee9573nv/f957/3//e/9/3nv/e957/3/ee/9/3nv/e9573nvee/9/3nvee957/3vee/9/3nv/f957/3/ee/9/3nv/f/57/3/ee/9/3nvee957/3/ee/9/3nv/e9573nvee/9/3nv/f957/3/ee/973nv+e/57/3/ee/573nv/e957/3vee/9/3nvee957/3/ee9573Xf/f/57/3vee/9/3nv/f/57/3/ee/9//3v/e95733vfe/9/3nv+e/57/nvee/9//39/bxhGEyFWKVtGf2v/e/97nm8bX55v33f/f957/3/ee/973nvee957/3/ee/573nv/f957/3/+e/9/3nvee/57/3/ee9573nv/f957/3vfe/9/3nvee957/3/ee/9//nv+f9573nved/9/3nvee957/3/ee/573nv/e957/3/ee/9/3nv+e957/3/ee/973nv/f957/3vee/9/3nvee957/3/+e/573nv/f/57/3vee/973nvee957/3vee/9//nv/f957/nvee/9/3nv/f/57/3/ee997vnfee957/3/ee/9/3nv/f957/nvee/5/3nv/f/57AAD/f957/3/+e/9/3nv/f957/3/+e/9//3v/e957/3/ee/9//3v/f/57/3/ee/9/3nv/f/57/3/ee/573nv/f/9//3/+e/9/3nv/e957/3v+e/9//3v/f/9//3/+e/9/3nv/f/57/3//e/973nv/e/9//3/ee/9//3//e957/3//f/9//3//f957/3/ee/9//3//f/57/3/+e/9/3nv/f/57/3/ee/9//nv/f957/3/+e/9//3v/f957/3/+e/9//3/ee957/3/ee/57/nv/f957/3/+e/9//3//f957/3/+e/973nv/f953/3vee/97/3v/e957/3//f/9/3nvee/9//3/ee/9//3//f/9//3/ee/9//3v/f/97/3vfe/9//nv+e/57/3/ed/97v3f/f99//GJTMVYt2TV7Rl5j/3v/d51vO2d9a/97/3//e/9/3nv/e957/3//f/9//3v/f957/3/+e/9//3v/f957/3//f/9/3nv/f/97/3vee/9/33vfe953/3//f/9//nv/f957/3/ee/5733v/f957/3//f/9/3nv/e/97/3//e/9//3v/e957/3/+f/9//nv/f/97/3//f/9/33v/f957/3//e/9/3nv+e/97/3/ee/97/3//f9573nvee/9//nv/f/9//3vee/9//3v/f/57/3/ee/9/3nvfe957/3//f/9//3//f/57/3/ee/9//nv/f/57/38AAN573nvee/97/nv/f957/3/ee/573nv/f957/3/ee/573nv/f9573nv+e/9/3nvee957/3/ee/573nv/f957/3/ee/9/3nvee957/3/ee/9//3v/f957/3/ee/9/3nvee957/3/ee/9//nvee953/3/ee9573nv/f9573nvee/9/3nv/f957/nvee/9/3nv/f957/3vee/9/3nv+e957/3/+e/973Xf+e/57/3vee/973nv/f957/3/+e/573nv/f9533nvee9573nv/f9573nvee9573Xf/f/57/3/ee/573nv/f9573nvee/573nf/f957/3vee/9/3nv+e957/3/ee/573nv/f957/3/ee9573nv/f/9//3vee/9733v/e957/3vee9573nvfe797/3+fd7patjl2LVUh+TVeY/97vnP6Xvta33f/e/17/nv/e9573nvee/9//nv/f9573nvee/9/3nv/e/57/3/ee/9/3nv/e9573nvee9973nv/f9573nvee/9/3nv/f9573nvee/9/3nv/e957/nvee/9/3nv/e957/3vee/573nv/f957/3/ee/5//nv/f9573nvee/9/3nvfe957/3/ee/9//nv+e957/3//f/9/3nv/e/57/3/ee/973nv+e957/3/ee/9/3nv/f957/3/ee/9/3nvfe957/nv+e/9/3nv/f957/3/ee/573nv/f957/3/eewAA/3/ee/573nv/f/57/3//f/9/3nv/f/9//3//f/9/3nv/f/57/3/ee/9//3//f957/3/+e/9//nv/f/9//3/ee/9//3v/f957/3//e/9//nv/f/9//3//e/9/3nv+e957/3/+e/573nv/f957/3v/f/9/3nv/f/9//3vee/9//3v/f957/3//e/9//3v/f957/3/ee/97/nv/f957/3/ee/9//3//e/57/3/+e/97/nv/f/57/3//f/9/3nv/f/97/3/ee/9/3nv/f/97/3/ee/9/3nvee/57/3//e/973nv/f/9//3/ee/9/3nv/f/9//3/ee/9//nv/f/9//3/+e/9//nv/f957/3/ee/973nv/f/97/3/ee99733v/f/97/3//e/9//3v/e75333v/f/9/v3s+axlCViUUHXxG33ffd/xaHV/fd/97/Xv/f957/3/ee/9//3v/f957/3vee/9//3v/f/57/3//f/9/3nv/f99733vee/9/3nvfe997/3//e/9/3nv/f/9//n/ee/9//3//f997/3/ee/9//nv/f/57/3/ee/9/3nv/f/57/3//f/9//nv/f/9//3/ee/57/nv/f997/3/fe/9/3nv/f957/3v/f/9//nv/e957/3//e/9//3//f9573nv/e/9//3v/f/57/3//e/9//3vee953/3/ee/9/3nv/f/97/3/+e/9/3nv/f/5//3/+f/9/AADee/973nv/f957/3vee/9/3nvee957/3/ee/97/nv/f957/3/ee9573nfee957/3/ee/9/3nv/f957/nvee/9/3nvee957/3/ee/973nv/f957/3/ee/9/3nv+e957/3//f/9/3nv/f957/3/ee/9/3nvee957/3/ee/97/3v/f957/nvee/9/3nv/f957/3vee/573nv/f957/3vee/973nv/f/57/3/ee/973nv/e957/3/ee/9/3nv/e957/3/ee/573nvee957/3vee/973nv/f957/3vee/9/3nv+e957/3//e/9/3nvee957/3/ee9573nv/e957/3vee/973nv/e957/nvee/573nv/e957/3/ee957vnffe997/3vfe/9733v/f957vne+d/9/33v/f99/Pmf4OTQhVSXeVn9nHlubSn9n/3v+f/57/nvee/973nv/f957/3/ee/973nv+e957/3/ee/9//nv/e997/3/ee/973nvfe957/3/ee/9/3nvee957/3/ee/573nv/f957/3/ee9573nv/f957/3vee/9/3nv+e/57/3/ee/5/3nv/f957/3/ee/973nv/e957/3/ee/973nv/f957/nvee/9/3nvee957/3/ee/97/nv/f957/nvee/9/3nv/f957/3/ee/973nv/f7533nv/e/9/3nv+e957/3/ee/5//nv+f957/n/+e/9/3nsAAP9/3nv/f/57/3/+e/9//nv+e957/3/+e/9/3nv/f/57/3//e/9//nv/f957/3//f/9//nv/f/57/3vee/9//nv/f9573nv/e/9/3nv/f/97/3//f/9/3nv/f957/nv/e/9//3v/f/97/3/ee/9//3v/f957/3/+e/9//nv/f/97/3//e/9/3nv/f/57/3vee/9//3v/f/97/3/ee/9/3nv/f/9//3/+e/97/nv/f957/3v+e/9//nv/f957/3/ee/9/3nv/f957/3vee/9/3nv/f/9//3/ee/9//nv/f957/3/ee/9//3//f957/3//f/9/3nv/e957/3//e/97/3v/f/57/3/+e/973nv/f/57/3/+e/9/3nv/e997/3/fe/97/3v/f/9//3/ee/973nvee/9//3//f39ve1J2MTUlfUa+Sls+HVv/e/5//3/ee/973nv/f957/3//e/9/3nv/f957/3//e/9/3nv/f/97/3/ee/9/33v/f997/3/fe/9//3/+e953/nv+e/9//nv/f957/3/+e/573nv/f/9//3/ee/9//nv/e957/3/+e/573nv/f/5//3/+e/9//3//f/57/3/fe/973nv/f/57/3/ee/9//nv/f957/3//f/9/3nv/f957/3v+e/9//nv/f/57/3//f/9/3nv/f/97/3/fe/9//3v/e957/3//f/9//nv/f/57/3/+e/9//n//fwAA/nv/f957/nvee/973nvee957/3/ee/9/3nv/f957/3vee/9/3nv/f/97/3/ee/9//nv/f957/nvee/973nv+e/97/3ved/9//nv/f957/3/ee/9/3nvee957/3/ee9573nv/f9573nvee9573nvee957/3vee/973nv/f957/3vee/9/3nv/e/97/3/ee/973nv/f957/3/ee/9/3nvee957/3/ee/973nv/f/973nvee/9/3nv/f/57/3/ee/973nv/f957/nvee/9/3nv+e957/3/ee9573nv/f957/3vee/973nv/f957/3vee/9/3nv/e9533nvee/973nv/f/57/3/ee/973nvee957/3/ee/973nv+e957/nvee9573nv/e99733vfe/973nv/f957/nv+e/9//3/fe5xWFCGZKV4+nkJfY993/3/+f/973nv/e957/3vee/9/3nv/e957/nvee/973nv/e957/3/fe9973nfee95733vee/97/nv/f9573nvee/9/3nv/e957/3/ee/9/3nvee957/3/ee/9/3nv+e957/3vee/573nv+e957/n/ee/9/3nv/f957/3vee/973nvfe957/3vee/9/3nv/f/57/3/ee/9/3nv/f957/3/ee/9/3nvee957/3vee/9/3nv/f957/3/fe/973nv/e9573nvee/9/3nv/f957/nvee/9/3nv/f957AAD/f/9//3/ee/9//nv/f957/3//f/9//nv/f/97/3/ee/97/nv/f957/3//f/9/3nv/f/97/3/ee/9//3//f957/3//f/9/3nv/f/97/3//e/97/3//f957/3//f/9/3nv/f/9//3/ee/9//3v/f997/3/ee/9/3nvfe997/3/fe/9/3nv/e/57/3//f/9//nv/f/97/3/+e/9//3//f957/3//f/9/3nv/f/9//3/ee/9//3//f/57/3/+e/9/3nvee/57/3//e/9//3v+e957/3/+e/9/3nv/f957/3/+e/9//3v/f997/3/fe/9//3v/f997/3vee/9//3v/f/97/3//e/9//3v/e957/3//f/9/3nv/e957/nv+e/9/3nv/f/97/3/fe/9/33v/f/97/3/+e/5//3//f/9/n3fYOZktHTaeQh9b33f/f/9//nv/f957/3/+e/9//3//f957/3/ee/57/nv/f/97/3//f/9/33vfe957/3/ee/9/3nv/f/97/3/ee/9//3v/f957/3//f/9/3nv/f957/3/+e/9//3v/f/57/3/ee/9/3nv/f/57/3/ee/9//nv/f/57/3/ee/9//3v/f997/3//f/9//nv/f/57/3/+e/9//3v/f957/3//e/9/3nv/f957/3/ee/9//nv/f/97/3//e/9/3nv/f/97/3/ee/9/3nv/f/9//3/ee/9//n//f/57/38AAN57/3vee/97/nv/f957/3/ee/9//nv/f957/3//e/9/3nv/e957/3/ee/9/3nv/e957/3/+e/9/3nv/f/97/3vee/9//3v/f957/3vee/9/3nv+e7133nvee/9/3nv+e957/3/ee9573nv/f997/3/ee99733v/f95733vfe/9/3nvee957/nvee/9/3nv/f957/3/ee/9/3nv/f/97/3/ee/9/3nfee957/3/ee9573nv/f/97/3/ee/973nv/e957/nvee/9//nv/f957/3vee9573nv/f957/nvee/9/3nv/f957/3/ee9573nv/f957/3v/e/9/3nv/f/97/3vee/9//3//f9573nvee/9/3nvee957/nvde/57/nv+e957/3//f99/3nvfe997/3/ee9973nv+e957/3//f/1e2DWYLbct/Fbfc/9/3nv/f957/3v+e/9/3nv/f957/3/+e/9/3nv/f/57/3/ee/9/3nv/f957/3/ee9573nv/f957/nvee/9//3v/f9573nvee/973nv/f957/3vee/9/3nv/e/9//3/ee/9//3v/f957/nvee/5/3nv/f957/3/ee/9/3nv/f95733vee/9/3nv/f957/3/ee/973nv/e9573nvee/9/3nvee957/3/ee/973nv/f957/3vee/973nvfe957/3/ee/9/3nv/f957/3/ee/5/3nv/f957/3/eewAA/3/+e/9/3nv/f957/3//e/9//3v/f/57/3//e/9/3nv/f/57/3//f/9//nv/f957/3//f/9//3//f/97/3/ee/57/3v/f/9//3/ee/9//3//f9573nvee/9//3v/f/57/3//e/9/3nv/f997/3vfe/9/3nv/f/9//3/fe/9//3//f957/3/ee/9//3v/f/97/3/ee/9/3nv/f/57/3//e/9//nvee957/3/+e9573nv/f/97/3/ee/973nv/f/9//3vee/9//3v/f/57/3/ee/9/3nv/f/57/3/ee/9//3v/f/97/3//e/9/3nf/e/97/3/ee/9//3v/e997/3//e/9//nv/f/9//3/ee/9//3//f957/3/+e/5//nv+f/57/nvee/9/33v/f997/3//e/9733v/f957/nved/9/v3f+XjhCWEZ9Z/9//3v/f/97/3/ee/9//3//f/57/3/+e/9//3v/f957/3/ee/9//3//f/97/3//f/9/3nv/f/97/3/ee/97/3v/f/9//3/ee/9//3//f/57/3/ee/9//3//f957/3/ee/973nv/f/9//3/ee/9//nv/f/57/3//e/9//nv/f997/3vee/9//nv/f/97/3//f/9//nv/f957/3vee/9//3/+e957/3//e/573nv/f/97/3/ee/9//3v/f997/3/+e/9/3nv/f/57/3/+e/9//nv/f/97/3//e/9/AAD/e/9/3nvee957/nvee/9/3nv/f957/3/ee/9/3nvdd957/3/ee/9/3nv/e9573nvee/9/3nv/e957/3/ee9573nv/f/97/3/ee/9/3nv+e957/3/ee/573nv/f957/3/ee/9/3nv/f99733u+d957vnfee997/3/fe/9/3nv/e/57/3/ee/573nv/f957/3/ee/9/3nv+e957/3/ee/97/nv/f9573nv/f/9/3nfee957/3/ee9573nfee957/3/ee9573nv/e957/3/ee9573nv/f957/3v/e/973nv/f/57/3/ee/973nvee957/3vee/9/3nvfe9573nvee/9//nv/e957/3/ee/973nv/f957/3/ee9573nv/e957/nvee9573nvfe957/3ved/9733vff997/nvdd/57/3v/f997n3Oeb/97/3//f957/3/ee9573nv/f/57/3/ee/973nv/f9573nvee/9/3nv/f997/3/ee/9/3nvfe957/3/+e/9/3nv/e957/3/ee/973nv/f957/nvee/973nv/f957/nvee/973nv+e957/3/ee/5/3nv+f957/3/ee/973nv/e957/3/ee9973nv/e/57/3/ee/97/nv/f9573nvee/9/3nv/f957/nvee/9/3nvee957/3vee/9/3nv/f997/3/ee/573nv+e957/3vee/9/3nv+f957/3/ee/9/3nsAAP9//3//e957/3/ee/9/3nv/f/97/3//e/9/3nv/f9573nvee/97/nv/f/57/3/ee/9//nv/f957/nvee/9/3nv/f/57/3/+e/9//nv/f/97/3//f/9/3nv/f/97/3/ee/9//nv/f997/3vee9573nvfe957/3/fe/9//3v/f997/3//e/9/3nv/f/97/3//e/9/3nv/f/57/3/+e/9/3nv/f/57/3/ee/9//3//f957/3//f/9/3nv/f957/3//e/9/3nv/f/57/3/+e/9/3nv/f957/3vee/9/3nv/f957/3//e/9//3v/f957/3v/e/9//3//f99733vee9973nv/f957/3v/f/9//3v/f957/3//e/9/3nv/e/97/3v/e/9/3nvfe957/3/ee/97/3v/f997/3ved/573nv/f/9//3//f/9//3v/f/5//3/+e/9/3nv/f957/3//e/9//3v/f/9//3/ee/9//3v/f/97/3/ee9973nv/e957/3/+e/9//nv+e957/3/fe/9/3nv/f/57/3//f/9//nv/f/9//3/+e/9/3nv+e957/3/+e/9//nv/f/57/3/ee/9//nv/e957/3//e/9//3v/f/57/3//e/9/3nv/f/97/3/ee/9//nv/f/57/3//e/9/3nv/f957/3/ee/9/3nv/f957/3/fe/9/3nv/f/57/3/+e/9//nv/f/57/3/+e/9//3v/fwAA3nv+e957/3v+e/9/3nv/f957/3//e/9/3nvee/97/3+9d9573nv/e957/nvee/973nv/e957/nved/57/nv/f9573nvee/9/3nv/e957/3/ee/573nv/e957/3//f/9/3nf+e/57/3++d9573nv/e957/3vfe/973nv/f957/3/ee9573nv/f957/3vee/9/3nv+e957/3/+e/9//nv/f9573nvee/9/3nv/f/97/3/ee/973nv/f957/3/ee/9/3nv+e957/3/ee9573nv/f9573nvee/9/3nv+e957/3vee/9/3nv/e9573nvee/973nv/f/9//3/ed9573nvfe953/nvee/9/3nv/e957/3vee/9//nvee95733vee/9/33vee957/3/ee9573nv/f953/nv+d/573Xfee95//n/de/57/nv/e997/n/ee/9/3nv+e957/3vee/573nv/f953/3/ee/573nv/e957/3/ee9973nv/f95733vee/9/3nv/e9573nvee9973nv/f957/3v/e/5/3Xf/e/97/3/ee/573nv/e953/3v+e/9/3nv+f/57/3/ee/573nv/f9573nvee/9/3nv/f957/3/ee/9/3nv/f957/nvee9573nvee957/3/ee/9//3v/f957/nvee/573Xf+e/57/3/ee9973nv/f957/3vee/9/3nv+e957/3/ee/973nv/f957AABGAAAAFAAAAAgAAABHRElDAwAAACIAAAAMAAAA/////yIAAAAMAAAA/////yUAAAAMAAAADQAAgCgAAAAMAAAABQAAACIAAAAMAAAA/v///ycAAAAYAAAABQAAAAAAAAD///8CAAAAACUAAAAMAAAABQAAAEwAAABkAAAAAAAAAHgAAAA/AQAAmwAAAAAAAAB4AAAAQAEAACQAAAAhAPAAAAAAAAAAAAAAAIA/AAAAAAAAAAAAAIA/AAAAAAAAAAAAAAAAAAAAAAAAAAAAAAAAAAAAAAAAAAAlAAAADAAAAAAAAIAoAAAADAAAAAUAAAAnAAAAGAAAAAUAAAAAAAAA////AgAAAAAlAAAADAAAAAUAAABMAAAAZAAAAAsAAAB4AAAANAEAAIcAAAALAAAAeAAAACoBAAAQAAAAIQDwAAAAAAAAAAAAAACAPwAAAAAAAAAAAACAPwAAAAAAAAAAAAAAAAAAAAAAAAAAAAAAAAAAAAAAAAAAJQAAAAwAAAAAAACAKAAAAAwAAAAFAAAAJwAAABgAAAAFAAAAAAAAAP///wIAAAAAJQAAAAwAAAAFAAAATAAAAGQAAAALAAAAjAAAADQBAACbAAAACwAAAIwAAAAqAQAAEAAAACEA8AAAAAAAAAAAAAAAgD8AAAAAAAAAAAAAgD8AAAAAAAAAAAAAAAAAAAAAAAAAAAAAAAAAAAAAAAAAACUAAAAMAAAAAAAAgCgAAAAMAAAABQAAAAoAAAAQAAAAAAAAAAA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PN3S+Y8/01/qjOoVjG9E7GU/uV0=</DigestValue>
    </Reference>
    <Reference Type="http://www.w3.org/2000/09/xmldsig#Object" URI="#idOfficeObject">
      <DigestMethod Algorithm="http://www.w3.org/2000/09/xmldsig#sha1"/>
      <DigestValue>qHaQ7908NIwzGU7HYBA+z0wQ+Vo=</DigestValue>
    </Reference>
  </SignedInfo>
  <SignatureValue>LJYg+Yepx21mwSvrSC5p5hBdx1ABg0+HckzbTgmUKLwTZC+u1z9bYWJfP61DV4YMYkzZh63L5BLFzB7hN51uiczBdnC5d3O9Le7OL4Js6Ng9nLH1OfZrsk1I1RMgzzUJ16jJqxh4ZJ2HS2Qdz8LwYGvgS5baZRFIVhLEvf5n5j+aq5QlhrYmHiqlFYVfAhlTN/OKTZimiA4/WUi9Nifvb2IBC/P7Ib1D3YxioOY+By+Rv0t5eNrGlmez0sv+cbXeSbg1v14k19UiXHjKXIvteGvgBCuqwz12Fc129LZwPECpwH9sG78FltfjprFi08pK7m+3/Z+dLzDGLxTR9rXmEGTj//YgzWtOr1uRk25NV+T9LVVF8eL6TDN/zKSmqvwkMPk6EfRWXIGHoVoOUXz2/ZwXj5OBjiO/e84Gd1W+MzxyihjyoidmJHd+uHoJXFqidO7B3fTbDK3vnOwZcmJ8mw3X1TBfpMfk/zTPUqua9qOZG0ZJkfL/MzdvMkMtOLXEP18DUCbQHJU0MP7DOuaFmDHTCwYzkJmMHBvdRwyQq5l9jIMrcGRgtsTKYO4O7dfYNp2pMymicwFgl1c/e9EJtQ8LdEHr7p8RZjmZ5bVo32yeur8tg9sGCvwCJI0T9s18999idi/4sgZdhj+88g8qETHpYhulqcYi+NCjWBa1X/0=</SignatureValue>
  <KeyInfo>
    <X509Data>
      <X509Certificate>MIIFpTCCA40CFGmuXN4bNSDagNvjEsKHZo/19nxpMA0GCSqGSIb3DQEBCwUAMIGQ
MS4wLAYDVQQDDCXRgdCw0LnRgtGL0L7QsdGA0LDQt9C+0LLQsNC90LjRji7RgNGE
MS4wLAYDVQQKDCXRgdCw0LnRgtGL0L7QsdGA0LDQt9C+0LLQsNC90LjRji7RgNGE
MSEwHwYDVQQHDBjQldC60LDRgtC10YDQuNC90LHRg9GA0LMxCzAJBgNVBAYTAlJV
MB4XDTIxMDMwNDAyMTQxNFoXDTIyMDMwNDAyMTQxNFowgYwxQzBBBgNVBAMMOtCb
0L7RgdC60YPRgtC90LjQutC+0LLQsCDQndCw0YLQsNC70LjRjyDQodC10YDQs9C1
0LXQstC90LAxODA2BgNVBAoML9Cc0JHQlNCe0KMg0LTQtdGC0YHQutC40Lkg0YHQ
sNC0INCa0L7Qu9C+0YHQvtC6MQswCQYDVQQGEwJSVTCCAiIwDQYJKoZIhvcNAQEB
BQADggIPADCCAgoCggIBALivVqgOKTJV6N21ke3A1NgEeGI/NriD4bdynuiBKbs9
ex2H/6wIIivZ3A1vMwJlGH92d0195NJrQ+dGM+/adat8K+/lnl+bq0HU+IYpi6Jw
XaYfozlZiWKYzW7CLeJ2kbqMyXCm4rRR4KI5u6/QhZRnHTEelMUyMOs7F05IQ90L
lNNN462xq119IpHR7Ojy1whER4SBDRnozFxuvRtfZZR8mAMBwXQT+lq5v1u09D+o
3431yB7ZlDjw4V4Yt52tB4Afv1m9zK1e5kt3jb0tGj22HsjKchEne2u31QMWpvQI
yG8YDRnjFuGbMFGb0njSG91TdBb0dwN5GcDQ7/NugcR23Nzp7VtV+HWMacw35jP/
Td6O8k0SZUylsrOUu98XTyBasDNZZN88HeP5gWcO4kywIH0Px41+mtsxZ5DejAas
+nGnnqB0DVSypun3yR5mU3JWSgYLL4mqCXDbhfyQ6zRglj9ol5NeXJEt7zrrv5fQ
SZo/8QZsDhq3+PP4Q+sX8BW92vwtkVlNj15Y2jhuRQAgl4nN9DTYmForEfLvLy0O
i+Ho2ZiegFspFa2hd4WWlD02F6KVIuB7gXJU4Udi58tXstr/Ip+uTQANbkmGtCoI
cmqgjbd3NrUG626XNukR+izn1dg4aoOaR5eVyXjLxMWFqWFC7FHWy28R699N5RFT
AgMBAAEwDQYJKoZIhvcNAQELBQADggIBAHiTCpT50xoB9b5M78nIeRfrQthgo3j6
jzIGX5qOEj4A35jP1g3CFfewyg6utCjQgoG+WhI5RZCx8eabZ0UM+aYWzGhucEeT
cTGlhvQ8hBXEkra6ehzJiimeJYNKVUo0mq9WLeiIUduwO6+t2aCYkcoVEZJ0w/wX
dIX4mihMac1oEvYDfXfOE0kugCQQfvAbLsLkrtUzoEttvE4xjl7c+C9lynUKKcmh
Ny/MZ/jhpYOOjj6+s4HYZ5D9CuoxQ1ALv1quGduDvbGe2uxGHDup2vzelQ5oZKmJ
qb+j4ad6TL6Z8sa0od4VCGuene9k5qm6eEFwyIqkdLWFfqCL/MEWrB1nscyNFDY0
POZGV2p7ArM+BnkPcq70yeNwFoYQ3M6MP7gnljeYVxaeRS361TcD/bXCKoph+f77
OsuVB2T9D52SR0anzWTmqc43gHseMWvjaL1ZCFyFBMa6JSIQqYy7dVq6vVAyKdg+
eREhmXXwK8QAaJkUS+bgpi+bh2clQuzNWMltjxQwpkHAmesbaRyxX4HG9YXRQ+qG
TX8lp6LbGuSi/U+Kn+tamZB7M7R/jSTcNL0QmoaGP1L2loIyZEG1LQQGMkHxxJ9B
xjiv2TB348oLUyJWIR6H79ze+hG9FG/AsUge9gQRXhEMAD+cVauzAufhnUfcmZgC
aPO+E6uMabqL</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17"/>
            <mdssi:RelationshipReference SourceId="rId299"/>
            <mdssi:RelationshipReference SourceId="rId21"/>
            <mdssi:RelationshipReference SourceId="rId63"/>
            <mdssi:RelationshipReference SourceId="rId159"/>
            <mdssi:RelationshipReference SourceId="rId324"/>
            <mdssi:RelationshipReference SourceId="rId366"/>
            <mdssi:RelationshipReference SourceId="rId170"/>
            <mdssi:RelationshipReference SourceId="rId226"/>
            <mdssi:RelationshipReference SourceId="rId433"/>
            <mdssi:RelationshipReference SourceId="rId268"/>
            <mdssi:RelationshipReference SourceId="rId32"/>
            <mdssi:RelationshipReference SourceId="rId74"/>
            <mdssi:RelationshipReference SourceId="rId128"/>
            <mdssi:RelationshipReference SourceId="rId335"/>
            <mdssi:RelationshipReference SourceId="rId377"/>
            <mdssi:RelationshipReference SourceId="rId5"/>
            <mdssi:RelationshipReference SourceId="rId181"/>
            <mdssi:RelationshipReference SourceId="rId237"/>
            <mdssi:RelationshipReference SourceId="rId402"/>
            <mdssi:RelationshipReference SourceId="rId279"/>
            <mdssi:RelationshipReference SourceId="rId444"/>
            <mdssi:RelationshipReference SourceId="rId43"/>
            <mdssi:RelationshipReference SourceId="rId139"/>
            <mdssi:RelationshipReference SourceId="rId290"/>
            <mdssi:RelationshipReference SourceId="rId304"/>
            <mdssi:RelationshipReference SourceId="rId346"/>
            <mdssi:RelationshipReference SourceId="rId388"/>
            <mdssi:RelationshipReference SourceId="rId85"/>
            <mdssi:RelationshipReference SourceId="rId150"/>
            <mdssi:RelationshipReference SourceId="rId192"/>
            <mdssi:RelationshipReference SourceId="rId206"/>
            <mdssi:RelationshipReference SourceId="rId413"/>
            <mdssi:RelationshipReference SourceId="rId248"/>
            <mdssi:RelationshipReference SourceId="rId455"/>
            <mdssi:RelationshipReference SourceId="rId12"/>
            <mdssi:RelationshipReference SourceId="rId108"/>
            <mdssi:RelationshipReference SourceId="rId315"/>
            <mdssi:RelationshipReference SourceId="rId357"/>
            <mdssi:RelationshipReference SourceId="rId54"/>
            <mdssi:RelationshipReference SourceId="rId96"/>
            <mdssi:RelationshipReference SourceId="rId161"/>
            <mdssi:RelationshipReference SourceId="rId217"/>
            <mdssi:RelationshipReference SourceId="rId399"/>
            <mdssi:RelationshipReference SourceId="rId259"/>
            <mdssi:RelationshipReference SourceId="rId424"/>
            <mdssi:RelationshipReference SourceId="rId23"/>
            <mdssi:RelationshipReference SourceId="rId119"/>
            <mdssi:RelationshipReference SourceId="rId270"/>
            <mdssi:RelationshipReference SourceId="rId326"/>
            <mdssi:RelationshipReference SourceId="rId44"/>
            <mdssi:RelationshipReference SourceId="rId65"/>
            <mdssi:RelationshipReference SourceId="rId86"/>
            <mdssi:RelationshipReference SourceId="rId130"/>
            <mdssi:RelationshipReference SourceId="rId151"/>
            <mdssi:RelationshipReference SourceId="rId368"/>
            <mdssi:RelationshipReference SourceId="rId389"/>
            <mdssi:RelationshipReference SourceId="rId172"/>
            <mdssi:RelationshipReference SourceId="rId193"/>
            <mdssi:RelationshipReference SourceId="rId207"/>
            <mdssi:RelationshipReference SourceId="rId228"/>
            <mdssi:RelationshipReference SourceId="rId249"/>
            <mdssi:RelationshipReference SourceId="rId414"/>
            <mdssi:RelationshipReference SourceId="rId435"/>
            <mdssi:RelationshipReference SourceId="rId456"/>
            <mdssi:RelationshipReference SourceId="rId13"/>
            <mdssi:RelationshipReference SourceId="rId109"/>
            <mdssi:RelationshipReference SourceId="rId260"/>
            <mdssi:RelationshipReference SourceId="rId281"/>
            <mdssi:RelationshipReference SourceId="rId316"/>
            <mdssi:RelationshipReference SourceId="rId337"/>
            <mdssi:RelationshipReference SourceId="rId34"/>
            <mdssi:RelationshipReference SourceId="rId55"/>
            <mdssi:RelationshipReference SourceId="rId76"/>
            <mdssi:RelationshipReference SourceId="rId97"/>
            <mdssi:RelationshipReference SourceId="rId120"/>
            <mdssi:RelationshipReference SourceId="rId141"/>
            <mdssi:RelationshipReference SourceId="rId358"/>
            <mdssi:RelationshipReference SourceId="rId379"/>
            <mdssi:RelationshipReference SourceId="rId7"/>
            <mdssi:RelationshipReference SourceId="rId162"/>
            <mdssi:RelationshipReference SourceId="rId183"/>
            <mdssi:RelationshipReference SourceId="rId218"/>
            <mdssi:RelationshipReference SourceId="rId239"/>
            <mdssi:RelationshipReference SourceId="rId390"/>
            <mdssi:RelationshipReference SourceId="rId404"/>
            <mdssi:RelationshipReference SourceId="rId425"/>
            <mdssi:RelationshipReference SourceId="rId446"/>
            <mdssi:RelationshipReference SourceId="rId250"/>
            <mdssi:RelationshipReference SourceId="rId271"/>
            <mdssi:RelationshipReference SourceId="rId292"/>
            <mdssi:RelationshipReference SourceId="rId306"/>
            <mdssi:RelationshipReference SourceId="rId24"/>
            <mdssi:RelationshipReference SourceId="rId45"/>
            <mdssi:RelationshipReference SourceId="rId66"/>
            <mdssi:RelationshipReference SourceId="rId87"/>
            <mdssi:RelationshipReference SourceId="rId110"/>
            <mdssi:RelationshipReference SourceId="rId131"/>
            <mdssi:RelationshipReference SourceId="rId327"/>
            <mdssi:RelationshipReference SourceId="rId348"/>
            <mdssi:RelationshipReference SourceId="rId369"/>
            <mdssi:RelationshipReference SourceId="rId152"/>
            <mdssi:RelationshipReference SourceId="rId173"/>
            <mdssi:RelationshipReference SourceId="rId194"/>
            <mdssi:RelationshipReference SourceId="rId208"/>
            <mdssi:RelationshipReference SourceId="rId229"/>
            <mdssi:RelationshipReference SourceId="rId380"/>
            <mdssi:RelationshipReference SourceId="rId415"/>
            <mdssi:RelationshipReference SourceId="rId436"/>
            <mdssi:RelationshipReference SourceId="rId457"/>
            <mdssi:RelationshipReference SourceId="rId240"/>
            <mdssi:RelationshipReference SourceId="rId261"/>
            <mdssi:RelationshipReference SourceId="rId14"/>
            <mdssi:RelationshipReference SourceId="rId35"/>
            <mdssi:RelationshipReference SourceId="rId56"/>
            <mdssi:RelationshipReference SourceId="rId77"/>
            <mdssi:RelationshipReference SourceId="rId100"/>
            <mdssi:RelationshipReference SourceId="rId282"/>
            <mdssi:RelationshipReference SourceId="rId317"/>
            <mdssi:RelationshipReference SourceId="rId338"/>
            <mdssi:RelationshipReference SourceId="rId359"/>
            <mdssi:RelationshipReference SourceId="rId8"/>
            <mdssi:RelationshipReference SourceId="rId98"/>
            <mdssi:RelationshipReference SourceId="rId121"/>
            <mdssi:RelationshipReference SourceId="rId142"/>
            <mdssi:RelationshipReference SourceId="rId163"/>
            <mdssi:RelationshipReference SourceId="rId184"/>
            <mdssi:RelationshipReference SourceId="rId219"/>
            <mdssi:RelationshipReference SourceId="rId370"/>
            <mdssi:RelationshipReference SourceId="rId391"/>
            <mdssi:RelationshipReference SourceId="rId405"/>
            <mdssi:RelationshipReference SourceId="rId426"/>
            <mdssi:RelationshipReference SourceId="rId447"/>
            <mdssi:RelationshipReference SourceId="rId230"/>
            <mdssi:RelationshipReference SourceId="rId251"/>
            <mdssi:RelationshipReference SourceId="rId25"/>
            <mdssi:RelationshipReference SourceId="rId46"/>
            <mdssi:RelationshipReference SourceId="rId67"/>
            <mdssi:RelationshipReference SourceId="rId272"/>
            <mdssi:RelationshipReference SourceId="rId293"/>
            <mdssi:RelationshipReference SourceId="rId307"/>
            <mdssi:RelationshipReference SourceId="rId328"/>
            <mdssi:RelationshipReference SourceId="rId349"/>
            <mdssi:RelationshipReference SourceId="rId88"/>
            <mdssi:RelationshipReference SourceId="rId111"/>
            <mdssi:RelationshipReference SourceId="rId132"/>
            <mdssi:RelationshipReference SourceId="rId153"/>
            <mdssi:RelationshipReference SourceId="rId174"/>
            <mdssi:RelationshipReference SourceId="rId195"/>
            <mdssi:RelationshipReference SourceId="rId209"/>
            <mdssi:RelationshipReference SourceId="rId360"/>
            <mdssi:RelationshipReference SourceId="rId381"/>
            <mdssi:RelationshipReference SourceId="rId416"/>
            <mdssi:RelationshipReference SourceId="rId220"/>
            <mdssi:RelationshipReference SourceId="rId241"/>
            <mdssi:RelationshipReference SourceId="rId437"/>
            <mdssi:RelationshipReference SourceId="rId458"/>
            <mdssi:RelationshipReference SourceId="rId15"/>
            <mdssi:RelationshipReference SourceId="rId36"/>
            <mdssi:RelationshipReference SourceId="rId57"/>
            <mdssi:RelationshipReference SourceId="rId262"/>
            <mdssi:RelationshipReference SourceId="rId283"/>
            <mdssi:RelationshipReference SourceId="rId318"/>
            <mdssi:RelationshipReference SourceId="rId339"/>
            <mdssi:RelationshipReference SourceId="rId78"/>
            <mdssi:RelationshipReference SourceId="rId99"/>
            <mdssi:RelationshipReference SourceId="rId101"/>
            <mdssi:RelationshipReference SourceId="rId122"/>
            <mdssi:RelationshipReference SourceId="rId143"/>
            <mdssi:RelationshipReference SourceId="rId164"/>
            <mdssi:RelationshipReference SourceId="rId185"/>
            <mdssi:RelationshipReference SourceId="rId350"/>
            <mdssi:RelationshipReference SourceId="rId371"/>
            <mdssi:RelationshipReference SourceId="rId406"/>
            <mdssi:RelationshipReference SourceId="rId9"/>
            <mdssi:RelationshipReference SourceId="rId210"/>
            <mdssi:RelationshipReference SourceId="rId392"/>
            <mdssi:RelationshipReference SourceId="rId427"/>
            <mdssi:RelationshipReference SourceId="rId448"/>
            <mdssi:RelationshipReference SourceId="rId26"/>
            <mdssi:RelationshipReference SourceId="rId231"/>
            <mdssi:RelationshipReference SourceId="rId252"/>
            <mdssi:RelationshipReference SourceId="rId273"/>
            <mdssi:RelationshipReference SourceId="rId294"/>
            <mdssi:RelationshipReference SourceId="rId308"/>
            <mdssi:RelationshipReference SourceId="rId329"/>
            <mdssi:RelationshipReference SourceId="rId47"/>
            <mdssi:RelationshipReference SourceId="rId68"/>
            <mdssi:RelationshipReference SourceId="rId89"/>
            <mdssi:RelationshipReference SourceId="rId112"/>
            <mdssi:RelationshipReference SourceId="rId133"/>
            <mdssi:RelationshipReference SourceId="rId154"/>
            <mdssi:RelationshipReference SourceId="rId175"/>
            <mdssi:RelationshipReference SourceId="rId340"/>
            <mdssi:RelationshipReference SourceId="rId361"/>
            <mdssi:RelationshipReference SourceId="rId196"/>
            <mdssi:RelationshipReference SourceId="rId200"/>
            <mdssi:RelationshipReference SourceId="rId382"/>
            <mdssi:RelationshipReference SourceId="rId417"/>
            <mdssi:RelationshipReference SourceId="rId438"/>
            <mdssi:RelationshipReference SourceId="rId459"/>
            <mdssi:RelationshipReference SourceId="rId16"/>
            <mdssi:RelationshipReference SourceId="rId221"/>
            <mdssi:RelationshipReference SourceId="rId242"/>
            <mdssi:RelationshipReference SourceId="rId263"/>
            <mdssi:RelationshipReference SourceId="rId284"/>
            <mdssi:RelationshipReference SourceId="rId319"/>
            <mdssi:RelationshipReference SourceId="rId37"/>
            <mdssi:RelationshipReference SourceId="rId58"/>
            <mdssi:RelationshipReference SourceId="rId79"/>
            <mdssi:RelationshipReference SourceId="rId102"/>
            <mdssi:RelationshipReference SourceId="rId123"/>
            <mdssi:RelationshipReference SourceId="rId144"/>
            <mdssi:RelationshipReference SourceId="rId330"/>
            <mdssi:RelationshipReference SourceId="rId90"/>
            <mdssi:RelationshipReference SourceId="rId165"/>
            <mdssi:RelationshipReference SourceId="rId186"/>
            <mdssi:RelationshipReference SourceId="rId351"/>
            <mdssi:RelationshipReference SourceId="rId372"/>
            <mdssi:RelationshipReference SourceId="rId393"/>
            <mdssi:RelationshipReference SourceId="rId407"/>
            <mdssi:RelationshipReference SourceId="rId428"/>
            <mdssi:RelationshipReference SourceId="rId449"/>
            <mdssi:RelationshipReference SourceId="rId211"/>
            <mdssi:RelationshipReference SourceId="rId232"/>
            <mdssi:RelationshipReference SourceId="rId253"/>
            <mdssi:RelationshipReference SourceId="rId274"/>
            <mdssi:RelationshipReference SourceId="rId295"/>
            <mdssi:RelationshipReference SourceId="rId309"/>
            <mdssi:RelationshipReference SourceId="rId460"/>
            <mdssi:RelationshipReference SourceId="rId27"/>
            <mdssi:RelationshipReference SourceId="rId48"/>
            <mdssi:RelationshipReference SourceId="rId69"/>
            <mdssi:RelationshipReference SourceId="rId113"/>
            <mdssi:RelationshipReference SourceId="rId134"/>
            <mdssi:RelationshipReference SourceId="rId320"/>
            <mdssi:RelationshipReference SourceId="rId80"/>
            <mdssi:RelationshipReference SourceId="rId155"/>
            <mdssi:RelationshipReference SourceId="rId176"/>
            <mdssi:RelationshipReference SourceId="rId197"/>
            <mdssi:RelationshipReference SourceId="rId341"/>
            <mdssi:RelationshipReference SourceId="rId362"/>
            <mdssi:RelationshipReference SourceId="rId383"/>
            <mdssi:RelationshipReference SourceId="rId418"/>
            <mdssi:RelationshipReference SourceId="rId439"/>
            <mdssi:RelationshipReference SourceId="rId201"/>
            <mdssi:RelationshipReference SourceId="rId222"/>
            <mdssi:RelationshipReference SourceId="rId243"/>
            <mdssi:RelationshipReference SourceId="rId264"/>
            <mdssi:RelationshipReference SourceId="rId285"/>
            <mdssi:RelationshipReference SourceId="rId450"/>
            <mdssi:RelationshipReference SourceId="rId17"/>
            <mdssi:RelationshipReference SourceId="rId38"/>
            <mdssi:RelationshipReference SourceId="rId59"/>
            <mdssi:RelationshipReference SourceId="rId103"/>
            <mdssi:RelationshipReference SourceId="rId124"/>
            <mdssi:RelationshipReference SourceId="rId310"/>
            <mdssi:RelationshipReference SourceId="rId70"/>
            <mdssi:RelationshipReference SourceId="rId91"/>
            <mdssi:RelationshipReference SourceId="rId145"/>
            <mdssi:RelationshipReference SourceId="rId166"/>
            <mdssi:RelationshipReference SourceId="rId187"/>
            <mdssi:RelationshipReference SourceId="rId331"/>
            <mdssi:RelationshipReference SourceId="rId352"/>
            <mdssi:RelationshipReference SourceId="rId373"/>
            <mdssi:RelationshipReference SourceId="rId394"/>
            <mdssi:RelationshipReference SourceId="rId408"/>
            <mdssi:RelationshipReference SourceId="rId429"/>
            <mdssi:RelationshipReference SourceId="rId1"/>
            <mdssi:RelationshipReference SourceId="rId212"/>
            <mdssi:RelationshipReference SourceId="rId233"/>
            <mdssi:RelationshipReference SourceId="rId254"/>
            <mdssi:RelationshipReference SourceId="rId440"/>
            <mdssi:RelationshipReference SourceId="rId28"/>
            <mdssi:RelationshipReference SourceId="rId49"/>
            <mdssi:RelationshipReference SourceId="rId114"/>
            <mdssi:RelationshipReference SourceId="rId275"/>
            <mdssi:RelationshipReference SourceId="rId296"/>
            <mdssi:RelationshipReference SourceId="rId300"/>
            <mdssi:RelationshipReference SourceId="rId461"/>
            <mdssi:RelationshipReference SourceId="rId60"/>
            <mdssi:RelationshipReference SourceId="rId81"/>
            <mdssi:RelationshipReference SourceId="rId135"/>
            <mdssi:RelationshipReference SourceId="rId156"/>
            <mdssi:RelationshipReference SourceId="rId177"/>
            <mdssi:RelationshipReference SourceId="rId198"/>
            <mdssi:RelationshipReference SourceId="rId321"/>
            <mdssi:RelationshipReference SourceId="rId342"/>
            <mdssi:RelationshipReference SourceId="rId363"/>
            <mdssi:RelationshipReference SourceId="rId384"/>
            <mdssi:RelationshipReference SourceId="rId419"/>
            <mdssi:RelationshipReference SourceId="rId202"/>
            <mdssi:RelationshipReference SourceId="rId223"/>
            <mdssi:RelationshipReference SourceId="rId244"/>
            <mdssi:RelationshipReference SourceId="rId430"/>
            <mdssi:RelationshipReference SourceId="rId18"/>
            <mdssi:RelationshipReference SourceId="rId39"/>
            <mdssi:RelationshipReference SourceId="rId265"/>
            <mdssi:RelationshipReference SourceId="rId286"/>
            <mdssi:RelationshipReference SourceId="rId451"/>
            <mdssi:RelationshipReference SourceId="rId50"/>
            <mdssi:RelationshipReference SourceId="rId104"/>
            <mdssi:RelationshipReference SourceId="rId125"/>
            <mdssi:RelationshipReference SourceId="rId146"/>
            <mdssi:RelationshipReference SourceId="rId167"/>
            <mdssi:RelationshipReference SourceId="rId188"/>
            <mdssi:RelationshipReference SourceId="rId311"/>
            <mdssi:RelationshipReference SourceId="rId332"/>
            <mdssi:RelationshipReference SourceId="rId353"/>
            <mdssi:RelationshipReference SourceId="rId374"/>
            <mdssi:RelationshipReference SourceId="rId395"/>
            <mdssi:RelationshipReference SourceId="rId409"/>
            <mdssi:RelationshipReference SourceId="rId71"/>
            <mdssi:RelationshipReference SourceId="rId92"/>
            <mdssi:RelationshipReference SourceId="rId213"/>
            <mdssi:RelationshipReference SourceId="rId234"/>
            <mdssi:RelationshipReference SourceId="rId420"/>
            <mdssi:RelationshipReference SourceId="rId2"/>
            <mdssi:RelationshipReference SourceId="rId29"/>
            <mdssi:RelationshipReference SourceId="rId255"/>
            <mdssi:RelationshipReference SourceId="rId276"/>
            <mdssi:RelationshipReference SourceId="rId297"/>
            <mdssi:RelationshipReference SourceId="rId441"/>
            <mdssi:RelationshipReference SourceId="rId462"/>
            <mdssi:RelationshipReference SourceId="rId40"/>
            <mdssi:RelationshipReference SourceId="rId115"/>
            <mdssi:RelationshipReference SourceId="rId136"/>
            <mdssi:RelationshipReference SourceId="rId157"/>
            <mdssi:RelationshipReference SourceId="rId178"/>
            <mdssi:RelationshipReference SourceId="rId301"/>
            <mdssi:RelationshipReference SourceId="rId322"/>
            <mdssi:RelationshipReference SourceId="rId343"/>
            <mdssi:RelationshipReference SourceId="rId364"/>
            <mdssi:RelationshipReference SourceId="rId61"/>
            <mdssi:RelationshipReference SourceId="rId82"/>
            <mdssi:RelationshipReference SourceId="rId199"/>
            <mdssi:RelationshipReference SourceId="rId203"/>
            <mdssi:RelationshipReference SourceId="rId385"/>
            <mdssi:RelationshipReference SourceId="rId19"/>
            <mdssi:RelationshipReference SourceId="rId224"/>
            <mdssi:RelationshipReference SourceId="rId245"/>
            <mdssi:RelationshipReference SourceId="rId266"/>
            <mdssi:RelationshipReference SourceId="rId287"/>
            <mdssi:RelationshipReference SourceId="rId410"/>
            <mdssi:RelationshipReference SourceId="rId431"/>
            <mdssi:RelationshipReference SourceId="rId452"/>
            <mdssi:RelationshipReference SourceId="rId30"/>
            <mdssi:RelationshipReference SourceId="rId105"/>
            <mdssi:RelationshipReference SourceId="rId126"/>
            <mdssi:RelationshipReference SourceId="rId147"/>
            <mdssi:RelationshipReference SourceId="rId168"/>
            <mdssi:RelationshipReference SourceId="rId312"/>
            <mdssi:RelationshipReference SourceId="rId333"/>
            <mdssi:RelationshipReference SourceId="rId354"/>
            <mdssi:RelationshipReference SourceId="rId51"/>
            <mdssi:RelationshipReference SourceId="rId72"/>
            <mdssi:RelationshipReference SourceId="rId93"/>
            <mdssi:RelationshipReference SourceId="rId189"/>
            <mdssi:RelationshipReference SourceId="rId375"/>
            <mdssi:RelationshipReference SourceId="rId396"/>
            <mdssi:RelationshipReference SourceId="rId3"/>
            <mdssi:RelationshipReference SourceId="rId214"/>
            <mdssi:RelationshipReference SourceId="rId235"/>
            <mdssi:RelationshipReference SourceId="rId256"/>
            <mdssi:RelationshipReference SourceId="rId277"/>
            <mdssi:RelationshipReference SourceId="rId298"/>
            <mdssi:RelationshipReference SourceId="rId400"/>
            <mdssi:RelationshipReference SourceId="rId421"/>
            <mdssi:RelationshipReference SourceId="rId442"/>
            <mdssi:RelationshipReference SourceId="rId463"/>
            <mdssi:RelationshipReference SourceId="rId116"/>
            <mdssi:RelationshipReference SourceId="rId137"/>
            <mdssi:RelationshipReference SourceId="rId158"/>
            <mdssi:RelationshipReference SourceId="rId302"/>
            <mdssi:RelationshipReference SourceId="rId323"/>
            <mdssi:RelationshipReference SourceId="rId344"/>
            <mdssi:RelationshipReference SourceId="rId20"/>
            <mdssi:RelationshipReference SourceId="rId41"/>
            <mdssi:RelationshipReference SourceId="rId62"/>
            <mdssi:RelationshipReference SourceId="rId83"/>
            <mdssi:RelationshipReference SourceId="rId179"/>
            <mdssi:RelationshipReference SourceId="rId365"/>
            <mdssi:RelationshipReference SourceId="rId386"/>
            <mdssi:RelationshipReference SourceId="rId190"/>
            <mdssi:RelationshipReference SourceId="rId204"/>
            <mdssi:RelationshipReference SourceId="rId225"/>
            <mdssi:RelationshipReference SourceId="rId246"/>
            <mdssi:RelationshipReference SourceId="rId267"/>
            <mdssi:RelationshipReference SourceId="rId288"/>
            <mdssi:RelationshipReference SourceId="rId411"/>
            <mdssi:RelationshipReference SourceId="rId432"/>
            <mdssi:RelationshipReference SourceId="rId453"/>
            <mdssi:RelationshipReference SourceId="rId106"/>
            <mdssi:RelationshipReference SourceId="rId127"/>
            <mdssi:RelationshipReference SourceId="rId313"/>
            <mdssi:RelationshipReference SourceId="rId10"/>
            <mdssi:RelationshipReference SourceId="rId31"/>
            <mdssi:RelationshipReference SourceId="rId52"/>
            <mdssi:RelationshipReference SourceId="rId73"/>
            <mdssi:RelationshipReference SourceId="rId94"/>
            <mdssi:RelationshipReference SourceId="rId148"/>
            <mdssi:RelationshipReference SourceId="rId169"/>
            <mdssi:RelationshipReference SourceId="rId334"/>
            <mdssi:RelationshipReference SourceId="rId355"/>
            <mdssi:RelationshipReference SourceId="rId376"/>
            <mdssi:RelationshipReference SourceId="rId397"/>
            <mdssi:RelationshipReference SourceId="rId4"/>
            <mdssi:RelationshipReference SourceId="rId180"/>
            <mdssi:RelationshipReference SourceId="rId215"/>
            <mdssi:RelationshipReference SourceId="rId236"/>
            <mdssi:RelationshipReference SourceId="rId257"/>
            <mdssi:RelationshipReference SourceId="rId278"/>
            <mdssi:RelationshipReference SourceId="rId401"/>
            <mdssi:RelationshipReference SourceId="rId422"/>
            <mdssi:RelationshipReference SourceId="rId443"/>
            <mdssi:RelationshipReference SourceId="rId464"/>
            <mdssi:RelationshipReference SourceId="rId303"/>
            <mdssi:RelationshipReference SourceId="rId42"/>
            <mdssi:RelationshipReference SourceId="rId84"/>
            <mdssi:RelationshipReference SourceId="rId138"/>
            <mdssi:RelationshipReference SourceId="rId345"/>
            <mdssi:RelationshipReference SourceId="rId387"/>
            <mdssi:RelationshipReference SourceId="rId191"/>
            <mdssi:RelationshipReference SourceId="rId205"/>
            <mdssi:RelationshipReference SourceId="rId247"/>
            <mdssi:RelationshipReference SourceId="rId412"/>
            <mdssi:RelationshipReference SourceId="rId107"/>
            <mdssi:RelationshipReference SourceId="rId289"/>
            <mdssi:RelationshipReference SourceId="rId454"/>
            <mdssi:RelationshipReference SourceId="rId11"/>
            <mdssi:RelationshipReference SourceId="rId53"/>
            <mdssi:RelationshipReference SourceId="rId149"/>
            <mdssi:RelationshipReference SourceId="rId314"/>
            <mdssi:RelationshipReference SourceId="rId356"/>
            <mdssi:RelationshipReference SourceId="rId398"/>
            <mdssi:RelationshipReference SourceId="rId95"/>
            <mdssi:RelationshipReference SourceId="rId160"/>
            <mdssi:RelationshipReference SourceId="rId216"/>
            <mdssi:RelationshipReference SourceId="rId423"/>
            <mdssi:RelationshipReference SourceId="rId258"/>
            <mdssi:RelationshipReference SourceId="rId465"/>
            <mdssi:RelationshipReference SourceId="rId22"/>
            <mdssi:RelationshipReference SourceId="rId64"/>
            <mdssi:RelationshipReference SourceId="rId118"/>
            <mdssi:RelationshipReference SourceId="rId325"/>
            <mdssi:RelationshipReference SourceId="rId367"/>
            <mdssi:RelationshipReference SourceId="rId171"/>
            <mdssi:RelationshipReference SourceId="rId227"/>
            <mdssi:RelationshipReference SourceId="rId269"/>
            <mdssi:RelationshipReference SourceId="rId434"/>
            <mdssi:RelationshipReference SourceId="rId33"/>
            <mdssi:RelationshipReference SourceId="rId129"/>
            <mdssi:RelationshipReference SourceId="rId280"/>
            <mdssi:RelationshipReference SourceId="rId336"/>
            <mdssi:RelationshipReference SourceId="rId75"/>
            <mdssi:RelationshipReference SourceId="rId140"/>
            <mdssi:RelationshipReference SourceId="rId182"/>
            <mdssi:RelationshipReference SourceId="rId378"/>
            <mdssi:RelationshipReference SourceId="rId403"/>
            <mdssi:RelationshipReference SourceId="rId6"/>
            <mdssi:RelationshipReference SourceId="rId238"/>
            <mdssi:RelationshipReference SourceId="rId445"/>
            <mdssi:RelationshipReference SourceId="rId291"/>
            <mdssi:RelationshipReference SourceId="rId305"/>
            <mdssi:RelationshipReference SourceId="rId347"/>
            <mdssi:RelationshipReference SourceId="rId458965550"/>
            <mdssi:RelationshipReference SourceId="rId350029379"/>
            <mdssi:RelationshipReference SourceId="rId595362373"/>
            <mdssi:RelationshipReference SourceId="rId481425472"/>
            <mdssi:RelationshipReference SourceId="rId296263948"/>
          </Transform>
          <Transform Algorithm="http://www.w3.org/TR/2001/REC-xml-c14n-20010315"/>
        </Transforms>
        <DigestMethod Algorithm="http://www.w3.org/2000/09/xmldsig#sha1"/>
        <DigestValue>y5dcAQBMsSZvQcIrACRPuZiawSs=</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m/RtuPAt/X3rTToKmazKK2qFs84=</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BBT8C77Nd5lsiN0WikuVTHLhEUw=</DigestValue>
      </Reference>
      <Reference URI="/word/footnotes.xml?ContentType=application/vnd.openxmlformats-officedocument.wordprocessingml.footnotes+xml">
        <DigestMethod Algorithm="http://www.w3.org/2000/09/xmldsig#sha1"/>
        <DigestValue>Z7SgDzw4bdeHTtigjzzivAQ1EJY=</DigestValue>
      </Reference>
      <Reference URI="/word/media/image1.emf?ContentType=image/x-emf">
        <DigestMethod Algorithm="http://www.w3.org/2000/09/xmldsig#sha1"/>
        <DigestValue>I672FePKRo4DwPgHs9sbgU17z0k=</DigestValue>
      </Reference>
      <Reference URI="/word/media/image10.jpeg?ContentType=image/jpeg">
        <DigestMethod Algorithm="http://www.w3.org/2000/09/xmldsig#sha1"/>
        <DigestValue>IQ0Wze98pFn+FgMuef8tdyEdxo8=</DigestValue>
      </Reference>
      <Reference URI="/word/media/image100.jpeg?ContentType=image/jpeg">
        <DigestMethod Algorithm="http://www.w3.org/2000/09/xmldsig#sha1"/>
        <DigestValue>18jYQdxN0ro4urmceruUFoDYZ0o=</DigestValue>
      </Reference>
      <Reference URI="/word/media/image101.jpeg?ContentType=image/jpeg">
        <DigestMethod Algorithm="http://www.w3.org/2000/09/xmldsig#sha1"/>
        <DigestValue>mE7tnK81oxq8Ihztoi58uA69kkc=</DigestValue>
      </Reference>
      <Reference URI="/word/media/image102.jpeg?ContentType=image/jpeg">
        <DigestMethod Algorithm="http://www.w3.org/2000/09/xmldsig#sha1"/>
        <DigestValue>WH5tTKR5WxrQhI5HWIkPFYv79+8=</DigestValue>
      </Reference>
      <Reference URI="/word/media/image103.jpeg?ContentType=image/jpeg">
        <DigestMethod Algorithm="http://www.w3.org/2000/09/xmldsig#sha1"/>
        <DigestValue>jYdcTtqXjik8s6vPi9h6jH1nPo4=</DigestValue>
      </Reference>
      <Reference URI="/word/media/image104.jpeg?ContentType=image/jpeg">
        <DigestMethod Algorithm="http://www.w3.org/2000/09/xmldsig#sha1"/>
        <DigestValue>UdJMYfrqr4Su7axDtXR+8Z/kALw=</DigestValue>
      </Reference>
      <Reference URI="/word/media/image105.jpeg?ContentType=image/jpeg">
        <DigestMethod Algorithm="http://www.w3.org/2000/09/xmldsig#sha1"/>
        <DigestValue>8ztMzsbYTvDn+ME0nVAAT0OCCko=</DigestValue>
      </Reference>
      <Reference URI="/word/media/image106.jpeg?ContentType=image/jpeg">
        <DigestMethod Algorithm="http://www.w3.org/2000/09/xmldsig#sha1"/>
        <DigestValue>cnfVaSRPLwBmikMZoqJFDJ1iV78=</DigestValue>
      </Reference>
      <Reference URI="/word/media/image107.jpeg?ContentType=image/jpeg">
        <DigestMethod Algorithm="http://www.w3.org/2000/09/xmldsig#sha1"/>
        <DigestValue>ZDMcT2BDiT8Pm6ZNe/7m5qSHDJM=</DigestValue>
      </Reference>
      <Reference URI="/word/media/image108.jpeg?ContentType=image/jpeg">
        <DigestMethod Algorithm="http://www.w3.org/2000/09/xmldsig#sha1"/>
        <DigestValue>+W9CpqS02d5S2GI6j1yaaE3Ab/4=</DigestValue>
      </Reference>
      <Reference URI="/word/media/image109.jpeg?ContentType=image/jpeg">
        <DigestMethod Algorithm="http://www.w3.org/2000/09/xmldsig#sha1"/>
        <DigestValue>fJAIqykJlsE9Vwvwk3bijVSDynw=</DigestValue>
      </Reference>
      <Reference URI="/word/media/image11.jpeg?ContentType=image/jpeg">
        <DigestMethod Algorithm="http://www.w3.org/2000/09/xmldsig#sha1"/>
        <DigestValue>krfVIkFMm8Mg3ed+k/kuBqNt5RM=</DigestValue>
      </Reference>
      <Reference URI="/word/media/image110.jpeg?ContentType=image/jpeg">
        <DigestMethod Algorithm="http://www.w3.org/2000/09/xmldsig#sha1"/>
        <DigestValue>Jgf56RVuhP0KwH+7HUkGSbxwzy0=</DigestValue>
      </Reference>
      <Reference URI="/word/media/image111.jpeg?ContentType=image/jpeg">
        <DigestMethod Algorithm="http://www.w3.org/2000/09/xmldsig#sha1"/>
        <DigestValue>0EGaqlWN9jt7uMoefmBP+z7i3xs=</DigestValue>
      </Reference>
      <Reference URI="/word/media/image112.jpeg?ContentType=image/jpeg">
        <DigestMethod Algorithm="http://www.w3.org/2000/09/xmldsig#sha1"/>
        <DigestValue>2+Um3KJfw8D9RHng4Uvl6e8W2lI=</DigestValue>
      </Reference>
      <Reference URI="/word/media/image113.jpeg?ContentType=image/jpeg">
        <DigestMethod Algorithm="http://www.w3.org/2000/09/xmldsig#sha1"/>
        <DigestValue>LJtnN591TneO5MWIsLPxOD9Z4CY=</DigestValue>
      </Reference>
      <Reference URI="/word/media/image114.jpeg?ContentType=image/jpeg">
        <DigestMethod Algorithm="http://www.w3.org/2000/09/xmldsig#sha1"/>
        <DigestValue>S0ghM/Kizz9BcAJ5uGk8RoqCIoE=</DigestValue>
      </Reference>
      <Reference URI="/word/media/image115.jpeg?ContentType=image/jpeg">
        <DigestMethod Algorithm="http://www.w3.org/2000/09/xmldsig#sha1"/>
        <DigestValue>5KghVUU+0mPjUjR7oKdA2paRdvk=</DigestValue>
      </Reference>
      <Reference URI="/word/media/image116.jpeg?ContentType=image/jpeg">
        <DigestMethod Algorithm="http://www.w3.org/2000/09/xmldsig#sha1"/>
        <DigestValue>67qMbBGh5MY7JSELT8iaG319ZgE=</DigestValue>
      </Reference>
      <Reference URI="/word/media/image117.jpeg?ContentType=image/jpeg">
        <DigestMethod Algorithm="http://www.w3.org/2000/09/xmldsig#sha1"/>
        <DigestValue>TcCBXkeAfpb2LXJ3WSi4P+lGWnY=</DigestValue>
      </Reference>
      <Reference URI="/word/media/image118.jpeg?ContentType=image/jpeg">
        <DigestMethod Algorithm="http://www.w3.org/2000/09/xmldsig#sha1"/>
        <DigestValue>M7EwTyvmVCWDbNkPspupm1xVLfs=</DigestValue>
      </Reference>
      <Reference URI="/word/media/image119.jpeg?ContentType=image/jpeg">
        <DigestMethod Algorithm="http://www.w3.org/2000/09/xmldsig#sha1"/>
        <DigestValue>gpcq7iNig/ZLSerrp3n17QTzKdk=</DigestValue>
      </Reference>
      <Reference URI="/word/media/image12.jpeg?ContentType=image/jpeg">
        <DigestMethod Algorithm="http://www.w3.org/2000/09/xmldsig#sha1"/>
        <DigestValue>ltZcRi7PgJcFjTPCb5hCcrqXYVA=</DigestValue>
      </Reference>
      <Reference URI="/word/media/image120.jpeg?ContentType=image/jpeg">
        <DigestMethod Algorithm="http://www.w3.org/2000/09/xmldsig#sha1"/>
        <DigestValue>XJTngK03b6FLvfFEYHSTVXnfdHo=</DigestValue>
      </Reference>
      <Reference URI="/word/media/image121.jpeg?ContentType=image/jpeg">
        <DigestMethod Algorithm="http://www.w3.org/2000/09/xmldsig#sha1"/>
        <DigestValue>2IeRthUS0QrdrKf05mustb3AQlI=</DigestValue>
      </Reference>
      <Reference URI="/word/media/image122.jpeg?ContentType=image/jpeg">
        <DigestMethod Algorithm="http://www.w3.org/2000/09/xmldsig#sha1"/>
        <DigestValue>2GL7RmLZ/R4RLhNyqr3t+WCbcx8=</DigestValue>
      </Reference>
      <Reference URI="/word/media/image123.jpeg?ContentType=image/jpeg">
        <DigestMethod Algorithm="http://www.w3.org/2000/09/xmldsig#sha1"/>
        <DigestValue>XCEIo9QV0tqdbZa4EO5aEe7r0QQ=</DigestValue>
      </Reference>
      <Reference URI="/word/media/image124.jpeg?ContentType=image/jpeg">
        <DigestMethod Algorithm="http://www.w3.org/2000/09/xmldsig#sha1"/>
        <DigestValue>J8kAtriZMz9AmhksZHN0zfRa6Q4=</DigestValue>
      </Reference>
      <Reference URI="/word/media/image125.jpeg?ContentType=image/jpeg">
        <DigestMethod Algorithm="http://www.w3.org/2000/09/xmldsig#sha1"/>
        <DigestValue>wezaQQnpwdLy07xEeZIYJp8wUgM=</DigestValue>
      </Reference>
      <Reference URI="/word/media/image126.jpeg?ContentType=image/jpeg">
        <DigestMethod Algorithm="http://www.w3.org/2000/09/xmldsig#sha1"/>
        <DigestValue>svYxQMBQHVeQXYiSRTNqcLEvLj0=</DigestValue>
      </Reference>
      <Reference URI="/word/media/image127.jpeg?ContentType=image/jpeg">
        <DigestMethod Algorithm="http://www.w3.org/2000/09/xmldsig#sha1"/>
        <DigestValue>1iYf2Ki6SttbAaELFpcLYl8M6n4=</DigestValue>
      </Reference>
      <Reference URI="/word/media/image128.jpeg?ContentType=image/jpeg">
        <DigestMethod Algorithm="http://www.w3.org/2000/09/xmldsig#sha1"/>
        <DigestValue>W4O+vfL3nZSf6wDvFIiuOqIYy+s=</DigestValue>
      </Reference>
      <Reference URI="/word/media/image129.jpeg?ContentType=image/jpeg">
        <DigestMethod Algorithm="http://www.w3.org/2000/09/xmldsig#sha1"/>
        <DigestValue>QdezTXmDamxAsuRdBnMZRteYvGg=</DigestValue>
      </Reference>
      <Reference URI="/word/media/image13.jpeg?ContentType=image/jpeg">
        <DigestMethod Algorithm="http://www.w3.org/2000/09/xmldsig#sha1"/>
        <DigestValue>PadY1pKhumDZANhCbXUslVmgRac=</DigestValue>
      </Reference>
      <Reference URI="/word/media/image130.jpeg?ContentType=image/jpeg">
        <DigestMethod Algorithm="http://www.w3.org/2000/09/xmldsig#sha1"/>
        <DigestValue>mhiozZ6EfTImMhOx/i7FevLYXOA=</DigestValue>
      </Reference>
      <Reference URI="/word/media/image131.jpeg?ContentType=image/jpeg">
        <DigestMethod Algorithm="http://www.w3.org/2000/09/xmldsig#sha1"/>
        <DigestValue>BgPGTqgL1dwx62llX5DZ0qOljrc=</DigestValue>
      </Reference>
      <Reference URI="/word/media/image132.jpeg?ContentType=image/jpeg">
        <DigestMethod Algorithm="http://www.w3.org/2000/09/xmldsig#sha1"/>
        <DigestValue>8hc2cNCuYeKi+ZkI0jVaXZ7gjlo=</DigestValue>
      </Reference>
      <Reference URI="/word/media/image133.jpeg?ContentType=image/jpeg">
        <DigestMethod Algorithm="http://www.w3.org/2000/09/xmldsig#sha1"/>
        <DigestValue>vVN/TveN3ITPDQN44B3LHa210rk=</DigestValue>
      </Reference>
      <Reference URI="/word/media/image134.jpeg?ContentType=image/jpeg">
        <DigestMethod Algorithm="http://www.w3.org/2000/09/xmldsig#sha1"/>
        <DigestValue>lUMd8qOrnhzXDNIcs3hFRE+z60M=</DigestValue>
      </Reference>
      <Reference URI="/word/media/image135.jpeg?ContentType=image/jpeg">
        <DigestMethod Algorithm="http://www.w3.org/2000/09/xmldsig#sha1"/>
        <DigestValue>o/Fwt9UPOJPZKrwjWuDSTPgrfXk=</DigestValue>
      </Reference>
      <Reference URI="/word/media/image136.jpeg?ContentType=image/jpeg">
        <DigestMethod Algorithm="http://www.w3.org/2000/09/xmldsig#sha1"/>
        <DigestValue>KfWPAr5QXsEDQ8M3HIxiNgCPlL0=</DigestValue>
      </Reference>
      <Reference URI="/word/media/image137.jpeg?ContentType=image/jpeg">
        <DigestMethod Algorithm="http://www.w3.org/2000/09/xmldsig#sha1"/>
        <DigestValue>5m1fvLCkNkaG3PTCdfDZm4ckdC4=</DigestValue>
      </Reference>
      <Reference URI="/word/media/image138.jpeg?ContentType=image/jpeg">
        <DigestMethod Algorithm="http://www.w3.org/2000/09/xmldsig#sha1"/>
        <DigestValue>BMBboEl8pmHIp3btj80LrwQlkQA=</DigestValue>
      </Reference>
      <Reference URI="/word/media/image139.jpeg?ContentType=image/jpeg">
        <DigestMethod Algorithm="http://www.w3.org/2000/09/xmldsig#sha1"/>
        <DigestValue>ZFv10czYt6Af6YreSwG/A5SjpBU=</DigestValue>
      </Reference>
      <Reference URI="/word/media/image14.jpeg?ContentType=image/jpeg">
        <DigestMethod Algorithm="http://www.w3.org/2000/09/xmldsig#sha1"/>
        <DigestValue>FjK91FS7mNl1p2n9pHE4NTaxR0Q=</DigestValue>
      </Reference>
      <Reference URI="/word/media/image140.jpeg?ContentType=image/jpeg">
        <DigestMethod Algorithm="http://www.w3.org/2000/09/xmldsig#sha1"/>
        <DigestValue>MgUw3+sRzMK2rsOBt+gkOrd8rn0=</DigestValue>
      </Reference>
      <Reference URI="/word/media/image141.jpeg?ContentType=image/jpeg">
        <DigestMethod Algorithm="http://www.w3.org/2000/09/xmldsig#sha1"/>
        <DigestValue>RSD3blDsaafD/R1tAuqI6n+hC+0=</DigestValue>
      </Reference>
      <Reference URI="/word/media/image142.jpeg?ContentType=image/jpeg">
        <DigestMethod Algorithm="http://www.w3.org/2000/09/xmldsig#sha1"/>
        <DigestValue>YgILNwCE/mi0TC6pNHmZzAfkfyQ=</DigestValue>
      </Reference>
      <Reference URI="/word/media/image143.jpeg?ContentType=image/jpeg">
        <DigestMethod Algorithm="http://www.w3.org/2000/09/xmldsig#sha1"/>
        <DigestValue>2DbZLWteHtERE8xNX8XtPoZa0SM=</DigestValue>
      </Reference>
      <Reference URI="/word/media/image144.jpeg?ContentType=image/jpeg">
        <DigestMethod Algorithm="http://www.w3.org/2000/09/xmldsig#sha1"/>
        <DigestValue>zFcGxBTp1SUj6+UjCyZQXJlxb+E=</DigestValue>
      </Reference>
      <Reference URI="/word/media/image145.jpeg?ContentType=image/jpeg">
        <DigestMethod Algorithm="http://www.w3.org/2000/09/xmldsig#sha1"/>
        <DigestValue>5ZN86ecDyOue7OjZBdG5yGd8fik=</DigestValue>
      </Reference>
      <Reference URI="/word/media/image146.jpeg?ContentType=image/jpeg">
        <DigestMethod Algorithm="http://www.w3.org/2000/09/xmldsig#sha1"/>
        <DigestValue>mOhaexYZ0ooqmYJvxU6JUZyCzso=</DigestValue>
      </Reference>
      <Reference URI="/word/media/image147.jpeg?ContentType=image/jpeg">
        <DigestMethod Algorithm="http://www.w3.org/2000/09/xmldsig#sha1"/>
        <DigestValue>ocsG2ELCVVW4qE+bYy7Smyxln2c=</DigestValue>
      </Reference>
      <Reference URI="/word/media/image148.jpeg?ContentType=image/jpeg">
        <DigestMethod Algorithm="http://www.w3.org/2000/09/xmldsig#sha1"/>
        <DigestValue>OFLbhUej3V77GAzT8k9A2YFtLYE=</DigestValue>
      </Reference>
      <Reference URI="/word/media/image149.jpeg?ContentType=image/jpeg">
        <DigestMethod Algorithm="http://www.w3.org/2000/09/xmldsig#sha1"/>
        <DigestValue>nDspmoJW2cpFdlET538LY98obd4=</DigestValue>
      </Reference>
      <Reference URI="/word/media/image15.jpeg?ContentType=image/jpeg">
        <DigestMethod Algorithm="http://www.w3.org/2000/09/xmldsig#sha1"/>
        <DigestValue>qAYpSz32R7UEYR8j0kMoQWlhMSY=</DigestValue>
      </Reference>
      <Reference URI="/word/media/image150.jpeg?ContentType=image/jpeg">
        <DigestMethod Algorithm="http://www.w3.org/2000/09/xmldsig#sha1"/>
        <DigestValue>LY8q/XFOT4UwHZ3rXWCFVQ5Gegs=</DigestValue>
      </Reference>
      <Reference URI="/word/media/image151.jpeg?ContentType=image/jpeg">
        <DigestMethod Algorithm="http://www.w3.org/2000/09/xmldsig#sha1"/>
        <DigestValue>Zzp+nLrguPQ1dDdPK9PDQABbiiM=</DigestValue>
      </Reference>
      <Reference URI="/word/media/image152.jpeg?ContentType=image/jpeg">
        <DigestMethod Algorithm="http://www.w3.org/2000/09/xmldsig#sha1"/>
        <DigestValue>iozskGe8dExzdglPMF8ascvP7TI=</DigestValue>
      </Reference>
      <Reference URI="/word/media/image153.jpeg?ContentType=image/jpeg">
        <DigestMethod Algorithm="http://www.w3.org/2000/09/xmldsig#sha1"/>
        <DigestValue>atDU/PcQXJuJlC0OsHz2az0zV/M=</DigestValue>
      </Reference>
      <Reference URI="/word/media/image154.jpeg?ContentType=image/jpeg">
        <DigestMethod Algorithm="http://www.w3.org/2000/09/xmldsig#sha1"/>
        <DigestValue>pEIF3HDxyRFrw/m1hfeMFJ8yNzg=</DigestValue>
      </Reference>
      <Reference URI="/word/media/image155.jpeg?ContentType=image/jpeg">
        <DigestMethod Algorithm="http://www.w3.org/2000/09/xmldsig#sha1"/>
        <DigestValue>hONAkUzGbc7uzbQFSk2f4t21K44=</DigestValue>
      </Reference>
      <Reference URI="/word/media/image156.jpeg?ContentType=image/jpeg">
        <DigestMethod Algorithm="http://www.w3.org/2000/09/xmldsig#sha1"/>
        <DigestValue>Ngq0W0+RDSfH66Qb1wZ2djh1yIY=</DigestValue>
      </Reference>
      <Reference URI="/word/media/image157.jpeg?ContentType=image/jpeg">
        <DigestMethod Algorithm="http://www.w3.org/2000/09/xmldsig#sha1"/>
        <DigestValue>shfl38NrWz9hNfIF0D/azunI87Q=</DigestValue>
      </Reference>
      <Reference URI="/word/media/image158.jpeg?ContentType=image/jpeg">
        <DigestMethod Algorithm="http://www.w3.org/2000/09/xmldsig#sha1"/>
        <DigestValue>4n47Aychg53XGVnuX8VxDm5+0d0=</DigestValue>
      </Reference>
      <Reference URI="/word/media/image159.jpeg?ContentType=image/jpeg">
        <DigestMethod Algorithm="http://www.w3.org/2000/09/xmldsig#sha1"/>
        <DigestValue>MaxlnEVEA/f9udfhHCDj8pjeTro=</DigestValue>
      </Reference>
      <Reference URI="/word/media/image16.jpeg?ContentType=image/jpeg">
        <DigestMethod Algorithm="http://www.w3.org/2000/09/xmldsig#sha1"/>
        <DigestValue>5RI0LlWj0pYeVeexXCjJdy7c5/g=</DigestValue>
      </Reference>
      <Reference URI="/word/media/image160.jpeg?ContentType=image/jpeg">
        <DigestMethod Algorithm="http://www.w3.org/2000/09/xmldsig#sha1"/>
        <DigestValue>CwZ9EuSQYdbFUgRzLRMQ3lrV05o=</DigestValue>
      </Reference>
      <Reference URI="/word/media/image161.jpeg?ContentType=image/jpeg">
        <DigestMethod Algorithm="http://www.w3.org/2000/09/xmldsig#sha1"/>
        <DigestValue>DBZbo/JdP6DpaFCbmtSwnjK1G8Q=</DigestValue>
      </Reference>
      <Reference URI="/word/media/image162.jpeg?ContentType=image/jpeg">
        <DigestMethod Algorithm="http://www.w3.org/2000/09/xmldsig#sha1"/>
        <DigestValue>HRVd2gVGy+lb38fq4OtR6LigdNQ=</DigestValue>
      </Reference>
      <Reference URI="/word/media/image163.jpeg?ContentType=image/jpeg">
        <DigestMethod Algorithm="http://www.w3.org/2000/09/xmldsig#sha1"/>
        <DigestValue>5NaNXSSThHBgb8KAJxWz85zGmTQ=</DigestValue>
      </Reference>
      <Reference URI="/word/media/image164.jpeg?ContentType=image/jpeg">
        <DigestMethod Algorithm="http://www.w3.org/2000/09/xmldsig#sha1"/>
        <DigestValue>zWw4KVdYoRqxzJTJnbwUVwVWEHs=</DigestValue>
      </Reference>
      <Reference URI="/word/media/image165.jpeg?ContentType=image/jpeg">
        <DigestMethod Algorithm="http://www.w3.org/2000/09/xmldsig#sha1"/>
        <DigestValue>DQR5Go3J7WcS06h3ucZo1/Hxpac=</DigestValue>
      </Reference>
      <Reference URI="/word/media/image166.jpeg?ContentType=image/jpeg">
        <DigestMethod Algorithm="http://www.w3.org/2000/09/xmldsig#sha1"/>
        <DigestValue>etpOxiJ3EMIeKWz9Kzj4eoVEMcM=</DigestValue>
      </Reference>
      <Reference URI="/word/media/image167.jpeg?ContentType=image/jpeg">
        <DigestMethod Algorithm="http://www.w3.org/2000/09/xmldsig#sha1"/>
        <DigestValue>hiBS+dF5F9Kzc17d2k4DOoUWhX0=</DigestValue>
      </Reference>
      <Reference URI="/word/media/image168.jpeg?ContentType=image/jpeg">
        <DigestMethod Algorithm="http://www.w3.org/2000/09/xmldsig#sha1"/>
        <DigestValue>ql27gu1rppNmsyxjNtfaiYxG9qE=</DigestValue>
      </Reference>
      <Reference URI="/word/media/image169.jpeg?ContentType=image/jpeg">
        <DigestMethod Algorithm="http://www.w3.org/2000/09/xmldsig#sha1"/>
        <DigestValue>46ogw7Ls9GL2mvYEk7m5S+8weDo=</DigestValue>
      </Reference>
      <Reference URI="/word/media/image17.jpeg?ContentType=image/jpeg">
        <DigestMethod Algorithm="http://www.w3.org/2000/09/xmldsig#sha1"/>
        <DigestValue>U4iV9oT3+4nXNMth3a0t025ZXeo=</DigestValue>
      </Reference>
      <Reference URI="/word/media/image170.jpeg?ContentType=image/jpeg">
        <DigestMethod Algorithm="http://www.w3.org/2000/09/xmldsig#sha1"/>
        <DigestValue>eGYGhCCMDszFVfXFb50nf03RprM=</DigestValue>
      </Reference>
      <Reference URI="/word/media/image171.jpeg?ContentType=image/jpeg">
        <DigestMethod Algorithm="http://www.w3.org/2000/09/xmldsig#sha1"/>
        <DigestValue>A8FshScvsgtBKuG/vAnxED00tHA=</DigestValue>
      </Reference>
      <Reference URI="/word/media/image172.jpeg?ContentType=image/jpeg">
        <DigestMethod Algorithm="http://www.w3.org/2000/09/xmldsig#sha1"/>
        <DigestValue>QnfUaNsRD8CQvcF6BJtx6an3dt8=</DigestValue>
      </Reference>
      <Reference URI="/word/media/image173.jpeg?ContentType=image/jpeg">
        <DigestMethod Algorithm="http://www.w3.org/2000/09/xmldsig#sha1"/>
        <DigestValue>fE9X4MVo58J75Oozb4i60yln0AI=</DigestValue>
      </Reference>
      <Reference URI="/word/media/image174.jpeg?ContentType=image/jpeg">
        <DigestMethod Algorithm="http://www.w3.org/2000/09/xmldsig#sha1"/>
        <DigestValue>/VftkvmomkIJJnLa2fxYOPZd3c8=</DigestValue>
      </Reference>
      <Reference URI="/word/media/image175.jpeg?ContentType=image/jpeg">
        <DigestMethod Algorithm="http://www.w3.org/2000/09/xmldsig#sha1"/>
        <DigestValue>8sea0BRYds/gvA/i35ZO/Zd2PlM=</DigestValue>
      </Reference>
      <Reference URI="/word/media/image176.jpeg?ContentType=image/jpeg">
        <DigestMethod Algorithm="http://www.w3.org/2000/09/xmldsig#sha1"/>
        <DigestValue>/bVhBzmB2Y5PLU3cu1CSxRhx9Lw=</DigestValue>
      </Reference>
      <Reference URI="/word/media/image177.jpeg?ContentType=image/jpeg">
        <DigestMethod Algorithm="http://www.w3.org/2000/09/xmldsig#sha1"/>
        <DigestValue>zVWWbbEnRADDWE+Ds1kcfRirHuA=</DigestValue>
      </Reference>
      <Reference URI="/word/media/image178.jpeg?ContentType=image/jpeg">
        <DigestMethod Algorithm="http://www.w3.org/2000/09/xmldsig#sha1"/>
        <DigestValue>V6WSoLN8SRF0LTJMOkjpqbicSx8=</DigestValue>
      </Reference>
      <Reference URI="/word/media/image179.jpeg?ContentType=image/jpeg">
        <DigestMethod Algorithm="http://www.w3.org/2000/09/xmldsig#sha1"/>
        <DigestValue>4S0+jdxy3DmB7rWpTW/U5mzXXf4=</DigestValue>
      </Reference>
      <Reference URI="/word/media/image18.jpeg?ContentType=image/jpeg">
        <DigestMethod Algorithm="http://www.w3.org/2000/09/xmldsig#sha1"/>
        <DigestValue>J3B5VPP8ty9P5iJha8dk3sk7Nq4=</DigestValue>
      </Reference>
      <Reference URI="/word/media/image180.jpeg?ContentType=image/jpeg">
        <DigestMethod Algorithm="http://www.w3.org/2000/09/xmldsig#sha1"/>
        <DigestValue>5UdaBnc/lesWVxj9OhG3Y4BuMT0=</DigestValue>
      </Reference>
      <Reference URI="/word/media/image181.jpeg?ContentType=image/jpeg">
        <DigestMethod Algorithm="http://www.w3.org/2000/09/xmldsig#sha1"/>
        <DigestValue>SYwKg35W9ytyp6h3ivlNXGGSHW0=</DigestValue>
      </Reference>
      <Reference URI="/word/media/image182.jpeg?ContentType=image/jpeg">
        <DigestMethod Algorithm="http://www.w3.org/2000/09/xmldsig#sha1"/>
        <DigestValue>jcDcm95AIbTKD1d2TEXLt2oJEPs=</DigestValue>
      </Reference>
      <Reference URI="/word/media/image183.jpeg?ContentType=image/jpeg">
        <DigestMethod Algorithm="http://www.w3.org/2000/09/xmldsig#sha1"/>
        <DigestValue>SzAZcMokqu9or90lrZZ3IgLLXgM=</DigestValue>
      </Reference>
      <Reference URI="/word/media/image184.jpeg?ContentType=image/jpeg">
        <DigestMethod Algorithm="http://www.w3.org/2000/09/xmldsig#sha1"/>
        <DigestValue>eN7sgu4Vub9nAKbaSLIzirn/quY=</DigestValue>
      </Reference>
      <Reference URI="/word/media/image185.jpeg?ContentType=image/jpeg">
        <DigestMethod Algorithm="http://www.w3.org/2000/09/xmldsig#sha1"/>
        <DigestValue>FJ/YKegI4sGXO9UFKdtHlvVy1ts=</DigestValue>
      </Reference>
      <Reference URI="/word/media/image186.jpeg?ContentType=image/jpeg">
        <DigestMethod Algorithm="http://www.w3.org/2000/09/xmldsig#sha1"/>
        <DigestValue>KA9G7uhArvw+5qoYqKr9oEE25Fg=</DigestValue>
      </Reference>
      <Reference URI="/word/media/image187.jpeg?ContentType=image/jpeg">
        <DigestMethod Algorithm="http://www.w3.org/2000/09/xmldsig#sha1"/>
        <DigestValue>1UeLgGAS14Aph6NgaDk9zDaxV+c=</DigestValue>
      </Reference>
      <Reference URI="/word/media/image188.jpeg?ContentType=image/jpeg">
        <DigestMethod Algorithm="http://www.w3.org/2000/09/xmldsig#sha1"/>
        <DigestValue>ABAh9ws8YQbmkGAijT+HLtgUEUM=</DigestValue>
      </Reference>
      <Reference URI="/word/media/image189.jpeg?ContentType=image/jpeg">
        <DigestMethod Algorithm="http://www.w3.org/2000/09/xmldsig#sha1"/>
        <DigestValue>TtpIFAvQYNO88b3bLZW4biivlO8=</DigestValue>
      </Reference>
      <Reference URI="/word/media/image19.jpeg?ContentType=image/jpeg">
        <DigestMethod Algorithm="http://www.w3.org/2000/09/xmldsig#sha1"/>
        <DigestValue>Dca4JLMAyxWHKMYZyS5Yeau77mw=</DigestValue>
      </Reference>
      <Reference URI="/word/media/image190.jpeg?ContentType=image/jpeg">
        <DigestMethod Algorithm="http://www.w3.org/2000/09/xmldsig#sha1"/>
        <DigestValue>Twae2C8J6oANf/G15dq3d6eCv+k=</DigestValue>
      </Reference>
      <Reference URI="/word/media/image191.jpeg?ContentType=image/jpeg">
        <DigestMethod Algorithm="http://www.w3.org/2000/09/xmldsig#sha1"/>
        <DigestValue>uEqID6xa2owaD7xRh05+ry38MrM=</DigestValue>
      </Reference>
      <Reference URI="/word/media/image192.jpeg?ContentType=image/jpeg">
        <DigestMethod Algorithm="http://www.w3.org/2000/09/xmldsig#sha1"/>
        <DigestValue>f5f5tsdb9eWXPz6n6a05w5WhPuI=</DigestValue>
      </Reference>
      <Reference URI="/word/media/image193.jpeg?ContentType=image/jpeg">
        <DigestMethod Algorithm="http://www.w3.org/2000/09/xmldsig#sha1"/>
        <DigestValue>SFESFbvz1F6SSn2atlCrVryhEyA=</DigestValue>
      </Reference>
      <Reference URI="/word/media/image194.jpeg?ContentType=image/jpeg">
        <DigestMethod Algorithm="http://www.w3.org/2000/09/xmldsig#sha1"/>
        <DigestValue>AjtPWVjFMKfzWkTTmOW4AZ1AGTE=</DigestValue>
      </Reference>
      <Reference URI="/word/media/image195.jpeg?ContentType=image/jpeg">
        <DigestMethod Algorithm="http://www.w3.org/2000/09/xmldsig#sha1"/>
        <DigestValue>DfhbHmgmZMDKtWue49PZ5r/bseE=</DigestValue>
      </Reference>
      <Reference URI="/word/media/image196.jpeg?ContentType=image/jpeg">
        <DigestMethod Algorithm="http://www.w3.org/2000/09/xmldsig#sha1"/>
        <DigestValue>/dHtmL/YrgGKYzUvvmiLC6Q5MuE=</DigestValue>
      </Reference>
      <Reference URI="/word/media/image197.jpeg?ContentType=image/jpeg">
        <DigestMethod Algorithm="http://www.w3.org/2000/09/xmldsig#sha1"/>
        <DigestValue>zL/+UaTf7B3B5sLlQ865g8qW2xU=</DigestValue>
      </Reference>
      <Reference URI="/word/media/image198.jpeg?ContentType=image/jpeg">
        <DigestMethod Algorithm="http://www.w3.org/2000/09/xmldsig#sha1"/>
        <DigestValue>tkEMg095qo9HgnUQS419BR/fI/Q=</DigestValue>
      </Reference>
      <Reference URI="/word/media/image199.jpeg?ContentType=image/jpeg">
        <DigestMethod Algorithm="http://www.w3.org/2000/09/xmldsig#sha1"/>
        <DigestValue>eW0F5YbKtbsIo1YwN5ri0hwxAW4=</DigestValue>
      </Reference>
      <Reference URI="/word/media/image2.jpeg?ContentType=image/jpeg">
        <DigestMethod Algorithm="http://www.w3.org/2000/09/xmldsig#sha1"/>
        <DigestValue>CeJskGxD9yEgTtmECuyTxPmxl4I=</DigestValue>
      </Reference>
      <Reference URI="/word/media/image20.jpeg?ContentType=image/jpeg">
        <DigestMethod Algorithm="http://www.w3.org/2000/09/xmldsig#sha1"/>
        <DigestValue>hTeBn3F8wDOkhqO8TmyEDQKrxvA=</DigestValue>
      </Reference>
      <Reference URI="/word/media/image200.jpeg?ContentType=image/jpeg">
        <DigestMethod Algorithm="http://www.w3.org/2000/09/xmldsig#sha1"/>
        <DigestValue>2tkWps43g6X4bZzCwihcpZyoOtE=</DigestValue>
      </Reference>
      <Reference URI="/word/media/image201.jpeg?ContentType=image/jpeg">
        <DigestMethod Algorithm="http://www.w3.org/2000/09/xmldsig#sha1"/>
        <DigestValue>fmfopU5SVMjhN/WKbf77xeL7aM0=</DigestValue>
      </Reference>
      <Reference URI="/word/media/image202.jpeg?ContentType=image/jpeg">
        <DigestMethod Algorithm="http://www.w3.org/2000/09/xmldsig#sha1"/>
        <DigestValue>l9odrFBXyCeFES8eBemgAyxjcEo=</DigestValue>
      </Reference>
      <Reference URI="/word/media/image203.jpeg?ContentType=image/jpeg">
        <DigestMethod Algorithm="http://www.w3.org/2000/09/xmldsig#sha1"/>
        <DigestValue>ZY9md3XmUy3cXkmoBgNyiTi7l5s=</DigestValue>
      </Reference>
      <Reference URI="/word/media/image204.jpeg?ContentType=image/jpeg">
        <DigestMethod Algorithm="http://www.w3.org/2000/09/xmldsig#sha1"/>
        <DigestValue>ttDAYLLDDMa/7HTlR48hUf7VjBQ=</DigestValue>
      </Reference>
      <Reference URI="/word/media/image205.jpeg?ContentType=image/jpeg">
        <DigestMethod Algorithm="http://www.w3.org/2000/09/xmldsig#sha1"/>
        <DigestValue>pc19EWCNoH5bgQFWb+cX0NGEqcE=</DigestValue>
      </Reference>
      <Reference URI="/word/media/image206.jpeg?ContentType=image/jpeg">
        <DigestMethod Algorithm="http://www.w3.org/2000/09/xmldsig#sha1"/>
        <DigestValue>fdi3os5g6NHnqVdRuRQt3mi8Jo8=</DigestValue>
      </Reference>
      <Reference URI="/word/media/image207.jpeg?ContentType=image/jpeg">
        <DigestMethod Algorithm="http://www.w3.org/2000/09/xmldsig#sha1"/>
        <DigestValue>K8DKRRAqFAYNAeeLqEK+iJ7zIyQ=</DigestValue>
      </Reference>
      <Reference URI="/word/media/image208.jpeg?ContentType=image/jpeg">
        <DigestMethod Algorithm="http://www.w3.org/2000/09/xmldsig#sha1"/>
        <DigestValue>Py9YbvCi06lSs3+dZuc90ihZJJY=</DigestValue>
      </Reference>
      <Reference URI="/word/media/image209.jpeg?ContentType=image/jpeg">
        <DigestMethod Algorithm="http://www.w3.org/2000/09/xmldsig#sha1"/>
        <DigestValue>TFiQx1OO22thD8Sx9TAho8JbKj4=</DigestValue>
      </Reference>
      <Reference URI="/word/media/image21.jpeg?ContentType=image/jpeg">
        <DigestMethod Algorithm="http://www.w3.org/2000/09/xmldsig#sha1"/>
        <DigestValue>6AeiZ4pk0vesJsuZ3hpkqfhzq08=</DigestValue>
      </Reference>
      <Reference URI="/word/media/image210.jpeg?ContentType=image/jpeg">
        <DigestMethod Algorithm="http://www.w3.org/2000/09/xmldsig#sha1"/>
        <DigestValue>CGuQFijDcefq5ZVUI2394REkzTE=</DigestValue>
      </Reference>
      <Reference URI="/word/media/image211.jpeg?ContentType=image/jpeg">
        <DigestMethod Algorithm="http://www.w3.org/2000/09/xmldsig#sha1"/>
        <DigestValue>z1RPYV6Aa/ybLU344/DXKaYkHiE=</DigestValue>
      </Reference>
      <Reference URI="/word/media/image212.jpeg?ContentType=image/jpeg">
        <DigestMethod Algorithm="http://www.w3.org/2000/09/xmldsig#sha1"/>
        <DigestValue>e29lvz757uQVu0DLT5vNnmceWwg=</DigestValue>
      </Reference>
      <Reference URI="/word/media/image213.jpeg?ContentType=image/jpeg">
        <DigestMethod Algorithm="http://www.w3.org/2000/09/xmldsig#sha1"/>
        <DigestValue>Yn45RrHO4UXZl8UNa2hx+JjWvLU=</DigestValue>
      </Reference>
      <Reference URI="/word/media/image214.jpeg?ContentType=image/jpeg">
        <DigestMethod Algorithm="http://www.w3.org/2000/09/xmldsig#sha1"/>
        <DigestValue>2bXUF9N7zFstqqsCmnIVbqB9RMc=</DigestValue>
      </Reference>
      <Reference URI="/word/media/image215.jpeg?ContentType=image/jpeg">
        <DigestMethod Algorithm="http://www.w3.org/2000/09/xmldsig#sha1"/>
        <DigestValue>2jlxQnkNCBRU1DcmE8riuxBzWhk=</DigestValue>
      </Reference>
      <Reference URI="/word/media/image216.jpeg?ContentType=image/jpeg">
        <DigestMethod Algorithm="http://www.w3.org/2000/09/xmldsig#sha1"/>
        <DigestValue>RRP/YueZ+FjjM4fOdPbIcSIyOBA=</DigestValue>
      </Reference>
      <Reference URI="/word/media/image217.jpeg?ContentType=image/jpeg">
        <DigestMethod Algorithm="http://www.w3.org/2000/09/xmldsig#sha1"/>
        <DigestValue>aZglG7/lFcA8K7PBTG/aSnk23K4=</DigestValue>
      </Reference>
      <Reference URI="/word/media/image218.jpeg?ContentType=image/jpeg">
        <DigestMethod Algorithm="http://www.w3.org/2000/09/xmldsig#sha1"/>
        <DigestValue>OHZebSU+JGMgr3i95/KlFJPbQ3E=</DigestValue>
      </Reference>
      <Reference URI="/word/media/image219.jpeg?ContentType=image/jpeg">
        <DigestMethod Algorithm="http://www.w3.org/2000/09/xmldsig#sha1"/>
        <DigestValue>VBFi1T68ZnA1juuqN4HJTM5lekg=</DigestValue>
      </Reference>
      <Reference URI="/word/media/image22.jpeg?ContentType=image/jpeg">
        <DigestMethod Algorithm="http://www.w3.org/2000/09/xmldsig#sha1"/>
        <DigestValue>FcwWjKei/FVZp3e2o6gHGnCbRHc=</DigestValue>
      </Reference>
      <Reference URI="/word/media/image220.jpeg?ContentType=image/jpeg">
        <DigestMethod Algorithm="http://www.w3.org/2000/09/xmldsig#sha1"/>
        <DigestValue>a1YrivY1LTcLO5GithchfayUts8=</DigestValue>
      </Reference>
      <Reference URI="/word/media/image221.jpeg?ContentType=image/jpeg">
        <DigestMethod Algorithm="http://www.w3.org/2000/09/xmldsig#sha1"/>
        <DigestValue>lmLKg28xUk0efzKHsQx612/Sz5g=</DigestValue>
      </Reference>
      <Reference URI="/word/media/image222.jpeg?ContentType=image/jpeg">
        <DigestMethod Algorithm="http://www.w3.org/2000/09/xmldsig#sha1"/>
        <DigestValue>l4sa0ORNv0KpBmon66z2FRdaCnU=</DigestValue>
      </Reference>
      <Reference URI="/word/media/image223.jpeg?ContentType=image/jpeg">
        <DigestMethod Algorithm="http://www.w3.org/2000/09/xmldsig#sha1"/>
        <DigestValue>DrjciJha0NDDS0lqRdPMGwJ8IqU=</DigestValue>
      </Reference>
      <Reference URI="/word/media/image224.jpeg?ContentType=image/jpeg">
        <DigestMethod Algorithm="http://www.w3.org/2000/09/xmldsig#sha1"/>
        <DigestValue>fKhBjuP72fawwsH5jS9aeZ/Wt8o=</DigestValue>
      </Reference>
      <Reference URI="/word/media/image225.jpeg?ContentType=image/jpeg">
        <DigestMethod Algorithm="http://www.w3.org/2000/09/xmldsig#sha1"/>
        <DigestValue>UADC7/s3ZiER5MM9F5X/sweY7Jw=</DigestValue>
      </Reference>
      <Reference URI="/word/media/image226.jpeg?ContentType=image/jpeg">
        <DigestMethod Algorithm="http://www.w3.org/2000/09/xmldsig#sha1"/>
        <DigestValue>OoZQaQZYlgqC4n6bnoxsAyTnOTU=</DigestValue>
      </Reference>
      <Reference URI="/word/media/image227.jpeg?ContentType=image/jpeg">
        <DigestMethod Algorithm="http://www.w3.org/2000/09/xmldsig#sha1"/>
        <DigestValue>yCeaQnXdZucoopEoQJXMs9n1s50=</DigestValue>
      </Reference>
      <Reference URI="/word/media/image228.jpeg?ContentType=image/jpeg">
        <DigestMethod Algorithm="http://www.w3.org/2000/09/xmldsig#sha1"/>
        <DigestValue>7bQnFpzWeezGDtM+9zIPuE2Q1d0=</DigestValue>
      </Reference>
      <Reference URI="/word/media/image229.jpeg?ContentType=image/jpeg">
        <DigestMethod Algorithm="http://www.w3.org/2000/09/xmldsig#sha1"/>
        <DigestValue>Nx2xancfzeP8RkrEIzHynhfnSWw=</DigestValue>
      </Reference>
      <Reference URI="/word/media/image23.jpeg?ContentType=image/jpeg">
        <DigestMethod Algorithm="http://www.w3.org/2000/09/xmldsig#sha1"/>
        <DigestValue>UxgkaG9NkIfKg4yORh3BJj51iRg=</DigestValue>
      </Reference>
      <Reference URI="/word/media/image230.jpeg?ContentType=image/jpeg">
        <DigestMethod Algorithm="http://www.w3.org/2000/09/xmldsig#sha1"/>
        <DigestValue>hMdEU9+SRwLu2OM2c5D2tbSbqAw=</DigestValue>
      </Reference>
      <Reference URI="/word/media/image231.jpeg?ContentType=image/jpeg">
        <DigestMethod Algorithm="http://www.w3.org/2000/09/xmldsig#sha1"/>
        <DigestValue>DcZtQgeRGvWWCosB6cbQq7TxQdM=</DigestValue>
      </Reference>
      <Reference URI="/word/media/image232.jpeg?ContentType=image/jpeg">
        <DigestMethod Algorithm="http://www.w3.org/2000/09/xmldsig#sha1"/>
        <DigestValue>qzJHStHdcuV0n2m9MQOEhbSTe+A=</DigestValue>
      </Reference>
      <Reference URI="/word/media/image233.jpeg?ContentType=image/jpeg">
        <DigestMethod Algorithm="http://www.w3.org/2000/09/xmldsig#sha1"/>
        <DigestValue>nAHPUSC7z6vl81eeiV4IqC5+kJk=</DigestValue>
      </Reference>
      <Reference URI="/word/media/image234.jpeg?ContentType=image/jpeg">
        <DigestMethod Algorithm="http://www.w3.org/2000/09/xmldsig#sha1"/>
        <DigestValue>6G+JE4CtYSaUOx/Vl/spU8Q5LTE=</DigestValue>
      </Reference>
      <Reference URI="/word/media/image235.jpeg?ContentType=image/jpeg">
        <DigestMethod Algorithm="http://www.w3.org/2000/09/xmldsig#sha1"/>
        <DigestValue>5vAdZ1u4PV7yIGV3vKTKq7T1TAA=</DigestValue>
      </Reference>
      <Reference URI="/word/media/image236.jpeg?ContentType=image/jpeg">
        <DigestMethod Algorithm="http://www.w3.org/2000/09/xmldsig#sha1"/>
        <DigestValue>Bl7Ia+ukfNgDR3/dxEyuJq2yPis=</DigestValue>
      </Reference>
      <Reference URI="/word/media/image237.jpeg?ContentType=image/jpeg">
        <DigestMethod Algorithm="http://www.w3.org/2000/09/xmldsig#sha1"/>
        <DigestValue>H1dkRrqDRfLq597NJwpQLZU+KRE=</DigestValue>
      </Reference>
      <Reference URI="/word/media/image238.jpeg?ContentType=image/jpeg">
        <DigestMethod Algorithm="http://www.w3.org/2000/09/xmldsig#sha1"/>
        <DigestValue>Y0Uslh49sog2ocXPXwVN4/XWdH4=</DigestValue>
      </Reference>
      <Reference URI="/word/media/image239.jpeg?ContentType=image/jpeg">
        <DigestMethod Algorithm="http://www.w3.org/2000/09/xmldsig#sha1"/>
        <DigestValue>iEvPNTFThFpuAfeXzNRGk0+8p+E=</DigestValue>
      </Reference>
      <Reference URI="/word/media/image24.jpeg?ContentType=image/jpeg">
        <DigestMethod Algorithm="http://www.w3.org/2000/09/xmldsig#sha1"/>
        <DigestValue>b7HmsXI2t56nVGQ+hKY9gIZjgPg=</DigestValue>
      </Reference>
      <Reference URI="/word/media/image240.jpeg?ContentType=image/jpeg">
        <DigestMethod Algorithm="http://www.w3.org/2000/09/xmldsig#sha1"/>
        <DigestValue>20OgHkc3o2RbO51KNryyRT5wdHA=</DigestValue>
      </Reference>
      <Reference URI="/word/media/image241.jpeg?ContentType=image/jpeg">
        <DigestMethod Algorithm="http://www.w3.org/2000/09/xmldsig#sha1"/>
        <DigestValue>T8H0kUUi0JSQsOXRu2N9itO0wE8=</DigestValue>
      </Reference>
      <Reference URI="/word/media/image242.jpeg?ContentType=image/jpeg">
        <DigestMethod Algorithm="http://www.w3.org/2000/09/xmldsig#sha1"/>
        <DigestValue>VNkWBXjzSQcBNcX53P+3IwOvHLo=</DigestValue>
      </Reference>
      <Reference URI="/word/media/image243.jpeg?ContentType=image/jpeg">
        <DigestMethod Algorithm="http://www.w3.org/2000/09/xmldsig#sha1"/>
        <DigestValue>8TRoqmwr5P4PFKeK5jibmIuBN9c=</DigestValue>
      </Reference>
      <Reference URI="/word/media/image244.jpeg?ContentType=image/jpeg">
        <DigestMethod Algorithm="http://www.w3.org/2000/09/xmldsig#sha1"/>
        <DigestValue>rwJySMQ2JQA2f/iB05IqnMdSvOA=</DigestValue>
      </Reference>
      <Reference URI="/word/media/image245.jpeg?ContentType=image/jpeg">
        <DigestMethod Algorithm="http://www.w3.org/2000/09/xmldsig#sha1"/>
        <DigestValue>IgqFT4KIEmuTxoWd/kMcTKncXGw=</DigestValue>
      </Reference>
      <Reference URI="/word/media/image246.jpeg?ContentType=image/jpeg">
        <DigestMethod Algorithm="http://www.w3.org/2000/09/xmldsig#sha1"/>
        <DigestValue>w+LQbcrbfNm4av2e+kguAgWcYfE=</DigestValue>
      </Reference>
      <Reference URI="/word/media/image247.jpeg?ContentType=image/jpeg">
        <DigestMethod Algorithm="http://www.w3.org/2000/09/xmldsig#sha1"/>
        <DigestValue>6x+uujGit1dP4/QfSIZ/pDCGBYc=</DigestValue>
      </Reference>
      <Reference URI="/word/media/image248.jpeg?ContentType=image/jpeg">
        <DigestMethod Algorithm="http://www.w3.org/2000/09/xmldsig#sha1"/>
        <DigestValue>YxwcS+RC/Wehblm041LzMWWjv24=</DigestValue>
      </Reference>
      <Reference URI="/word/media/image249.jpeg?ContentType=image/jpeg">
        <DigestMethod Algorithm="http://www.w3.org/2000/09/xmldsig#sha1"/>
        <DigestValue>ysS8bPCClBuNFWhd8ari96Rdxno=</DigestValue>
      </Reference>
      <Reference URI="/word/media/image25.jpeg?ContentType=image/jpeg">
        <DigestMethod Algorithm="http://www.w3.org/2000/09/xmldsig#sha1"/>
        <DigestValue>tqbCiLrF2g+7i9KPl2x82eeVjRU=</DigestValue>
      </Reference>
      <Reference URI="/word/media/image250.jpeg?ContentType=image/jpeg">
        <DigestMethod Algorithm="http://www.w3.org/2000/09/xmldsig#sha1"/>
        <DigestValue>x4jokLn8otI44sprEF7Pe7jQ7wc=</DigestValue>
      </Reference>
      <Reference URI="/word/media/image251.jpeg?ContentType=image/jpeg">
        <DigestMethod Algorithm="http://www.w3.org/2000/09/xmldsig#sha1"/>
        <DigestValue>xpla5ni5KS/1VOdKXhufs++utLc=</DigestValue>
      </Reference>
      <Reference URI="/word/media/image252.jpeg?ContentType=image/jpeg">
        <DigestMethod Algorithm="http://www.w3.org/2000/09/xmldsig#sha1"/>
        <DigestValue>JOMoDo1XiCrPa5fQHrvISkCzqDk=</DigestValue>
      </Reference>
      <Reference URI="/word/media/image253.jpeg?ContentType=image/jpeg">
        <DigestMethod Algorithm="http://www.w3.org/2000/09/xmldsig#sha1"/>
        <DigestValue>QOw/4UQuaBsBH7UpgUEorIoZLc0=</DigestValue>
      </Reference>
      <Reference URI="/word/media/image254.jpeg?ContentType=image/jpeg">
        <DigestMethod Algorithm="http://www.w3.org/2000/09/xmldsig#sha1"/>
        <DigestValue>vas575SDNGconHNYiJWRtCtJkaw=</DigestValue>
      </Reference>
      <Reference URI="/word/media/image255.jpeg?ContentType=image/jpeg">
        <DigestMethod Algorithm="http://www.w3.org/2000/09/xmldsig#sha1"/>
        <DigestValue>SmenCLPrL7yeZi45UgzDGpdvsGM=</DigestValue>
      </Reference>
      <Reference URI="/word/media/image256.jpeg?ContentType=image/jpeg">
        <DigestMethod Algorithm="http://www.w3.org/2000/09/xmldsig#sha1"/>
        <DigestValue>+DtfV3/j9oZu72itfkybCDrhwxs=</DigestValue>
      </Reference>
      <Reference URI="/word/media/image257.jpeg?ContentType=image/jpeg">
        <DigestMethod Algorithm="http://www.w3.org/2000/09/xmldsig#sha1"/>
        <DigestValue>6QUrwvBdl2Y2+mdmMpYcc2mezPY=</DigestValue>
      </Reference>
      <Reference URI="/word/media/image258.jpeg?ContentType=image/jpeg">
        <DigestMethod Algorithm="http://www.w3.org/2000/09/xmldsig#sha1"/>
        <DigestValue>VFr7K9wAEd94Z0pcXSdNNkacb88=</DigestValue>
      </Reference>
      <Reference URI="/word/media/image259.jpeg?ContentType=image/jpeg">
        <DigestMethod Algorithm="http://www.w3.org/2000/09/xmldsig#sha1"/>
        <DigestValue>+rFc4HxCiOUqdV4Z2MfwcUbB5Iw=</DigestValue>
      </Reference>
      <Reference URI="/word/media/image26.jpeg?ContentType=image/jpeg">
        <DigestMethod Algorithm="http://www.w3.org/2000/09/xmldsig#sha1"/>
        <DigestValue>888PX6FuU9RKsbPJt9oNKszSRpg=</DigestValue>
      </Reference>
      <Reference URI="/word/media/image260.jpeg?ContentType=image/jpeg">
        <DigestMethod Algorithm="http://www.w3.org/2000/09/xmldsig#sha1"/>
        <DigestValue>mRwLyEEpEpjnGHb+GLoRjL9mOtk=</DigestValue>
      </Reference>
      <Reference URI="/word/media/image261.jpeg?ContentType=image/jpeg">
        <DigestMethod Algorithm="http://www.w3.org/2000/09/xmldsig#sha1"/>
        <DigestValue>pqFL9oNpUggLBKKVuEX7qw1ICiw=</DigestValue>
      </Reference>
      <Reference URI="/word/media/image262.jpeg?ContentType=image/jpeg">
        <DigestMethod Algorithm="http://www.w3.org/2000/09/xmldsig#sha1"/>
        <DigestValue>yzUeyWw3MKmLf/f401vdyGGkhcQ=</DigestValue>
      </Reference>
      <Reference URI="/word/media/image263.jpeg?ContentType=image/jpeg">
        <DigestMethod Algorithm="http://www.w3.org/2000/09/xmldsig#sha1"/>
        <DigestValue>R7mX0DscrhXn4y4NVNmsibl7m70=</DigestValue>
      </Reference>
      <Reference URI="/word/media/image264.jpeg?ContentType=image/jpeg">
        <DigestMethod Algorithm="http://www.w3.org/2000/09/xmldsig#sha1"/>
        <DigestValue>+Jd5GbwU63GuL6OHjKfwQdNwb1c=</DigestValue>
      </Reference>
      <Reference URI="/word/media/image265.jpeg?ContentType=image/jpeg">
        <DigestMethod Algorithm="http://www.w3.org/2000/09/xmldsig#sha1"/>
        <DigestValue>zrdUagBCcDRpSdYvZflG2wAUZHo=</DigestValue>
      </Reference>
      <Reference URI="/word/media/image266.jpeg?ContentType=image/jpeg">
        <DigestMethod Algorithm="http://www.w3.org/2000/09/xmldsig#sha1"/>
        <DigestValue>YwUrFv15eOjoqHWciPBfRe1QahY=</DigestValue>
      </Reference>
      <Reference URI="/word/media/image267.jpeg?ContentType=image/jpeg">
        <DigestMethod Algorithm="http://www.w3.org/2000/09/xmldsig#sha1"/>
        <DigestValue>Xqkz+kQ8prKzB9qSVCeTEsaRtBs=</DigestValue>
      </Reference>
      <Reference URI="/word/media/image268.jpeg?ContentType=image/jpeg">
        <DigestMethod Algorithm="http://www.w3.org/2000/09/xmldsig#sha1"/>
        <DigestValue>UaM1PWl3Wgjd/etg+CX3E18u0g4=</DigestValue>
      </Reference>
      <Reference URI="/word/media/image269.jpeg?ContentType=image/jpeg">
        <DigestMethod Algorithm="http://www.w3.org/2000/09/xmldsig#sha1"/>
        <DigestValue>P0/PdRpb7L0s4af4quM04M975NA=</DigestValue>
      </Reference>
      <Reference URI="/word/media/image27.jpeg?ContentType=image/jpeg">
        <DigestMethod Algorithm="http://www.w3.org/2000/09/xmldsig#sha1"/>
        <DigestValue>gWUaIkfqToS5vVB+CaseCvW7sZs=</DigestValue>
      </Reference>
      <Reference URI="/word/media/image270.jpeg?ContentType=image/jpeg">
        <DigestMethod Algorithm="http://www.w3.org/2000/09/xmldsig#sha1"/>
        <DigestValue>3Os0xQmkxCM97tyazowKjIMSyyA=</DigestValue>
      </Reference>
      <Reference URI="/word/media/image271.jpeg?ContentType=image/jpeg">
        <DigestMethod Algorithm="http://www.w3.org/2000/09/xmldsig#sha1"/>
        <DigestValue>Pr6LathyYI+dJckIFiStvPJuEGE=</DigestValue>
      </Reference>
      <Reference URI="/word/media/image272.jpeg?ContentType=image/jpeg">
        <DigestMethod Algorithm="http://www.w3.org/2000/09/xmldsig#sha1"/>
        <DigestValue>2KkC71wlJQI6t8Fv9VOV2TMOXNw=</DigestValue>
      </Reference>
      <Reference URI="/word/media/image273.jpeg?ContentType=image/jpeg">
        <DigestMethod Algorithm="http://www.w3.org/2000/09/xmldsig#sha1"/>
        <DigestValue>i9jBYPEgnZ3VXY566Bfz/LP2V7c=</DigestValue>
      </Reference>
      <Reference URI="/word/media/image274.jpeg?ContentType=image/jpeg">
        <DigestMethod Algorithm="http://www.w3.org/2000/09/xmldsig#sha1"/>
        <DigestValue>lwkwzTbu7iHeR41/+sbz/YmYvsE=</DigestValue>
      </Reference>
      <Reference URI="/word/media/image275.jpeg?ContentType=image/jpeg">
        <DigestMethod Algorithm="http://www.w3.org/2000/09/xmldsig#sha1"/>
        <DigestValue>umsj3KJNBlCRzPU48ojL8QZVDDU=</DigestValue>
      </Reference>
      <Reference URI="/word/media/image276.jpeg?ContentType=image/jpeg">
        <DigestMethod Algorithm="http://www.w3.org/2000/09/xmldsig#sha1"/>
        <DigestValue>1okd09Bswy6Xm37Cpa21bPTiFbE=</DigestValue>
      </Reference>
      <Reference URI="/word/media/image277.jpeg?ContentType=image/jpeg">
        <DigestMethod Algorithm="http://www.w3.org/2000/09/xmldsig#sha1"/>
        <DigestValue>l/pJNXuUcfP2QpF8lD0RFRtW1VE=</DigestValue>
      </Reference>
      <Reference URI="/word/media/image278.jpeg?ContentType=image/jpeg">
        <DigestMethod Algorithm="http://www.w3.org/2000/09/xmldsig#sha1"/>
        <DigestValue>4Y6xTRk6A8SBkoQ0VKmRS5p5lbU=</DigestValue>
      </Reference>
      <Reference URI="/word/media/image279.jpeg?ContentType=image/jpeg">
        <DigestMethod Algorithm="http://www.w3.org/2000/09/xmldsig#sha1"/>
        <DigestValue>KDMRnOE1M45cnL4Lc9t/c3FoFRg=</DigestValue>
      </Reference>
      <Reference URI="/word/media/image28.jpeg?ContentType=image/jpeg">
        <DigestMethod Algorithm="http://www.w3.org/2000/09/xmldsig#sha1"/>
        <DigestValue>/m/1kUFDmQ0BLoGItYsCLYzmlVw=</DigestValue>
      </Reference>
      <Reference URI="/word/media/image280.jpeg?ContentType=image/jpeg">
        <DigestMethod Algorithm="http://www.w3.org/2000/09/xmldsig#sha1"/>
        <DigestValue>iQBAZEgzszStCmMiKM4nQqhASIY=</DigestValue>
      </Reference>
      <Reference URI="/word/media/image281.jpeg?ContentType=image/jpeg">
        <DigestMethod Algorithm="http://www.w3.org/2000/09/xmldsig#sha1"/>
        <DigestValue>2yCrEEGCHSSQg+hHh5hjgS6+g+8=</DigestValue>
      </Reference>
      <Reference URI="/word/media/image282.jpeg?ContentType=image/jpeg">
        <DigestMethod Algorithm="http://www.w3.org/2000/09/xmldsig#sha1"/>
        <DigestValue>He5hHSCjrStS512gfw0ANhGicxo=</DigestValue>
      </Reference>
      <Reference URI="/word/media/image283.jpeg?ContentType=image/jpeg">
        <DigestMethod Algorithm="http://www.w3.org/2000/09/xmldsig#sha1"/>
        <DigestValue>4s/rhcP4H1fzhAbgRnUnkUleHgE=</DigestValue>
      </Reference>
      <Reference URI="/word/media/image284.jpeg?ContentType=image/jpeg">
        <DigestMethod Algorithm="http://www.w3.org/2000/09/xmldsig#sha1"/>
        <DigestValue>x7NXBEKCN4QKSFPPpUKYUXeo+dk=</DigestValue>
      </Reference>
      <Reference URI="/word/media/image285.jpeg?ContentType=image/jpeg">
        <DigestMethod Algorithm="http://www.w3.org/2000/09/xmldsig#sha1"/>
        <DigestValue>5TYVaQmbL3PeC+uXZOrwFKtjl2A=</DigestValue>
      </Reference>
      <Reference URI="/word/media/image286.jpeg?ContentType=image/jpeg">
        <DigestMethod Algorithm="http://www.w3.org/2000/09/xmldsig#sha1"/>
        <DigestValue>of0GBksPnIr8RGnVD52PJSmHyQo=</DigestValue>
      </Reference>
      <Reference URI="/word/media/image287.jpeg?ContentType=image/jpeg">
        <DigestMethod Algorithm="http://www.w3.org/2000/09/xmldsig#sha1"/>
        <DigestValue>+ghLERnjBHTM7IJW5k6Fy9SXdds=</DigestValue>
      </Reference>
      <Reference URI="/word/media/image288.jpeg?ContentType=image/jpeg">
        <DigestMethod Algorithm="http://www.w3.org/2000/09/xmldsig#sha1"/>
        <DigestValue>PjgRV9AzNyuFoF6NXdUp5PIHUds=</DigestValue>
      </Reference>
      <Reference URI="/word/media/image289.jpeg?ContentType=image/jpeg">
        <DigestMethod Algorithm="http://www.w3.org/2000/09/xmldsig#sha1"/>
        <DigestValue>XtAtHw5se/IkR+opc/hQoS6Tb3Q=</DigestValue>
      </Reference>
      <Reference URI="/word/media/image29.jpeg?ContentType=image/jpeg">
        <DigestMethod Algorithm="http://www.w3.org/2000/09/xmldsig#sha1"/>
        <DigestValue>Meq+c6mvGq91w1YjyOXbRXBbvcQ=</DigestValue>
      </Reference>
      <Reference URI="/word/media/image290.jpeg?ContentType=image/jpeg">
        <DigestMethod Algorithm="http://www.w3.org/2000/09/xmldsig#sha1"/>
        <DigestValue>fBEM/VwcqCUMUeWK40+WxLaTBkg=</DigestValue>
      </Reference>
      <Reference URI="/word/media/image291.jpeg?ContentType=image/jpeg">
        <DigestMethod Algorithm="http://www.w3.org/2000/09/xmldsig#sha1"/>
        <DigestValue>eWx9Jn0HjCA+siJtImVHyQ+Y6eI=</DigestValue>
      </Reference>
      <Reference URI="/word/media/image292.jpeg?ContentType=image/jpeg">
        <DigestMethod Algorithm="http://www.w3.org/2000/09/xmldsig#sha1"/>
        <DigestValue>spcD5bWlH8/XoYexUTtUh7xAL7g=</DigestValue>
      </Reference>
      <Reference URI="/word/media/image293.jpeg?ContentType=image/jpeg">
        <DigestMethod Algorithm="http://www.w3.org/2000/09/xmldsig#sha1"/>
        <DigestValue>Ko0v0ker4Lj5Ka7dUm6xZRAIL7o=</DigestValue>
      </Reference>
      <Reference URI="/word/media/image294.jpeg?ContentType=image/jpeg">
        <DigestMethod Algorithm="http://www.w3.org/2000/09/xmldsig#sha1"/>
        <DigestValue>x25brq8rwWajnt7+DBBnfKHt/LE=</DigestValue>
      </Reference>
      <Reference URI="/word/media/image295.jpeg?ContentType=image/jpeg">
        <DigestMethod Algorithm="http://www.w3.org/2000/09/xmldsig#sha1"/>
        <DigestValue>t7fBK/jgkVRtEm8Vm2FqVs/aAUc=</DigestValue>
      </Reference>
      <Reference URI="/word/media/image296.jpeg?ContentType=image/jpeg">
        <DigestMethod Algorithm="http://www.w3.org/2000/09/xmldsig#sha1"/>
        <DigestValue>PdTuTQMB2sFUBwQ/6ACKSQa33II=</DigestValue>
      </Reference>
      <Reference URI="/word/media/image297.jpeg?ContentType=image/jpeg">
        <DigestMethod Algorithm="http://www.w3.org/2000/09/xmldsig#sha1"/>
        <DigestValue>IjZZ9+5a6fNXG7rGa8V5yIWralM=</DigestValue>
      </Reference>
      <Reference URI="/word/media/image298.jpeg?ContentType=image/jpeg">
        <DigestMethod Algorithm="http://www.w3.org/2000/09/xmldsig#sha1"/>
        <DigestValue>i1YWHR8pUGP6jr+QGyXHKX+9blA=</DigestValue>
      </Reference>
      <Reference URI="/word/media/image299.jpeg?ContentType=image/jpeg">
        <DigestMethod Algorithm="http://www.w3.org/2000/09/xmldsig#sha1"/>
        <DigestValue>j48f5VRnPHmW8JiUndzThPT7XTI=</DigestValue>
      </Reference>
      <Reference URI="/word/media/image3.jpeg?ContentType=image/jpeg">
        <DigestMethod Algorithm="http://www.w3.org/2000/09/xmldsig#sha1"/>
        <DigestValue>SAeEv/qJWtCfJJhIsnHJNQtol1Q=</DigestValue>
      </Reference>
      <Reference URI="/word/media/image30.jpeg?ContentType=image/jpeg">
        <DigestMethod Algorithm="http://www.w3.org/2000/09/xmldsig#sha1"/>
        <DigestValue>ysVCz/DrLbSB5/nYxv/ZPID+2eM=</DigestValue>
      </Reference>
      <Reference URI="/word/media/image300.jpeg?ContentType=image/jpeg">
        <DigestMethod Algorithm="http://www.w3.org/2000/09/xmldsig#sha1"/>
        <DigestValue>Lk/0LePBfr5K3p4UhTzMro03h8g=</DigestValue>
      </Reference>
      <Reference URI="/word/media/image301.jpeg?ContentType=image/jpeg">
        <DigestMethod Algorithm="http://www.w3.org/2000/09/xmldsig#sha1"/>
        <DigestValue>r+OPRoOBS0Df+GkqkZQbKfr8drI=</DigestValue>
      </Reference>
      <Reference URI="/word/media/image302.jpeg?ContentType=image/jpeg">
        <DigestMethod Algorithm="http://www.w3.org/2000/09/xmldsig#sha1"/>
        <DigestValue>W6orMIGTspxp0YrEYuyGJ2MBl7I=</DigestValue>
      </Reference>
      <Reference URI="/word/media/image303.jpeg?ContentType=image/jpeg">
        <DigestMethod Algorithm="http://www.w3.org/2000/09/xmldsig#sha1"/>
        <DigestValue>jpDpEOUG3xuujJJX6vqL2bOvRbc=</DigestValue>
      </Reference>
      <Reference URI="/word/media/image304.jpeg?ContentType=image/jpeg">
        <DigestMethod Algorithm="http://www.w3.org/2000/09/xmldsig#sha1"/>
        <DigestValue>OkwyHReu/cv/8gC4oipohl0wFkA=</DigestValue>
      </Reference>
      <Reference URI="/word/media/image305.jpeg?ContentType=image/jpeg">
        <DigestMethod Algorithm="http://www.w3.org/2000/09/xmldsig#sha1"/>
        <DigestValue>Hihb7L+Lz95JVKqbhfUn8b4F6AA=</DigestValue>
      </Reference>
      <Reference URI="/word/media/image306.jpeg?ContentType=image/jpeg">
        <DigestMethod Algorithm="http://www.w3.org/2000/09/xmldsig#sha1"/>
        <DigestValue>MYQgggVhGquK3vEUYrP8iXKmAyM=</DigestValue>
      </Reference>
      <Reference URI="/word/media/image307.jpeg?ContentType=image/jpeg">
        <DigestMethod Algorithm="http://www.w3.org/2000/09/xmldsig#sha1"/>
        <DigestValue>s63/IBH6Jt1TMHHYAQKTNpBUQ+4=</DigestValue>
      </Reference>
      <Reference URI="/word/media/image308.jpeg?ContentType=image/jpeg">
        <DigestMethod Algorithm="http://www.w3.org/2000/09/xmldsig#sha1"/>
        <DigestValue>j2F2HjlGQ6BS0yVE4YE9CosVLYs=</DigestValue>
      </Reference>
      <Reference URI="/word/media/image309.jpeg?ContentType=image/jpeg">
        <DigestMethod Algorithm="http://www.w3.org/2000/09/xmldsig#sha1"/>
        <DigestValue>6VChZOuGRxyZWpQoHGk339d1O3k=</DigestValue>
      </Reference>
      <Reference URI="/word/media/image31.jpeg?ContentType=image/jpeg">
        <DigestMethod Algorithm="http://www.w3.org/2000/09/xmldsig#sha1"/>
        <DigestValue>gFNZ6KVZZRxNiLLMDQYTtwW9UCc=</DigestValue>
      </Reference>
      <Reference URI="/word/media/image310.jpeg?ContentType=image/jpeg">
        <DigestMethod Algorithm="http://www.w3.org/2000/09/xmldsig#sha1"/>
        <DigestValue>mB/K8z3q12+l20AKN/ihYs7o/KE=</DigestValue>
      </Reference>
      <Reference URI="/word/media/image311.jpeg?ContentType=image/jpeg">
        <DigestMethod Algorithm="http://www.w3.org/2000/09/xmldsig#sha1"/>
        <DigestValue>adGaDLZTrewq0ANRXzwi++3ZKVA=</DigestValue>
      </Reference>
      <Reference URI="/word/media/image312.jpeg?ContentType=image/jpeg">
        <DigestMethod Algorithm="http://www.w3.org/2000/09/xmldsig#sha1"/>
        <DigestValue>CLQM7Wqif1IpXPVW26sIBejFqkk=</DigestValue>
      </Reference>
      <Reference URI="/word/media/image313.jpeg?ContentType=image/jpeg">
        <DigestMethod Algorithm="http://www.w3.org/2000/09/xmldsig#sha1"/>
        <DigestValue>Q4AciVDdYxB0F3jEFMsH/hNzsG8=</DigestValue>
      </Reference>
      <Reference URI="/word/media/image314.jpeg?ContentType=image/jpeg">
        <DigestMethod Algorithm="http://www.w3.org/2000/09/xmldsig#sha1"/>
        <DigestValue>XAgozIAK1nb7amf+xFCkQQuC6V8=</DigestValue>
      </Reference>
      <Reference URI="/word/media/image315.jpeg?ContentType=image/jpeg">
        <DigestMethod Algorithm="http://www.w3.org/2000/09/xmldsig#sha1"/>
        <DigestValue>bogc4krpsiHjcUsBbKO15hOMs7c=</DigestValue>
      </Reference>
      <Reference URI="/word/media/image316.jpeg?ContentType=image/jpeg">
        <DigestMethod Algorithm="http://www.w3.org/2000/09/xmldsig#sha1"/>
        <DigestValue>XQNpgC+DylpFZDmBobSioUjIf5A=</DigestValue>
      </Reference>
      <Reference URI="/word/media/image317.jpeg?ContentType=image/jpeg">
        <DigestMethod Algorithm="http://www.w3.org/2000/09/xmldsig#sha1"/>
        <DigestValue>qyeRgp+5ZHQkgYBla6iM9d5WIGw=</DigestValue>
      </Reference>
      <Reference URI="/word/media/image318.jpeg?ContentType=image/jpeg">
        <DigestMethod Algorithm="http://www.w3.org/2000/09/xmldsig#sha1"/>
        <DigestValue>0zg4sE8ZNpQO1ZxCOGWPa8c1cfo=</DigestValue>
      </Reference>
      <Reference URI="/word/media/image319.jpeg?ContentType=image/jpeg">
        <DigestMethod Algorithm="http://www.w3.org/2000/09/xmldsig#sha1"/>
        <DigestValue>1fEUpm94owT1PxK8P+jq+gFqJtI=</DigestValue>
      </Reference>
      <Reference URI="/word/media/image32.jpeg?ContentType=image/jpeg">
        <DigestMethod Algorithm="http://www.w3.org/2000/09/xmldsig#sha1"/>
        <DigestValue>nPm/n3VmghqBAz4d6XCsR9hChCg=</DigestValue>
      </Reference>
      <Reference URI="/word/media/image320.jpeg?ContentType=image/jpeg">
        <DigestMethod Algorithm="http://www.w3.org/2000/09/xmldsig#sha1"/>
        <DigestValue>ZswBcKEZ52ijellBaM4nuwRYg4w=</DigestValue>
      </Reference>
      <Reference URI="/word/media/image321.jpeg?ContentType=image/jpeg">
        <DigestMethod Algorithm="http://www.w3.org/2000/09/xmldsig#sha1"/>
        <DigestValue>M84j31nI2orumbx+YeORROEM6Ig=</DigestValue>
      </Reference>
      <Reference URI="/word/media/image322.jpeg?ContentType=image/jpeg">
        <DigestMethod Algorithm="http://www.w3.org/2000/09/xmldsig#sha1"/>
        <DigestValue>Yz1HQG4Y7icUrCKDJ2PVSIhSrBA=</DigestValue>
      </Reference>
      <Reference URI="/word/media/image323.jpeg?ContentType=image/jpeg">
        <DigestMethod Algorithm="http://www.w3.org/2000/09/xmldsig#sha1"/>
        <DigestValue>BpjtWNcl0wRX8uT+ezeZ0HG43QY=</DigestValue>
      </Reference>
      <Reference URI="/word/media/image324.jpeg?ContentType=image/jpeg">
        <DigestMethod Algorithm="http://www.w3.org/2000/09/xmldsig#sha1"/>
        <DigestValue>b7EjLVCJEAbkoJtJEOcEL8sV1to=</DigestValue>
      </Reference>
      <Reference URI="/word/media/image325.jpeg?ContentType=image/jpeg">
        <DigestMethod Algorithm="http://www.w3.org/2000/09/xmldsig#sha1"/>
        <DigestValue>nynTguurT4FPf89OlnzNApTd8Zo=</DigestValue>
      </Reference>
      <Reference URI="/word/media/image326.jpeg?ContentType=image/jpeg">
        <DigestMethod Algorithm="http://www.w3.org/2000/09/xmldsig#sha1"/>
        <DigestValue>iHnbhyGycWSKqvPqSPy7fkiRyr8=</DigestValue>
      </Reference>
      <Reference URI="/word/media/image327.jpeg?ContentType=image/jpeg">
        <DigestMethod Algorithm="http://www.w3.org/2000/09/xmldsig#sha1"/>
        <DigestValue>Mq1stw459J6gaCDPn/3Ke+zO3xc=</DigestValue>
      </Reference>
      <Reference URI="/word/media/image328.jpeg?ContentType=image/jpeg">
        <DigestMethod Algorithm="http://www.w3.org/2000/09/xmldsig#sha1"/>
        <DigestValue>EffaxCmuffizcDMaR+29FhxXRE0=</DigestValue>
      </Reference>
      <Reference URI="/word/media/image329.jpeg?ContentType=image/jpeg">
        <DigestMethod Algorithm="http://www.w3.org/2000/09/xmldsig#sha1"/>
        <DigestValue>H2GKeUbXvNGon6UuPNsERHMDWFc=</DigestValue>
      </Reference>
      <Reference URI="/word/media/image33.jpeg?ContentType=image/jpeg">
        <DigestMethod Algorithm="http://www.w3.org/2000/09/xmldsig#sha1"/>
        <DigestValue>Nk2bo233+vzc1ivZrSJWoOVk+dQ=</DigestValue>
      </Reference>
      <Reference URI="/word/media/image330.jpeg?ContentType=image/jpeg">
        <DigestMethod Algorithm="http://www.w3.org/2000/09/xmldsig#sha1"/>
        <DigestValue>BrAayM38lN6k14zp9IETC5Fu0cE=</DigestValue>
      </Reference>
      <Reference URI="/word/media/image331.jpeg?ContentType=image/jpeg">
        <DigestMethod Algorithm="http://www.w3.org/2000/09/xmldsig#sha1"/>
        <DigestValue>0WBcpSJyMO0RNtrSTwkCP4d2CJk=</DigestValue>
      </Reference>
      <Reference URI="/word/media/image332.jpeg?ContentType=image/jpeg">
        <DigestMethod Algorithm="http://www.w3.org/2000/09/xmldsig#sha1"/>
        <DigestValue>HFm4EiJ83zjRt28GSIftSKQqkmw=</DigestValue>
      </Reference>
      <Reference URI="/word/media/image333.jpeg?ContentType=image/jpeg">
        <DigestMethod Algorithm="http://www.w3.org/2000/09/xmldsig#sha1"/>
        <DigestValue>Q2iq2X8symfj+3gFt7hnKZkKtsI=</DigestValue>
      </Reference>
      <Reference URI="/word/media/image334.jpeg?ContentType=image/jpeg">
        <DigestMethod Algorithm="http://www.w3.org/2000/09/xmldsig#sha1"/>
        <DigestValue>lhWZsAb2dvawPaNNZzW0TFlu0U8=</DigestValue>
      </Reference>
      <Reference URI="/word/media/image335.jpeg?ContentType=image/jpeg">
        <DigestMethod Algorithm="http://www.w3.org/2000/09/xmldsig#sha1"/>
        <DigestValue>kA7Gyh4+R+QjoKEyKQjIBi/IoTk=</DigestValue>
      </Reference>
      <Reference URI="/word/media/image336.jpeg?ContentType=image/jpeg">
        <DigestMethod Algorithm="http://www.w3.org/2000/09/xmldsig#sha1"/>
        <DigestValue>Db5XpPrgs0bDsP+U7L/avZZzWOU=</DigestValue>
      </Reference>
      <Reference URI="/word/media/image337.jpeg?ContentType=image/jpeg">
        <DigestMethod Algorithm="http://www.w3.org/2000/09/xmldsig#sha1"/>
        <DigestValue>SpzBoLGeEuCKlIauhXO4KnUazys=</DigestValue>
      </Reference>
      <Reference URI="/word/media/image338.jpeg?ContentType=image/jpeg">
        <DigestMethod Algorithm="http://www.w3.org/2000/09/xmldsig#sha1"/>
        <DigestValue>y9HaHmwUUwR0Vi/Ex6CmfsHlhFw=</DigestValue>
      </Reference>
      <Reference URI="/word/media/image339.jpeg?ContentType=image/jpeg">
        <DigestMethod Algorithm="http://www.w3.org/2000/09/xmldsig#sha1"/>
        <DigestValue>8HSO3YVdtQAxBATorXI3HD1s8Bo=</DigestValue>
      </Reference>
      <Reference URI="/word/media/image34.jpeg?ContentType=image/jpeg">
        <DigestMethod Algorithm="http://www.w3.org/2000/09/xmldsig#sha1"/>
        <DigestValue>OHu9BoVznEiBAf7r8ouuiEx9k2I=</DigestValue>
      </Reference>
      <Reference URI="/word/media/image340.jpeg?ContentType=image/jpeg">
        <DigestMethod Algorithm="http://www.w3.org/2000/09/xmldsig#sha1"/>
        <DigestValue>Wvj8F2dU9SjQRJrQyt3SuvJm5FY=</DigestValue>
      </Reference>
      <Reference URI="/word/media/image341.jpeg?ContentType=image/jpeg">
        <DigestMethod Algorithm="http://www.w3.org/2000/09/xmldsig#sha1"/>
        <DigestValue>PrlCcqwBlAZ9joNEjprMN3+qSto=</DigestValue>
      </Reference>
      <Reference URI="/word/media/image342.jpeg?ContentType=image/jpeg">
        <DigestMethod Algorithm="http://www.w3.org/2000/09/xmldsig#sha1"/>
        <DigestValue>WEiTdyiw1GkRziiT97YUHyg0WKg=</DigestValue>
      </Reference>
      <Reference URI="/word/media/image343.jpeg?ContentType=image/jpeg">
        <DigestMethod Algorithm="http://www.w3.org/2000/09/xmldsig#sha1"/>
        <DigestValue>kP1eP0hRuRaz2lZJwtbwQjoq8dw=</DigestValue>
      </Reference>
      <Reference URI="/word/media/image344.jpeg?ContentType=image/jpeg">
        <DigestMethod Algorithm="http://www.w3.org/2000/09/xmldsig#sha1"/>
        <DigestValue>z4yadZ3oDRVbWtmtRr1CivwI9t4=</DigestValue>
      </Reference>
      <Reference URI="/word/media/image345.jpeg?ContentType=image/jpeg">
        <DigestMethod Algorithm="http://www.w3.org/2000/09/xmldsig#sha1"/>
        <DigestValue>KWPafaN9jG0ERbNro2TEp9jWoKk=</DigestValue>
      </Reference>
      <Reference URI="/word/media/image346.jpeg?ContentType=image/jpeg">
        <DigestMethod Algorithm="http://www.w3.org/2000/09/xmldsig#sha1"/>
        <DigestValue>Y1bWt9LU3l6pyEaqxt3ndsrF6M0=</DigestValue>
      </Reference>
      <Reference URI="/word/media/image347.jpeg?ContentType=image/jpeg">
        <DigestMethod Algorithm="http://www.w3.org/2000/09/xmldsig#sha1"/>
        <DigestValue>/9MFDFi+WL241wRHefNjATVLTyM=</DigestValue>
      </Reference>
      <Reference URI="/word/media/image348.jpeg?ContentType=image/jpeg">
        <DigestMethod Algorithm="http://www.w3.org/2000/09/xmldsig#sha1"/>
        <DigestValue>RxvQ2Nba7rUH1Lx61d1c+ixar3E=</DigestValue>
      </Reference>
      <Reference URI="/word/media/image349.jpeg?ContentType=image/jpeg">
        <DigestMethod Algorithm="http://www.w3.org/2000/09/xmldsig#sha1"/>
        <DigestValue>PdVNMgSy1AFjBvi6ALmcJUuPNoE=</DigestValue>
      </Reference>
      <Reference URI="/word/media/image35.jpeg?ContentType=image/jpeg">
        <DigestMethod Algorithm="http://www.w3.org/2000/09/xmldsig#sha1"/>
        <DigestValue>EiuC0zgwRi5UPpZe5DBrEwWwEWE=</DigestValue>
      </Reference>
      <Reference URI="/word/media/image350.jpeg?ContentType=image/jpeg">
        <DigestMethod Algorithm="http://www.w3.org/2000/09/xmldsig#sha1"/>
        <DigestValue>NrLw10WBfIqF7JjWKYIWfoeqwKA=</DigestValue>
      </Reference>
      <Reference URI="/word/media/image351.jpeg?ContentType=image/jpeg">
        <DigestMethod Algorithm="http://www.w3.org/2000/09/xmldsig#sha1"/>
        <DigestValue>dQWtaKPptMzGZyAX25QaZzklczo=</DigestValue>
      </Reference>
      <Reference URI="/word/media/image352.jpeg?ContentType=image/jpeg">
        <DigestMethod Algorithm="http://www.w3.org/2000/09/xmldsig#sha1"/>
        <DigestValue>0xiPUpCI/4b0+2lz9+i8HXxRIR8=</DigestValue>
      </Reference>
      <Reference URI="/word/media/image353.jpeg?ContentType=image/jpeg">
        <DigestMethod Algorithm="http://www.w3.org/2000/09/xmldsig#sha1"/>
        <DigestValue>3+/4KynBFqXj4DymLFAnfv+GJEs=</DigestValue>
      </Reference>
      <Reference URI="/word/media/image354.jpeg?ContentType=image/jpeg">
        <DigestMethod Algorithm="http://www.w3.org/2000/09/xmldsig#sha1"/>
        <DigestValue>2v7yf9Ctk114OD5/vccCtvdhh80=</DigestValue>
      </Reference>
      <Reference URI="/word/media/image355.jpeg?ContentType=image/jpeg">
        <DigestMethod Algorithm="http://www.w3.org/2000/09/xmldsig#sha1"/>
        <DigestValue>odgj2FMlD8RjO35b03N5vdLGwMI=</DigestValue>
      </Reference>
      <Reference URI="/word/media/image356.jpeg?ContentType=image/jpeg">
        <DigestMethod Algorithm="http://www.w3.org/2000/09/xmldsig#sha1"/>
        <DigestValue>bn3g5ssxOfcjTRXemtya3/ECdRY=</DigestValue>
      </Reference>
      <Reference URI="/word/media/image357.jpeg?ContentType=image/jpeg">
        <DigestMethod Algorithm="http://www.w3.org/2000/09/xmldsig#sha1"/>
        <DigestValue>2tWHUyY8loFaTdJJL8rxMO+GwjA=</DigestValue>
      </Reference>
      <Reference URI="/word/media/image358.jpeg?ContentType=image/jpeg">
        <DigestMethod Algorithm="http://www.w3.org/2000/09/xmldsig#sha1"/>
        <DigestValue>zNtaLKYDgWMLm1HRrP67exzy8nk=</DigestValue>
      </Reference>
      <Reference URI="/word/media/image359.jpeg?ContentType=image/jpeg">
        <DigestMethod Algorithm="http://www.w3.org/2000/09/xmldsig#sha1"/>
        <DigestValue>sZmKWs8yTE1SUBqK9ZlqWY3xY8M=</DigestValue>
      </Reference>
      <Reference URI="/word/media/image36.jpeg?ContentType=image/jpeg">
        <DigestMethod Algorithm="http://www.w3.org/2000/09/xmldsig#sha1"/>
        <DigestValue>43yaAf0LevWpaY0aD6ifqgCFnaI=</DigestValue>
      </Reference>
      <Reference URI="/word/media/image360.jpeg?ContentType=image/jpeg">
        <DigestMethod Algorithm="http://www.w3.org/2000/09/xmldsig#sha1"/>
        <DigestValue>eU25IwKKD3F/Ww4EEgBzPR8gXH8=</DigestValue>
      </Reference>
      <Reference URI="/word/media/image361.jpeg?ContentType=image/jpeg">
        <DigestMethod Algorithm="http://www.w3.org/2000/09/xmldsig#sha1"/>
        <DigestValue>Aa9IaQ8ARLlIo3lAqRjQaKGlIZY=</DigestValue>
      </Reference>
      <Reference URI="/word/media/image362.jpeg?ContentType=image/jpeg">
        <DigestMethod Algorithm="http://www.w3.org/2000/09/xmldsig#sha1"/>
        <DigestValue>94lqObg2NGquzTy/aPZxGypOfNE=</DigestValue>
      </Reference>
      <Reference URI="/word/media/image363.jpeg?ContentType=image/jpeg">
        <DigestMethod Algorithm="http://www.w3.org/2000/09/xmldsig#sha1"/>
        <DigestValue>iAR8uRBvK2ZqD98Rls3nHrdDD64=</DigestValue>
      </Reference>
      <Reference URI="/word/media/image364.jpeg?ContentType=image/jpeg">
        <DigestMethod Algorithm="http://www.w3.org/2000/09/xmldsig#sha1"/>
        <DigestValue>RqZidBgD4rR3Co/tKXUEM8fCI7c=</DigestValue>
      </Reference>
      <Reference URI="/word/media/image365.jpeg?ContentType=image/jpeg">
        <DigestMethod Algorithm="http://www.w3.org/2000/09/xmldsig#sha1"/>
        <DigestValue>UeSraW7DS7TdpJfj4rbElwD4mjI=</DigestValue>
      </Reference>
      <Reference URI="/word/media/image366.jpeg?ContentType=image/jpeg">
        <DigestMethod Algorithm="http://www.w3.org/2000/09/xmldsig#sha1"/>
        <DigestValue>ZDka9M2lf+O2HUeQAWhfHC0VOOA=</DigestValue>
      </Reference>
      <Reference URI="/word/media/image367.jpeg?ContentType=image/jpeg">
        <DigestMethod Algorithm="http://www.w3.org/2000/09/xmldsig#sha1"/>
        <DigestValue>HR5Ee6IGTBS+RDH3eHL9868sM5g=</DigestValue>
      </Reference>
      <Reference URI="/word/media/image368.jpeg?ContentType=image/jpeg">
        <DigestMethod Algorithm="http://www.w3.org/2000/09/xmldsig#sha1"/>
        <DigestValue>nZVabhzpuuWP9v5VWXQbrA/3+rc=</DigestValue>
      </Reference>
      <Reference URI="/word/media/image369.jpeg?ContentType=image/jpeg">
        <DigestMethod Algorithm="http://www.w3.org/2000/09/xmldsig#sha1"/>
        <DigestValue>0W/jKogyxp44zCcxnQBlRDWYYaA=</DigestValue>
      </Reference>
      <Reference URI="/word/media/image37.jpeg?ContentType=image/jpeg">
        <DigestMethod Algorithm="http://www.w3.org/2000/09/xmldsig#sha1"/>
        <DigestValue>cfXTIVOjqdANKlpw8ZAhsRLVR1I=</DigestValue>
      </Reference>
      <Reference URI="/word/media/image370.jpeg?ContentType=image/jpeg">
        <DigestMethod Algorithm="http://www.w3.org/2000/09/xmldsig#sha1"/>
        <DigestValue>yJu8Ox1mbJ5VreYqKLwZpUeeEU8=</DigestValue>
      </Reference>
      <Reference URI="/word/media/image371.jpeg?ContentType=image/jpeg">
        <DigestMethod Algorithm="http://www.w3.org/2000/09/xmldsig#sha1"/>
        <DigestValue>PgBQCkAm/uAugbbEjz028pMSWOg=</DigestValue>
      </Reference>
      <Reference URI="/word/media/image372.jpeg?ContentType=image/jpeg">
        <DigestMethod Algorithm="http://www.w3.org/2000/09/xmldsig#sha1"/>
        <DigestValue>zm48j2F0v2dzQVNaO7qBIhb7izY=</DigestValue>
      </Reference>
      <Reference URI="/word/media/image373.jpeg?ContentType=image/jpeg">
        <DigestMethod Algorithm="http://www.w3.org/2000/09/xmldsig#sha1"/>
        <DigestValue>ydOliPhpaWDIsi6q4Dh5lU1Ndu8=</DigestValue>
      </Reference>
      <Reference URI="/word/media/image374.jpeg?ContentType=image/jpeg">
        <DigestMethod Algorithm="http://www.w3.org/2000/09/xmldsig#sha1"/>
        <DigestValue>/uQn8b8wIYaG72kWgMXRPoHkUAo=</DigestValue>
      </Reference>
      <Reference URI="/word/media/image375.jpeg?ContentType=image/jpeg">
        <DigestMethod Algorithm="http://www.w3.org/2000/09/xmldsig#sha1"/>
        <DigestValue>KvMQU+Lfy9ZF1AqdGWr+RtALHhU=</DigestValue>
      </Reference>
      <Reference URI="/word/media/image376.jpeg?ContentType=image/jpeg">
        <DigestMethod Algorithm="http://www.w3.org/2000/09/xmldsig#sha1"/>
        <DigestValue>QW76n3ssliLnb529m5ggLV5hCGw=</DigestValue>
      </Reference>
      <Reference URI="/word/media/image377.jpeg?ContentType=image/jpeg">
        <DigestMethod Algorithm="http://www.w3.org/2000/09/xmldsig#sha1"/>
        <DigestValue>4do0otrGrRqEPWMzJATFNxmaWv0=</DigestValue>
      </Reference>
      <Reference URI="/word/media/image378.jpeg?ContentType=image/jpeg">
        <DigestMethod Algorithm="http://www.w3.org/2000/09/xmldsig#sha1"/>
        <DigestValue>nOxVtFbtAbIaVKy8oYkyXFPmV7o=</DigestValue>
      </Reference>
      <Reference URI="/word/media/image379.jpeg?ContentType=image/jpeg">
        <DigestMethod Algorithm="http://www.w3.org/2000/09/xmldsig#sha1"/>
        <DigestValue>HvL3z5PY3h8S9WGJnJ54zCAodP8=</DigestValue>
      </Reference>
      <Reference URI="/word/media/image38.jpeg?ContentType=image/jpeg">
        <DigestMethod Algorithm="http://www.w3.org/2000/09/xmldsig#sha1"/>
        <DigestValue>pTXdA1OdPjHugfPjAcZl7NF5Ua4=</DigestValue>
      </Reference>
      <Reference URI="/word/media/image380.jpeg?ContentType=image/jpeg">
        <DigestMethod Algorithm="http://www.w3.org/2000/09/xmldsig#sha1"/>
        <DigestValue>xvCAWurDNUYFrVtsTmmFZT2SUxg=</DigestValue>
      </Reference>
      <Reference URI="/word/media/image381.jpeg?ContentType=image/jpeg">
        <DigestMethod Algorithm="http://www.w3.org/2000/09/xmldsig#sha1"/>
        <DigestValue>n+9psWm7ErE6UpTdJhO14/Iprkw=</DigestValue>
      </Reference>
      <Reference URI="/word/media/image382.jpeg?ContentType=image/jpeg">
        <DigestMethod Algorithm="http://www.w3.org/2000/09/xmldsig#sha1"/>
        <DigestValue>XqLjTwQW4GmlbYWY6n26KP/i23Q=</DigestValue>
      </Reference>
      <Reference URI="/word/media/image383.jpeg?ContentType=image/jpeg">
        <DigestMethod Algorithm="http://www.w3.org/2000/09/xmldsig#sha1"/>
        <DigestValue>E8F7PFYGX3scLNH1UkDZCOTogNE=</DigestValue>
      </Reference>
      <Reference URI="/word/media/image384.jpeg?ContentType=image/jpeg">
        <DigestMethod Algorithm="http://www.w3.org/2000/09/xmldsig#sha1"/>
        <DigestValue>elXhgC76++VupTN39+1gOxqM8vk=</DigestValue>
      </Reference>
      <Reference URI="/word/media/image385.jpeg?ContentType=image/jpeg">
        <DigestMethod Algorithm="http://www.w3.org/2000/09/xmldsig#sha1"/>
        <DigestValue>tMgGNPRYB12TOIxlRei1NrvPvM0=</DigestValue>
      </Reference>
      <Reference URI="/word/media/image386.jpeg?ContentType=image/jpeg">
        <DigestMethod Algorithm="http://www.w3.org/2000/09/xmldsig#sha1"/>
        <DigestValue>tAifjobd6Ax/Z142Dql94nD7H+M=</DigestValue>
      </Reference>
      <Reference URI="/word/media/image387.jpeg?ContentType=image/jpeg">
        <DigestMethod Algorithm="http://www.w3.org/2000/09/xmldsig#sha1"/>
        <DigestValue>YJ21I2tVNNlhEovNJbx096EG/K4=</DigestValue>
      </Reference>
      <Reference URI="/word/media/image388.jpeg?ContentType=image/jpeg">
        <DigestMethod Algorithm="http://www.w3.org/2000/09/xmldsig#sha1"/>
        <DigestValue>YuIONUJuYPNMsgMpFyph1KgcjSc=</DigestValue>
      </Reference>
      <Reference URI="/word/media/image389.jpeg?ContentType=image/jpeg">
        <DigestMethod Algorithm="http://www.w3.org/2000/09/xmldsig#sha1"/>
        <DigestValue>QfOKflVg5WqPkQFeTF7z+3fK7fw=</DigestValue>
      </Reference>
      <Reference URI="/word/media/image39.jpeg?ContentType=image/jpeg">
        <DigestMethod Algorithm="http://www.w3.org/2000/09/xmldsig#sha1"/>
        <DigestValue>peRvH9akOpvWRZZMBsiDYu5qaes=</DigestValue>
      </Reference>
      <Reference URI="/word/media/image390.jpeg?ContentType=image/jpeg">
        <DigestMethod Algorithm="http://www.w3.org/2000/09/xmldsig#sha1"/>
        <DigestValue>9YmguHdB/ssYAJYo7xnhGDCnUHk=</DigestValue>
      </Reference>
      <Reference URI="/word/media/image391.jpeg?ContentType=image/jpeg">
        <DigestMethod Algorithm="http://www.w3.org/2000/09/xmldsig#sha1"/>
        <DigestValue>D/u14/8J+7qyAC0fis4CX9wJUv4=</DigestValue>
      </Reference>
      <Reference URI="/word/media/image392.jpeg?ContentType=image/jpeg">
        <DigestMethod Algorithm="http://www.w3.org/2000/09/xmldsig#sha1"/>
        <DigestValue>5yata1ENTHhe2mny63YGfUpT1mM=</DigestValue>
      </Reference>
      <Reference URI="/word/media/image393.jpeg?ContentType=image/jpeg">
        <DigestMethod Algorithm="http://www.w3.org/2000/09/xmldsig#sha1"/>
        <DigestValue>P3PZxnbu2oFzPez0PzwVyYcmq9I=</DigestValue>
      </Reference>
      <Reference URI="/word/media/image394.jpeg?ContentType=image/jpeg">
        <DigestMethod Algorithm="http://www.w3.org/2000/09/xmldsig#sha1"/>
        <DigestValue>bUgJLLV0t2ooXqPYDtg73lU5klI=</DigestValue>
      </Reference>
      <Reference URI="/word/media/image395.jpeg?ContentType=image/jpeg">
        <DigestMethod Algorithm="http://www.w3.org/2000/09/xmldsig#sha1"/>
        <DigestValue>2jcIOz41OYQ/Jg97M93I4BaSeho=</DigestValue>
      </Reference>
      <Reference URI="/word/media/image396.jpeg?ContentType=image/jpeg">
        <DigestMethod Algorithm="http://www.w3.org/2000/09/xmldsig#sha1"/>
        <DigestValue>l+feOMKKD9cCVXjT27KOlUwufGc=</DigestValue>
      </Reference>
      <Reference URI="/word/media/image397.jpeg?ContentType=image/jpeg">
        <DigestMethod Algorithm="http://www.w3.org/2000/09/xmldsig#sha1"/>
        <DigestValue>6HWzxvigc7HYwFf9z51OQ40D2VQ=</DigestValue>
      </Reference>
      <Reference URI="/word/media/image398.jpeg?ContentType=image/jpeg">
        <DigestMethod Algorithm="http://www.w3.org/2000/09/xmldsig#sha1"/>
        <DigestValue>xUkU9PDTyi+yzJQEd8lwxRsTUxM=</DigestValue>
      </Reference>
      <Reference URI="/word/media/image399.jpeg?ContentType=image/jpeg">
        <DigestMethod Algorithm="http://www.w3.org/2000/09/xmldsig#sha1"/>
        <DigestValue>lLEMBWdH68CKBn1zPcw8qmwzjFk=</DigestValue>
      </Reference>
      <Reference URI="/word/media/image4.jpeg?ContentType=image/jpeg">
        <DigestMethod Algorithm="http://www.w3.org/2000/09/xmldsig#sha1"/>
        <DigestValue>f6cdkWUVVgu6XpLeO10t+kXknro=</DigestValue>
      </Reference>
      <Reference URI="/word/media/image40.jpeg?ContentType=image/jpeg">
        <DigestMethod Algorithm="http://www.w3.org/2000/09/xmldsig#sha1"/>
        <DigestValue>GGT9mxlgk6+Q8Toabr9Q0K8L3FY=</DigestValue>
      </Reference>
      <Reference URI="/word/media/image400.jpeg?ContentType=image/jpeg">
        <DigestMethod Algorithm="http://www.w3.org/2000/09/xmldsig#sha1"/>
        <DigestValue>k+PvuUVb3WdGYkVar1aBozJJL7U=</DigestValue>
      </Reference>
      <Reference URI="/word/media/image401.jpeg?ContentType=image/jpeg">
        <DigestMethod Algorithm="http://www.w3.org/2000/09/xmldsig#sha1"/>
        <DigestValue>ZPJIoGmpg9b/5BVh3hVr5uNZUuk=</DigestValue>
      </Reference>
      <Reference URI="/word/media/image402.jpeg?ContentType=image/jpeg">
        <DigestMethod Algorithm="http://www.w3.org/2000/09/xmldsig#sha1"/>
        <DigestValue>8bVUrOrWTNUMTxbYQkH7Z3tHAo0=</DigestValue>
      </Reference>
      <Reference URI="/word/media/image403.jpeg?ContentType=image/jpeg">
        <DigestMethod Algorithm="http://www.w3.org/2000/09/xmldsig#sha1"/>
        <DigestValue>XhH8/1/0/IIfQ3QWr4Hu4eA6X6k=</DigestValue>
      </Reference>
      <Reference URI="/word/media/image404.jpeg?ContentType=image/jpeg">
        <DigestMethod Algorithm="http://www.w3.org/2000/09/xmldsig#sha1"/>
        <DigestValue>kgrsxGh+BVFK2uD1UBt/SlfdBdY=</DigestValue>
      </Reference>
      <Reference URI="/word/media/image405.jpeg?ContentType=image/jpeg">
        <DigestMethod Algorithm="http://www.w3.org/2000/09/xmldsig#sha1"/>
        <DigestValue>r4X14Z4ACLhlm65WiVi9JQd728U=</DigestValue>
      </Reference>
      <Reference URI="/word/media/image406.jpeg?ContentType=image/jpeg">
        <DigestMethod Algorithm="http://www.w3.org/2000/09/xmldsig#sha1"/>
        <DigestValue>4Q5L8kVNkujqZRZLRc3cf+i3jS8=</DigestValue>
      </Reference>
      <Reference URI="/word/media/image407.jpeg?ContentType=image/jpeg">
        <DigestMethod Algorithm="http://www.w3.org/2000/09/xmldsig#sha1"/>
        <DigestValue>BqFuHvD5py4cjTXOoxbNFpjIkM4=</DigestValue>
      </Reference>
      <Reference URI="/word/media/image408.jpeg?ContentType=image/jpeg">
        <DigestMethod Algorithm="http://www.w3.org/2000/09/xmldsig#sha1"/>
        <DigestValue>1MieZP0ekaxHVnfXp+Vu9xs1Xbs=</DigestValue>
      </Reference>
      <Reference URI="/word/media/image409.jpeg?ContentType=image/jpeg">
        <DigestMethod Algorithm="http://www.w3.org/2000/09/xmldsig#sha1"/>
        <DigestValue>+jNwIBIHexD0PI2GzELhmG7iI/I=</DigestValue>
      </Reference>
      <Reference URI="/word/media/image41.jpeg?ContentType=image/jpeg">
        <DigestMethod Algorithm="http://www.w3.org/2000/09/xmldsig#sha1"/>
        <DigestValue>J14M213sgRutj7Gxnr66z0o/moU=</DigestValue>
      </Reference>
      <Reference URI="/word/media/image410.jpeg?ContentType=image/jpeg">
        <DigestMethod Algorithm="http://www.w3.org/2000/09/xmldsig#sha1"/>
        <DigestValue>felseKtIXvWXYrMvPRSYVdGhjo0=</DigestValue>
      </Reference>
      <Reference URI="/word/media/image411.jpeg?ContentType=image/jpeg">
        <DigestMethod Algorithm="http://www.w3.org/2000/09/xmldsig#sha1"/>
        <DigestValue>Ic0hbLbqNvCDT2o9aB9GgMXMAYE=</DigestValue>
      </Reference>
      <Reference URI="/word/media/image412.jpeg?ContentType=image/jpeg">
        <DigestMethod Algorithm="http://www.w3.org/2000/09/xmldsig#sha1"/>
        <DigestValue>8uNm9sFJCzkcwRAveYnCzPfYosE=</DigestValue>
      </Reference>
      <Reference URI="/word/media/image413.jpeg?ContentType=image/jpeg">
        <DigestMethod Algorithm="http://www.w3.org/2000/09/xmldsig#sha1"/>
        <DigestValue>O2fyIL7G95affjSoVD8WCqs0YAs=</DigestValue>
      </Reference>
      <Reference URI="/word/media/image414.jpeg?ContentType=image/jpeg">
        <DigestMethod Algorithm="http://www.w3.org/2000/09/xmldsig#sha1"/>
        <DigestValue>brUZmPa5Z+BuSrvEoL1rqqbjkC4=</DigestValue>
      </Reference>
      <Reference URI="/word/media/image415.jpeg?ContentType=image/jpeg">
        <DigestMethod Algorithm="http://www.w3.org/2000/09/xmldsig#sha1"/>
        <DigestValue>XDC/n9yUkc/BiiBvlYjowpBHxiA=</DigestValue>
      </Reference>
      <Reference URI="/word/media/image416.jpeg?ContentType=image/jpeg">
        <DigestMethod Algorithm="http://www.w3.org/2000/09/xmldsig#sha1"/>
        <DigestValue>REexIWEEkypwwInnFV0nJZoiGNI=</DigestValue>
      </Reference>
      <Reference URI="/word/media/image417.jpeg?ContentType=image/jpeg">
        <DigestMethod Algorithm="http://www.w3.org/2000/09/xmldsig#sha1"/>
        <DigestValue>xSUi7CNuJD30dkEGqPST8xnhs1o=</DigestValue>
      </Reference>
      <Reference URI="/word/media/image418.jpeg?ContentType=image/jpeg">
        <DigestMethod Algorithm="http://www.w3.org/2000/09/xmldsig#sha1"/>
        <DigestValue>TFnogVfaoCUh2YCgT9basUAkC20=</DigestValue>
      </Reference>
      <Reference URI="/word/media/image419.jpeg?ContentType=image/jpeg">
        <DigestMethod Algorithm="http://www.w3.org/2000/09/xmldsig#sha1"/>
        <DigestValue>XZYXT1TxvQI5HC8xVbBP39o6BdQ=</DigestValue>
      </Reference>
      <Reference URI="/word/media/image42.jpeg?ContentType=image/jpeg">
        <DigestMethod Algorithm="http://www.w3.org/2000/09/xmldsig#sha1"/>
        <DigestValue>pKseLnI/r4AFb/98G3+MKmfzDcc=</DigestValue>
      </Reference>
      <Reference URI="/word/media/image420.jpeg?ContentType=image/jpeg">
        <DigestMethod Algorithm="http://www.w3.org/2000/09/xmldsig#sha1"/>
        <DigestValue>3TA373/MdYae8XkGBhS2IzOnwcw=</DigestValue>
      </Reference>
      <Reference URI="/word/media/image421.jpeg?ContentType=image/jpeg">
        <DigestMethod Algorithm="http://www.w3.org/2000/09/xmldsig#sha1"/>
        <DigestValue>sR1HNGh6OhdQzyapeL2QLOxf+rU=</DigestValue>
      </Reference>
      <Reference URI="/word/media/image422.jpeg?ContentType=image/jpeg">
        <DigestMethod Algorithm="http://www.w3.org/2000/09/xmldsig#sha1"/>
        <DigestValue>eS0/rL5FCuDKeHNhZg/xJmrVfFs=</DigestValue>
      </Reference>
      <Reference URI="/word/media/image423.jpeg?ContentType=image/jpeg">
        <DigestMethod Algorithm="http://www.w3.org/2000/09/xmldsig#sha1"/>
        <DigestValue>R64tU5TI3/1BxUeBQWM249dssvk=</DigestValue>
      </Reference>
      <Reference URI="/word/media/image424.jpeg?ContentType=image/jpeg">
        <DigestMethod Algorithm="http://www.w3.org/2000/09/xmldsig#sha1"/>
        <DigestValue>9vedt9MHO7zQ5vaQzscDt+tZjwE=</DigestValue>
      </Reference>
      <Reference URI="/word/media/image425.jpeg?ContentType=image/jpeg">
        <DigestMethod Algorithm="http://www.w3.org/2000/09/xmldsig#sha1"/>
        <DigestValue>g6mmfsafX7NtwCNFyQGpw7UUZ6g=</DigestValue>
      </Reference>
      <Reference URI="/word/media/image426.jpeg?ContentType=image/jpeg">
        <DigestMethod Algorithm="http://www.w3.org/2000/09/xmldsig#sha1"/>
        <DigestValue>U7SSR/wLtZm0Vpf+QVWrArrR9kM=</DigestValue>
      </Reference>
      <Reference URI="/word/media/image427.jpeg?ContentType=image/jpeg">
        <DigestMethod Algorithm="http://www.w3.org/2000/09/xmldsig#sha1"/>
        <DigestValue>NE4vmaUcBGN+bT1cAFpe5M+CI90=</DigestValue>
      </Reference>
      <Reference URI="/word/media/image428.jpeg?ContentType=image/jpeg">
        <DigestMethod Algorithm="http://www.w3.org/2000/09/xmldsig#sha1"/>
        <DigestValue>Vb6JcCyvB8vN7oZiK4zNSj/4npw=</DigestValue>
      </Reference>
      <Reference URI="/word/media/image429.jpeg?ContentType=image/jpeg">
        <DigestMethod Algorithm="http://www.w3.org/2000/09/xmldsig#sha1"/>
        <DigestValue>nnv/OQ0HATtAEug4agH3NxtePC4=</DigestValue>
      </Reference>
      <Reference URI="/word/media/image43.jpeg?ContentType=image/jpeg">
        <DigestMethod Algorithm="http://www.w3.org/2000/09/xmldsig#sha1"/>
        <DigestValue>n0qLjQxxFxPJqcfk4fj2Akji5Uo=</DigestValue>
      </Reference>
      <Reference URI="/word/media/image430.jpeg?ContentType=image/jpeg">
        <DigestMethod Algorithm="http://www.w3.org/2000/09/xmldsig#sha1"/>
        <DigestValue>H0WIjvyg1ODGN0/NX63e7r9Y9rw=</DigestValue>
      </Reference>
      <Reference URI="/word/media/image431.jpeg?ContentType=image/jpeg">
        <DigestMethod Algorithm="http://www.w3.org/2000/09/xmldsig#sha1"/>
        <DigestValue>DNVzJkygRyjPpnXV/YVhLFZzGuY=</DigestValue>
      </Reference>
      <Reference URI="/word/media/image432.jpeg?ContentType=image/jpeg">
        <DigestMethod Algorithm="http://www.w3.org/2000/09/xmldsig#sha1"/>
        <DigestValue>DhzX/2G2Am2MGeOUSdMhhe5smnM=</DigestValue>
      </Reference>
      <Reference URI="/word/media/image433.jpeg?ContentType=image/jpeg">
        <DigestMethod Algorithm="http://www.w3.org/2000/09/xmldsig#sha1"/>
        <DigestValue>86WBUJJB1vkNDdaxnVc9Ee+7W0Q=</DigestValue>
      </Reference>
      <Reference URI="/word/media/image434.jpeg?ContentType=image/jpeg">
        <DigestMethod Algorithm="http://www.w3.org/2000/09/xmldsig#sha1"/>
        <DigestValue>9+/9ukRmq/HX5DKwINnNlVRGdFU=</DigestValue>
      </Reference>
      <Reference URI="/word/media/image435.jpeg?ContentType=image/jpeg">
        <DigestMethod Algorithm="http://www.w3.org/2000/09/xmldsig#sha1"/>
        <DigestValue>1jJjAgkvPHrLgePpCPFlXT3d0tQ=</DigestValue>
      </Reference>
      <Reference URI="/word/media/image436.jpeg?ContentType=image/jpeg">
        <DigestMethod Algorithm="http://www.w3.org/2000/09/xmldsig#sha1"/>
        <DigestValue>zetQ7/0sw+W3QZqlVSAXFf5z7Xw=</DigestValue>
      </Reference>
      <Reference URI="/word/media/image437.jpeg?ContentType=image/jpeg">
        <DigestMethod Algorithm="http://www.w3.org/2000/09/xmldsig#sha1"/>
        <DigestValue>W/+I8jc3s0GaTIWndbf6mkJ9Aq4=</DigestValue>
      </Reference>
      <Reference URI="/word/media/image438.jpeg?ContentType=image/jpeg">
        <DigestMethod Algorithm="http://www.w3.org/2000/09/xmldsig#sha1"/>
        <DigestValue>VM1sJqc+0Vd7iaCDqxM4ALzwI+o=</DigestValue>
      </Reference>
      <Reference URI="/word/media/image439.jpeg?ContentType=image/jpeg">
        <DigestMethod Algorithm="http://www.w3.org/2000/09/xmldsig#sha1"/>
        <DigestValue>PkDxXtUyAib1gEpgfmTA6X7hdsM=</DigestValue>
      </Reference>
      <Reference URI="/word/media/image44.jpeg?ContentType=image/jpeg">
        <DigestMethod Algorithm="http://www.w3.org/2000/09/xmldsig#sha1"/>
        <DigestValue>s7km7vmmgoohUafH4QlvsXyIeu8=</DigestValue>
      </Reference>
      <Reference URI="/word/media/image440.jpeg?ContentType=image/jpeg">
        <DigestMethod Algorithm="http://www.w3.org/2000/09/xmldsig#sha1"/>
        <DigestValue>qnRehlInSkyhNbpJgByegrNfBMQ=</DigestValue>
      </Reference>
      <Reference URI="/word/media/image441.jpeg?ContentType=image/jpeg">
        <DigestMethod Algorithm="http://www.w3.org/2000/09/xmldsig#sha1"/>
        <DigestValue>VMj5jrdf8LCiAfJNLQ69SnZPFAg=</DigestValue>
      </Reference>
      <Reference URI="/word/media/image442.jpeg?ContentType=image/jpeg">
        <DigestMethod Algorithm="http://www.w3.org/2000/09/xmldsig#sha1"/>
        <DigestValue>ZA4eZH2xTP6sAaQB7n/ddfj1in8=</DigestValue>
      </Reference>
      <Reference URI="/word/media/image443.jpeg?ContentType=image/jpeg">
        <DigestMethod Algorithm="http://www.w3.org/2000/09/xmldsig#sha1"/>
        <DigestValue>FHydqPtg8ExDjoSFAdCOEvw3d1E=</DigestValue>
      </Reference>
      <Reference URI="/word/media/image444.jpeg?ContentType=image/jpeg">
        <DigestMethod Algorithm="http://www.w3.org/2000/09/xmldsig#sha1"/>
        <DigestValue>iawQJntz8K4ajHWQW9QBuez/9EA=</DigestValue>
      </Reference>
      <Reference URI="/word/media/image445.jpeg?ContentType=image/jpeg">
        <DigestMethod Algorithm="http://www.w3.org/2000/09/xmldsig#sha1"/>
        <DigestValue>nqGOERHvoiDfEjKcwVAMVRvSASk=</DigestValue>
      </Reference>
      <Reference URI="/word/media/image446.jpeg?ContentType=image/jpeg">
        <DigestMethod Algorithm="http://www.w3.org/2000/09/xmldsig#sha1"/>
        <DigestValue>oK5Ga61h8yKpDqZEF7hPVBfJMm8=</DigestValue>
      </Reference>
      <Reference URI="/word/media/image447.jpeg?ContentType=image/jpeg">
        <DigestMethod Algorithm="http://www.w3.org/2000/09/xmldsig#sha1"/>
        <DigestValue>Qc5kniYMqxb/o83EjkVr8t1n0Lo=</DigestValue>
      </Reference>
      <Reference URI="/word/media/image448.jpeg?ContentType=image/jpeg">
        <DigestMethod Algorithm="http://www.w3.org/2000/09/xmldsig#sha1"/>
        <DigestValue>UGy15PL69lrksSTi2VwVD9r2USw=</DigestValue>
      </Reference>
      <Reference URI="/word/media/image449.jpeg?ContentType=image/jpeg">
        <DigestMethod Algorithm="http://www.w3.org/2000/09/xmldsig#sha1"/>
        <DigestValue>m8VM5n3PuwH6Ae78vynMS2tP7to=</DigestValue>
      </Reference>
      <Reference URI="/word/media/image45.jpeg?ContentType=image/jpeg">
        <DigestMethod Algorithm="http://www.w3.org/2000/09/xmldsig#sha1"/>
        <DigestValue>PW2BGMbuL2wwmpKQknxuw4H8HIY=</DigestValue>
      </Reference>
      <Reference URI="/word/media/image450.jpeg?ContentType=image/jpeg">
        <DigestMethod Algorithm="http://www.w3.org/2000/09/xmldsig#sha1"/>
        <DigestValue>OvmlH5LTLQRo9eVsPQOL4TMInSk=</DigestValue>
      </Reference>
      <Reference URI="/word/media/image451.jpeg?ContentType=image/jpeg">
        <DigestMethod Algorithm="http://www.w3.org/2000/09/xmldsig#sha1"/>
        <DigestValue>XurlvXJi3/QfT3324/VAQ6LpYfA=</DigestValue>
      </Reference>
      <Reference URI="/word/media/image452.jpeg?ContentType=image/jpeg">
        <DigestMethod Algorithm="http://www.w3.org/2000/09/xmldsig#sha1"/>
        <DigestValue>uvVtH4ILgHhn1PPQ5LBRFg+xofk=</DigestValue>
      </Reference>
      <Reference URI="/word/media/image453.jpeg?ContentType=image/jpeg">
        <DigestMethod Algorithm="http://www.w3.org/2000/09/xmldsig#sha1"/>
        <DigestValue>PPmtaNyGuJvzaS9UvC6RNmFA150=</DigestValue>
      </Reference>
      <Reference URI="/word/media/image454.jpeg?ContentType=image/jpeg">
        <DigestMethod Algorithm="http://www.w3.org/2000/09/xmldsig#sha1"/>
        <DigestValue>MVbRw88Mpn77IMy/LZfPTEUTZLI=</DigestValue>
      </Reference>
      <Reference URI="/word/media/image455.jpeg?ContentType=image/jpeg">
        <DigestMethod Algorithm="http://www.w3.org/2000/09/xmldsig#sha1"/>
        <DigestValue>T01rqb+V43w541MFjqQ8K+la3C8=</DigestValue>
      </Reference>
      <Reference URI="/word/media/image456.jpeg?ContentType=image/jpeg">
        <DigestMethod Algorithm="http://www.w3.org/2000/09/xmldsig#sha1"/>
        <DigestValue>eErlCa/qlXsLYU4RWPdV1M+osI4=</DigestValue>
      </Reference>
      <Reference URI="/word/media/image457.jpeg?ContentType=image/jpeg">
        <DigestMethod Algorithm="http://www.w3.org/2000/09/xmldsig#sha1"/>
        <DigestValue>Fkq5hmTCeT3GNZjIv7KqCeTOkkk=</DigestValue>
      </Reference>
      <Reference URI="/word/media/image458.jpeg?ContentType=image/jpeg">
        <DigestMethod Algorithm="http://www.w3.org/2000/09/xmldsig#sha1"/>
        <DigestValue>D9p6vdR+PqWoCIlr7eLl418UDsQ=</DigestValue>
      </Reference>
      <Reference URI="/word/media/image459.jpeg?ContentType=image/jpeg">
        <DigestMethod Algorithm="http://www.w3.org/2000/09/xmldsig#sha1"/>
        <DigestValue>hUXdA+xUgxnWSx7jlNPz0BnKiHk=</DigestValue>
      </Reference>
      <Reference URI="/word/media/image46.jpeg?ContentType=image/jpeg">
        <DigestMethod Algorithm="http://www.w3.org/2000/09/xmldsig#sha1"/>
        <DigestValue>KTpLVOcbAcYPS00PBeQR+scGyGc=</DigestValue>
      </Reference>
      <Reference URI="/word/media/image47.jpeg?ContentType=image/jpeg">
        <DigestMethod Algorithm="http://www.w3.org/2000/09/xmldsig#sha1"/>
        <DigestValue>mt1TN3rG/55+ICMwmMwfba0yYwk=</DigestValue>
      </Reference>
      <Reference URI="/word/media/image48.jpeg?ContentType=image/jpeg">
        <DigestMethod Algorithm="http://www.w3.org/2000/09/xmldsig#sha1"/>
        <DigestValue>O10T/NcwIhvLE5qC82yeXOBvZr8=</DigestValue>
      </Reference>
      <Reference URI="/word/media/image49.jpeg?ContentType=image/jpeg">
        <DigestMethod Algorithm="http://www.w3.org/2000/09/xmldsig#sha1"/>
        <DigestValue>4ougC9tR4zKgAsDHQM9qhkMscxw=</DigestValue>
      </Reference>
      <Reference URI="/word/media/image5.jpeg?ContentType=image/jpeg">
        <DigestMethod Algorithm="http://www.w3.org/2000/09/xmldsig#sha1"/>
        <DigestValue>6WzdUItedjTM/nffoP2vzWjHVwI=</DigestValue>
      </Reference>
      <Reference URI="/word/media/image50.jpeg?ContentType=image/jpeg">
        <DigestMethod Algorithm="http://www.w3.org/2000/09/xmldsig#sha1"/>
        <DigestValue>zNjMqB0EzSXhXG8HFkV3FUbWd9s=</DigestValue>
      </Reference>
      <Reference URI="/word/media/image51.jpeg?ContentType=image/jpeg">
        <DigestMethod Algorithm="http://www.w3.org/2000/09/xmldsig#sha1"/>
        <DigestValue>Tkyxj4cinjr18gDtpeixpiUPumQ=</DigestValue>
      </Reference>
      <Reference URI="/word/media/image52.jpeg?ContentType=image/jpeg">
        <DigestMethod Algorithm="http://www.w3.org/2000/09/xmldsig#sha1"/>
        <DigestValue>r+LhYYesjguelh+2Uwt8MA/4jgI=</DigestValue>
      </Reference>
      <Reference URI="/word/media/image53.jpeg?ContentType=image/jpeg">
        <DigestMethod Algorithm="http://www.w3.org/2000/09/xmldsig#sha1"/>
        <DigestValue>sjAQL+sXrsORxPY0mneIhuksttg=</DigestValue>
      </Reference>
      <Reference URI="/word/media/image54.jpeg?ContentType=image/jpeg">
        <DigestMethod Algorithm="http://www.w3.org/2000/09/xmldsig#sha1"/>
        <DigestValue>YGKiR+o/H/xqXyIh4h7bPgA7a/E=</DigestValue>
      </Reference>
      <Reference URI="/word/media/image55.jpeg?ContentType=image/jpeg">
        <DigestMethod Algorithm="http://www.w3.org/2000/09/xmldsig#sha1"/>
        <DigestValue>67PXCT4s3BBFcQp/t5yF5npCcZw=</DigestValue>
      </Reference>
      <Reference URI="/word/media/image56.jpeg?ContentType=image/jpeg">
        <DigestMethod Algorithm="http://www.w3.org/2000/09/xmldsig#sha1"/>
        <DigestValue>D65cdzv5Pb4jcJaXI8i1y5NWAtw=</DigestValue>
      </Reference>
      <Reference URI="/word/media/image57.jpeg?ContentType=image/jpeg">
        <DigestMethod Algorithm="http://www.w3.org/2000/09/xmldsig#sha1"/>
        <DigestValue>ThD1AhgsVWlJIByQbk2hGAPjLMY=</DigestValue>
      </Reference>
      <Reference URI="/word/media/image58.jpeg?ContentType=image/jpeg">
        <DigestMethod Algorithm="http://www.w3.org/2000/09/xmldsig#sha1"/>
        <DigestValue>LzsH8MjU6d4XRJPcTdc3VJ8/9NI=</DigestValue>
      </Reference>
      <Reference URI="/word/media/image59.jpeg?ContentType=image/jpeg">
        <DigestMethod Algorithm="http://www.w3.org/2000/09/xmldsig#sha1"/>
        <DigestValue>MGMUyIRoiGVWNootMu4AFTdWjbY=</DigestValue>
      </Reference>
      <Reference URI="/word/media/image6.jpeg?ContentType=image/jpeg">
        <DigestMethod Algorithm="http://www.w3.org/2000/09/xmldsig#sha1"/>
        <DigestValue>W22XubVttN8zQ8DbQn24zYxGtNo=</DigestValue>
      </Reference>
      <Reference URI="/word/media/image60.jpeg?ContentType=image/jpeg">
        <DigestMethod Algorithm="http://www.w3.org/2000/09/xmldsig#sha1"/>
        <DigestValue>Ntp7WeU4Lvu4pdyb4wWnWZys5aE=</DigestValue>
      </Reference>
      <Reference URI="/word/media/image61.jpeg?ContentType=image/jpeg">
        <DigestMethod Algorithm="http://www.w3.org/2000/09/xmldsig#sha1"/>
        <DigestValue>C/IvX93o10auLNPlQLM1OeAYwK8=</DigestValue>
      </Reference>
      <Reference URI="/word/media/image62.jpeg?ContentType=image/jpeg">
        <DigestMethod Algorithm="http://www.w3.org/2000/09/xmldsig#sha1"/>
        <DigestValue>JcdjoD/bq3gaFmnhX/iui2QRoCI=</DigestValue>
      </Reference>
      <Reference URI="/word/media/image63.jpeg?ContentType=image/jpeg">
        <DigestMethod Algorithm="http://www.w3.org/2000/09/xmldsig#sha1"/>
        <DigestValue>ILW18gvWlqcjVuO3mm3e+nUIYw4=</DigestValue>
      </Reference>
      <Reference URI="/word/media/image64.jpeg?ContentType=image/jpeg">
        <DigestMethod Algorithm="http://www.w3.org/2000/09/xmldsig#sha1"/>
        <DigestValue>2oilpEMp8Cq2P22HdG2UohHYwkY=</DigestValue>
      </Reference>
      <Reference URI="/word/media/image65.jpeg?ContentType=image/jpeg">
        <DigestMethod Algorithm="http://www.w3.org/2000/09/xmldsig#sha1"/>
        <DigestValue>5h81gpuXUw4Rjb0qhL0PiC8xWPk=</DigestValue>
      </Reference>
      <Reference URI="/word/media/image66.jpeg?ContentType=image/jpeg">
        <DigestMethod Algorithm="http://www.w3.org/2000/09/xmldsig#sha1"/>
        <DigestValue>YVuZRhil0WzXwtH6Wtl63+fDoTA=</DigestValue>
      </Reference>
      <Reference URI="/word/media/image67.jpeg?ContentType=image/jpeg">
        <DigestMethod Algorithm="http://www.w3.org/2000/09/xmldsig#sha1"/>
        <DigestValue>LfS3jFhjoQOCX2c4DKAEByLaoJ0=</DigestValue>
      </Reference>
      <Reference URI="/word/media/image68.jpeg?ContentType=image/jpeg">
        <DigestMethod Algorithm="http://www.w3.org/2000/09/xmldsig#sha1"/>
        <DigestValue>vnNd7fCRfyjR0NWrcUiZ9CbFfZM=</DigestValue>
      </Reference>
      <Reference URI="/word/media/image69.jpeg?ContentType=image/jpeg">
        <DigestMethod Algorithm="http://www.w3.org/2000/09/xmldsig#sha1"/>
        <DigestValue>JPxu810vU8N2biiPflG86x95vKI=</DigestValue>
      </Reference>
      <Reference URI="/word/media/image7.jpeg?ContentType=image/jpeg">
        <DigestMethod Algorithm="http://www.w3.org/2000/09/xmldsig#sha1"/>
        <DigestValue>tUXMNKSX4ZE89QQWj7ZHepzcZgI=</DigestValue>
      </Reference>
      <Reference URI="/word/media/image70.jpeg?ContentType=image/jpeg">
        <DigestMethod Algorithm="http://www.w3.org/2000/09/xmldsig#sha1"/>
        <DigestValue>CX9BOrRxHm14VrPK5Y4txVVP6R4=</DigestValue>
      </Reference>
      <Reference URI="/word/media/image71.jpeg?ContentType=image/jpeg">
        <DigestMethod Algorithm="http://www.w3.org/2000/09/xmldsig#sha1"/>
        <DigestValue>JjVS4ZgAn2caZz9IpfkYyiSH1bw=</DigestValue>
      </Reference>
      <Reference URI="/word/media/image72.jpeg?ContentType=image/jpeg">
        <DigestMethod Algorithm="http://www.w3.org/2000/09/xmldsig#sha1"/>
        <DigestValue>xWrPoxc3LBqRAwwnkIrkT/hdwlI=</DigestValue>
      </Reference>
      <Reference URI="/word/media/image73.jpeg?ContentType=image/jpeg">
        <DigestMethod Algorithm="http://www.w3.org/2000/09/xmldsig#sha1"/>
        <DigestValue>1gzphUqao4CiH/ns59kAI0BSfGU=</DigestValue>
      </Reference>
      <Reference URI="/word/media/image74.jpeg?ContentType=image/jpeg">
        <DigestMethod Algorithm="http://www.w3.org/2000/09/xmldsig#sha1"/>
        <DigestValue>Kll0ZRjQ6zJc6Fdy7HxRW+x/SC0=</DigestValue>
      </Reference>
      <Reference URI="/word/media/image75.jpeg?ContentType=image/jpeg">
        <DigestMethod Algorithm="http://www.w3.org/2000/09/xmldsig#sha1"/>
        <DigestValue>JD0IFs/PDpA41DNGoiYQ+J9et6I=</DigestValue>
      </Reference>
      <Reference URI="/word/media/image76.jpeg?ContentType=image/jpeg">
        <DigestMethod Algorithm="http://www.w3.org/2000/09/xmldsig#sha1"/>
        <DigestValue>oMPS9M4Ud6bUBGs9SERdtQopzx0=</DigestValue>
      </Reference>
      <Reference URI="/word/media/image77.jpeg?ContentType=image/jpeg">
        <DigestMethod Algorithm="http://www.w3.org/2000/09/xmldsig#sha1"/>
        <DigestValue>dqvjDIJPcR5pAQmSHJ1rm/5F6WQ=</DigestValue>
      </Reference>
      <Reference URI="/word/media/image78.jpeg?ContentType=image/jpeg">
        <DigestMethod Algorithm="http://www.w3.org/2000/09/xmldsig#sha1"/>
        <DigestValue>j6sTFa1aKBS3/XNdnwzflDr4KZ0=</DigestValue>
      </Reference>
      <Reference URI="/word/media/image79.jpeg?ContentType=image/jpeg">
        <DigestMethod Algorithm="http://www.w3.org/2000/09/xmldsig#sha1"/>
        <DigestValue>w6DWSLtwdr3Jty7KRo4cy5C/dgc=</DigestValue>
      </Reference>
      <Reference URI="/word/media/image8.jpeg?ContentType=image/jpeg">
        <DigestMethod Algorithm="http://www.w3.org/2000/09/xmldsig#sha1"/>
        <DigestValue>E8M+dudeY8CnMeSL2mZx3avHGyE=</DigestValue>
      </Reference>
      <Reference URI="/word/media/image80.jpeg?ContentType=image/jpeg">
        <DigestMethod Algorithm="http://www.w3.org/2000/09/xmldsig#sha1"/>
        <DigestValue>VKuchsnmwhBFdOFpHJiW+U43cHA=</DigestValue>
      </Reference>
      <Reference URI="/word/media/image81.jpeg?ContentType=image/jpeg">
        <DigestMethod Algorithm="http://www.w3.org/2000/09/xmldsig#sha1"/>
        <DigestValue>E6xKUszi0zaY1/aAyrs0YVLaoeg=</DigestValue>
      </Reference>
      <Reference URI="/word/media/image82.jpeg?ContentType=image/jpeg">
        <DigestMethod Algorithm="http://www.w3.org/2000/09/xmldsig#sha1"/>
        <DigestValue>wzSCCXGLoVmBgm/3EqmL08Koq+A=</DigestValue>
      </Reference>
      <Reference URI="/word/media/image83.jpeg?ContentType=image/jpeg">
        <DigestMethod Algorithm="http://www.w3.org/2000/09/xmldsig#sha1"/>
        <DigestValue>6VFrD4F4lzaHMDLfU/lTIV6KUtU=</DigestValue>
      </Reference>
      <Reference URI="/word/media/image84.jpeg?ContentType=image/jpeg">
        <DigestMethod Algorithm="http://www.w3.org/2000/09/xmldsig#sha1"/>
        <DigestValue>JClTp3e41wQXWOWrucsI+3jO7ek=</DigestValue>
      </Reference>
      <Reference URI="/word/media/image85.jpeg?ContentType=image/jpeg">
        <DigestMethod Algorithm="http://www.w3.org/2000/09/xmldsig#sha1"/>
        <DigestValue>URyatVBarr8a+bMBknmtjQO3d5w=</DigestValue>
      </Reference>
      <Reference URI="/word/media/image86.jpeg?ContentType=image/jpeg">
        <DigestMethod Algorithm="http://www.w3.org/2000/09/xmldsig#sha1"/>
        <DigestValue>N+xe6aIo1+zpkoNav12YYiEjcCE=</DigestValue>
      </Reference>
      <Reference URI="/word/media/image87.jpeg?ContentType=image/jpeg">
        <DigestMethod Algorithm="http://www.w3.org/2000/09/xmldsig#sha1"/>
        <DigestValue>bYJhecKWnVLH+pEDSD8gF5Hyx6g=</DigestValue>
      </Reference>
      <Reference URI="/word/media/image88.jpeg?ContentType=image/jpeg">
        <DigestMethod Algorithm="http://www.w3.org/2000/09/xmldsig#sha1"/>
        <DigestValue>KFRHorDoJrKXM9VtIZDzXxapnfE=</DigestValue>
      </Reference>
      <Reference URI="/word/media/image89.jpeg?ContentType=image/jpeg">
        <DigestMethod Algorithm="http://www.w3.org/2000/09/xmldsig#sha1"/>
        <DigestValue>7oJStcJmZG2Hu9j5ynOhgHqEHsE=</DigestValue>
      </Reference>
      <Reference URI="/word/media/image9.jpeg?ContentType=image/jpeg">
        <DigestMethod Algorithm="http://www.w3.org/2000/09/xmldsig#sha1"/>
        <DigestValue>84isbX7EC9aNBR7UnAo8w0mp8O4=</DigestValue>
      </Reference>
      <Reference URI="/word/media/image90.jpeg?ContentType=image/jpeg">
        <DigestMethod Algorithm="http://www.w3.org/2000/09/xmldsig#sha1"/>
        <DigestValue>xEGzQTbHJZLpJ7Eq9Oq4m2n9wcI=</DigestValue>
      </Reference>
      <Reference URI="/word/media/image91.jpeg?ContentType=image/jpeg">
        <DigestMethod Algorithm="http://www.w3.org/2000/09/xmldsig#sha1"/>
        <DigestValue>kGxVnah62tafTe397+ulUNFQXqQ=</DigestValue>
      </Reference>
      <Reference URI="/word/media/image92.jpeg?ContentType=image/jpeg">
        <DigestMethod Algorithm="http://www.w3.org/2000/09/xmldsig#sha1"/>
        <DigestValue>oZosMPs2TCCrPXrHdNGZnSzg1EA=</DigestValue>
      </Reference>
      <Reference URI="/word/media/image93.jpeg?ContentType=image/jpeg">
        <DigestMethod Algorithm="http://www.w3.org/2000/09/xmldsig#sha1"/>
        <DigestValue>pB8yCGdsXrE2ygNz+rx+2WNKk7k=</DigestValue>
      </Reference>
      <Reference URI="/word/media/image94.jpeg?ContentType=image/jpeg">
        <DigestMethod Algorithm="http://www.w3.org/2000/09/xmldsig#sha1"/>
        <DigestValue>5drjOdFx6n6gFnaS5HuurXLbd9g=</DigestValue>
      </Reference>
      <Reference URI="/word/media/image95.jpeg?ContentType=image/jpeg">
        <DigestMethod Algorithm="http://www.w3.org/2000/09/xmldsig#sha1"/>
        <DigestValue>TsbM5uHl72s95yW+p7yA8ip0kFA=</DigestValue>
      </Reference>
      <Reference URI="/word/media/image96.jpeg?ContentType=image/jpeg">
        <DigestMethod Algorithm="http://www.w3.org/2000/09/xmldsig#sha1"/>
        <DigestValue>gfgNaeN4HPHEbOqUwLnlEyjksA4=</DigestValue>
      </Reference>
      <Reference URI="/word/media/image97.jpeg?ContentType=image/jpeg">
        <DigestMethod Algorithm="http://www.w3.org/2000/09/xmldsig#sha1"/>
        <DigestValue>lsF/RxLaXgUM8qIpJ9+E+EP+iFY=</DigestValue>
      </Reference>
      <Reference URI="/word/media/image98.jpeg?ContentType=image/jpeg">
        <DigestMethod Algorithm="http://www.w3.org/2000/09/xmldsig#sha1"/>
        <DigestValue>j17ISPjzZ5eMHIpv5y/ig4uDmEI=</DigestValue>
      </Reference>
      <Reference URI="/word/media/image99.jpeg?ContentType=image/jpeg">
        <DigestMethod Algorithm="http://www.w3.org/2000/09/xmldsig#sha1"/>
        <DigestValue>MzaNmT6H/Ume1g5WWRy0EicN9NI=</DigestValue>
      </Reference>
      <Reference URI="/word/numbering.xml?ContentType=application/vnd.openxmlformats-officedocument.wordprocessingml.numbering+xml">
        <DigestMethod Algorithm="http://www.w3.org/2000/09/xmldsig#sha1"/>
        <DigestValue>EPALSuMw33MLVtATaAb/v4eOK50=</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LTMracKxoSE+/EW5ymS7gHkk3dg=</DigestValue>
      </Reference>
      <Reference URI="/word/styles.xml?ContentType=application/vnd.openxmlformats-officedocument.wordprocessingml.styles+xml">
        <DigestMethod Algorithm="http://www.w3.org/2000/09/xmldsig#sha1"/>
        <DigestValue>sYJGIPfCLeetpLJ1TI3gveoFnPE=</DigestValue>
      </Reference>
      <Reference URI="/word/theme/theme1.xml?ContentType=application/vnd.openxmlformats-officedocument.theme+xml">
        <DigestMethod Algorithm="http://www.w3.org/2000/09/xmldsig#sha1"/>
        <DigestValue>5MyaJTn6ysWQYYYgMkPkAUj9oXU=</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2021-03-04T02:28:27Z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31</TotalTime>
  <Pages>17</Pages>
  <Words>4799</Words>
  <Characters>27356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1</cp:lastModifiedBy>
  <cp:revision>6</cp:revision>
  <dcterms:created xsi:type="dcterms:W3CDTF">2021-01-28T05:59:00Z</dcterms:created>
  <dcterms:modified xsi:type="dcterms:W3CDTF">2021-01-29T05:25:00Z</dcterms:modified>
</cp:coreProperties>
</file>