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10" w:rsidRDefault="00584710" w:rsidP="00584710">
      <w:pPr>
        <w:pStyle w:val="a3"/>
        <w:spacing w:before="1"/>
        <w:ind w:left="0"/>
        <w:jc w:val="left"/>
        <w:rPr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4753"/>
      </w:tblGrid>
      <w:tr w:rsidR="00584710" w:rsidRPr="00FC3A6C" w:rsidTr="00584710">
        <w:tc>
          <w:tcPr>
            <w:tcW w:w="4753" w:type="dxa"/>
          </w:tcPr>
          <w:p w:rsidR="00584710" w:rsidRPr="00FC3A6C" w:rsidRDefault="00584710" w:rsidP="00584710">
            <w:pPr>
              <w:pStyle w:val="a3"/>
              <w:spacing w:line="276" w:lineRule="auto"/>
              <w:ind w:left="0"/>
              <w:jc w:val="left"/>
              <w:rPr>
                <w:lang w:val="ru-RU"/>
              </w:rPr>
            </w:pPr>
            <w:r w:rsidRPr="00FC3A6C">
              <w:rPr>
                <w:lang w:val="ru-RU"/>
              </w:rPr>
              <w:t>«ПРИНЯТО»</w:t>
            </w:r>
          </w:p>
          <w:p w:rsidR="00584710" w:rsidRPr="00FC3A6C" w:rsidRDefault="00584710" w:rsidP="00584710">
            <w:pPr>
              <w:pStyle w:val="a3"/>
              <w:spacing w:line="276" w:lineRule="auto"/>
              <w:ind w:left="0"/>
              <w:jc w:val="left"/>
              <w:rPr>
                <w:lang w:val="ru-RU"/>
              </w:rPr>
            </w:pPr>
            <w:r w:rsidRPr="00FC3A6C">
              <w:rPr>
                <w:lang w:val="ru-RU"/>
              </w:rPr>
              <w:t>Советом педагогов</w:t>
            </w:r>
          </w:p>
          <w:p w:rsidR="00584710" w:rsidRPr="00FC3A6C" w:rsidRDefault="00FC3A6C" w:rsidP="00584710">
            <w:pPr>
              <w:pStyle w:val="a3"/>
              <w:spacing w:line="276" w:lineRule="auto"/>
              <w:ind w:left="0"/>
              <w:jc w:val="left"/>
              <w:rPr>
                <w:u w:val="single"/>
                <w:lang w:val="ru-RU"/>
              </w:rPr>
            </w:pPr>
            <w:r w:rsidRPr="00FC3A6C">
              <w:rPr>
                <w:lang w:val="ru-RU"/>
              </w:rPr>
              <w:t xml:space="preserve">Протокол № </w:t>
            </w:r>
            <w:r w:rsidRPr="00FC3A6C">
              <w:rPr>
                <w:u w:val="single"/>
                <w:lang w:val="ru-RU"/>
              </w:rPr>
              <w:t>3</w:t>
            </w:r>
          </w:p>
          <w:p w:rsidR="00584710" w:rsidRPr="00FC3A6C" w:rsidRDefault="00FC3A6C" w:rsidP="00584710">
            <w:pPr>
              <w:pStyle w:val="a3"/>
              <w:spacing w:line="276" w:lineRule="auto"/>
              <w:ind w:left="0"/>
              <w:jc w:val="left"/>
              <w:rPr>
                <w:lang w:val="ru-RU"/>
              </w:rPr>
            </w:pPr>
            <w:r w:rsidRPr="00FC3A6C">
              <w:rPr>
                <w:lang w:val="ru-RU"/>
              </w:rPr>
              <w:t>«</w:t>
            </w:r>
            <w:r w:rsidRPr="00FC3A6C">
              <w:rPr>
                <w:u w:val="single"/>
                <w:lang w:val="ru-RU"/>
              </w:rPr>
              <w:t>27</w:t>
            </w:r>
            <w:r w:rsidRPr="00FC3A6C">
              <w:rPr>
                <w:lang w:val="ru-RU"/>
              </w:rPr>
              <w:t xml:space="preserve">» </w:t>
            </w:r>
            <w:r w:rsidRPr="00FC3A6C">
              <w:rPr>
                <w:u w:val="single"/>
                <w:lang w:val="ru-RU"/>
              </w:rPr>
              <w:t xml:space="preserve">марта </w:t>
            </w:r>
            <w:r w:rsidR="00584710" w:rsidRPr="00FC3A6C">
              <w:rPr>
                <w:lang w:val="ru-RU"/>
              </w:rPr>
              <w:t>2019 г.</w:t>
            </w:r>
          </w:p>
          <w:p w:rsidR="00584710" w:rsidRPr="00FC3A6C" w:rsidRDefault="00584710" w:rsidP="00584710">
            <w:pPr>
              <w:pStyle w:val="a3"/>
              <w:spacing w:line="276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4753" w:type="dxa"/>
          </w:tcPr>
          <w:p w:rsidR="00584710" w:rsidRPr="00FC3A6C" w:rsidRDefault="00584710" w:rsidP="00584710">
            <w:pPr>
              <w:pStyle w:val="a3"/>
              <w:spacing w:line="276" w:lineRule="auto"/>
              <w:ind w:left="0"/>
              <w:jc w:val="right"/>
              <w:rPr>
                <w:lang w:val="ru-RU"/>
              </w:rPr>
            </w:pPr>
            <w:r w:rsidRPr="00FC3A6C">
              <w:rPr>
                <w:lang w:val="ru-RU"/>
              </w:rPr>
              <w:t>«УТВЕРЖДАЮ»</w:t>
            </w:r>
          </w:p>
          <w:p w:rsidR="00584710" w:rsidRDefault="00584710" w:rsidP="00584710">
            <w:pPr>
              <w:pStyle w:val="a3"/>
              <w:spacing w:line="276" w:lineRule="auto"/>
              <w:ind w:left="0"/>
              <w:jc w:val="right"/>
              <w:rPr>
                <w:lang w:val="ru-RU"/>
              </w:rPr>
            </w:pPr>
            <w:r w:rsidRPr="00FC3A6C">
              <w:rPr>
                <w:lang w:val="ru-RU"/>
              </w:rPr>
              <w:t>Заведующий МБДОУ д/с «Колосок»</w:t>
            </w:r>
          </w:p>
          <w:p w:rsidR="000F5922" w:rsidRPr="00FC3A6C" w:rsidRDefault="000F5922" w:rsidP="00584710">
            <w:pPr>
              <w:pStyle w:val="a3"/>
              <w:spacing w:line="276" w:lineRule="auto"/>
              <w:ind w:left="0"/>
              <w:jc w:val="right"/>
              <w:rPr>
                <w:lang w:val="ru-RU"/>
              </w:rPr>
            </w:pPr>
            <w:r w:rsidRPr="00FC3A6C">
              <w:rPr>
                <w:lang w:val="ru-RU"/>
              </w:rPr>
              <w:t>«</w:t>
            </w:r>
            <w:r w:rsidRPr="00FC3A6C">
              <w:rPr>
                <w:u w:val="single"/>
                <w:lang w:val="ru-RU"/>
              </w:rPr>
              <w:t>30</w:t>
            </w:r>
            <w:r w:rsidRPr="00FC3A6C">
              <w:rPr>
                <w:lang w:val="ru-RU"/>
              </w:rPr>
              <w:t xml:space="preserve">» </w:t>
            </w:r>
            <w:r w:rsidRPr="00FC3A6C">
              <w:rPr>
                <w:u w:val="single"/>
                <w:lang w:val="ru-RU"/>
              </w:rPr>
              <w:t xml:space="preserve">апреля </w:t>
            </w:r>
            <w:r w:rsidRPr="00FC3A6C">
              <w:rPr>
                <w:lang w:val="ru-RU"/>
              </w:rPr>
              <w:t xml:space="preserve"> 2019 г.</w:t>
            </w:r>
          </w:p>
          <w:p w:rsidR="00584710" w:rsidRPr="00FC3A6C" w:rsidRDefault="00584710" w:rsidP="00584710">
            <w:pPr>
              <w:pStyle w:val="a3"/>
              <w:spacing w:line="276" w:lineRule="auto"/>
              <w:ind w:left="0"/>
              <w:jc w:val="right"/>
              <w:rPr>
                <w:lang w:val="ru-RU"/>
              </w:rPr>
            </w:pPr>
            <w:r w:rsidRPr="00FC3A6C">
              <w:rPr>
                <w:lang w:val="ru-RU"/>
              </w:rPr>
              <w:t xml:space="preserve"> </w:t>
            </w:r>
            <w:proofErr w:type="spellStart"/>
            <w:r w:rsidRPr="00FC3A6C">
              <w:rPr>
                <w:lang w:val="ru-RU"/>
              </w:rPr>
              <w:t>Лоскутникова</w:t>
            </w:r>
            <w:proofErr w:type="spellEnd"/>
            <w:r w:rsidRPr="00FC3A6C">
              <w:rPr>
                <w:lang w:val="ru-RU"/>
              </w:rPr>
              <w:t xml:space="preserve"> Н. С.</w:t>
            </w:r>
            <w:r w:rsidR="000F5922"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5" o:title=""/>
                  <o:lock v:ext="edit" ungrouping="t" rotation="t" cropping="t" verticies="t" text="t" grouping="t"/>
                  <o:signatureline v:ext="edit" id="{ECB27A34-3740-447F-9F37-14A9773D992A}" provid="{F5AC7D23-DA04-45F5-ABCB-38CE7A982553}" o:sigprovurl="http://www.cryptopro.ru/products/office/signature" showsigndate="f" issignatureline="t"/>
                </v:shape>
              </w:pict>
            </w:r>
          </w:p>
          <w:p w:rsidR="00584710" w:rsidRPr="00FC3A6C" w:rsidRDefault="00584710" w:rsidP="00584710">
            <w:pPr>
              <w:pStyle w:val="a3"/>
              <w:spacing w:line="276" w:lineRule="auto"/>
              <w:ind w:left="0"/>
              <w:jc w:val="right"/>
              <w:rPr>
                <w:lang w:val="ru-RU"/>
              </w:rPr>
            </w:pPr>
          </w:p>
        </w:tc>
      </w:tr>
    </w:tbl>
    <w:p w:rsidR="00584710" w:rsidRDefault="00584710" w:rsidP="00584710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:rsidR="00584710" w:rsidRDefault="00584710" w:rsidP="00584710">
      <w:pPr>
        <w:pStyle w:val="a3"/>
        <w:ind w:left="0"/>
        <w:jc w:val="left"/>
        <w:rPr>
          <w:sz w:val="26"/>
        </w:rPr>
      </w:pPr>
    </w:p>
    <w:p w:rsidR="00584710" w:rsidRDefault="00584710" w:rsidP="00584710">
      <w:pPr>
        <w:pStyle w:val="a3"/>
        <w:ind w:left="0"/>
        <w:jc w:val="left"/>
        <w:rPr>
          <w:sz w:val="26"/>
        </w:rPr>
      </w:pPr>
    </w:p>
    <w:p w:rsidR="00584710" w:rsidRDefault="00584710" w:rsidP="00584710">
      <w:pPr>
        <w:pStyle w:val="a3"/>
        <w:ind w:left="0"/>
        <w:jc w:val="left"/>
        <w:rPr>
          <w:sz w:val="26"/>
        </w:rPr>
      </w:pPr>
    </w:p>
    <w:p w:rsidR="00584710" w:rsidRDefault="00584710" w:rsidP="00584710">
      <w:pPr>
        <w:pStyle w:val="a3"/>
        <w:ind w:left="0"/>
        <w:jc w:val="left"/>
        <w:rPr>
          <w:sz w:val="26"/>
        </w:rPr>
      </w:pPr>
    </w:p>
    <w:p w:rsidR="00584710" w:rsidRDefault="00584710" w:rsidP="00584710">
      <w:pPr>
        <w:pStyle w:val="a3"/>
        <w:ind w:left="0"/>
        <w:jc w:val="left"/>
        <w:rPr>
          <w:sz w:val="26"/>
        </w:rPr>
      </w:pPr>
    </w:p>
    <w:p w:rsidR="00584710" w:rsidRDefault="00584710" w:rsidP="00584710">
      <w:pPr>
        <w:pStyle w:val="a3"/>
        <w:ind w:left="0"/>
        <w:jc w:val="left"/>
        <w:rPr>
          <w:sz w:val="26"/>
        </w:rPr>
      </w:pPr>
    </w:p>
    <w:p w:rsidR="00584710" w:rsidRDefault="00584710" w:rsidP="00584710">
      <w:pPr>
        <w:pStyle w:val="a3"/>
        <w:ind w:left="0"/>
        <w:jc w:val="left"/>
        <w:rPr>
          <w:sz w:val="26"/>
        </w:rPr>
      </w:pPr>
    </w:p>
    <w:p w:rsidR="00584710" w:rsidRPr="00584710" w:rsidRDefault="00584710" w:rsidP="00584710">
      <w:pPr>
        <w:pStyle w:val="a3"/>
        <w:spacing w:line="480" w:lineRule="auto"/>
        <w:ind w:left="0"/>
        <w:jc w:val="center"/>
        <w:rPr>
          <w:b/>
          <w:sz w:val="36"/>
        </w:rPr>
      </w:pPr>
      <w:r w:rsidRPr="00584710">
        <w:rPr>
          <w:b/>
          <w:sz w:val="36"/>
        </w:rPr>
        <w:t>ПОЛОЖЕНИЕ</w:t>
      </w:r>
    </w:p>
    <w:p w:rsidR="000F5922" w:rsidRDefault="00584710" w:rsidP="00584710">
      <w:pPr>
        <w:pStyle w:val="a3"/>
        <w:spacing w:line="480" w:lineRule="auto"/>
        <w:ind w:left="0"/>
        <w:jc w:val="center"/>
        <w:rPr>
          <w:b/>
          <w:sz w:val="36"/>
        </w:rPr>
      </w:pPr>
      <w:r w:rsidRPr="00584710">
        <w:rPr>
          <w:b/>
          <w:sz w:val="36"/>
        </w:rPr>
        <w:t>о службе психолого-педагогического консультирования семей</w:t>
      </w:r>
      <w:r>
        <w:rPr>
          <w:b/>
          <w:sz w:val="36"/>
        </w:rPr>
        <w:t>, и</w:t>
      </w:r>
      <w:r w:rsidR="00FC3A6C">
        <w:rPr>
          <w:b/>
          <w:sz w:val="36"/>
        </w:rPr>
        <w:t xml:space="preserve">меющих детей </w:t>
      </w:r>
    </w:p>
    <w:p w:rsidR="00584710" w:rsidRPr="00584710" w:rsidRDefault="00FC3A6C" w:rsidP="00584710">
      <w:pPr>
        <w:pStyle w:val="a3"/>
        <w:spacing w:line="480" w:lineRule="auto"/>
        <w:ind w:left="0"/>
        <w:jc w:val="center"/>
        <w:rPr>
          <w:b/>
          <w:sz w:val="36"/>
        </w:rPr>
      </w:pPr>
      <w:r>
        <w:rPr>
          <w:b/>
          <w:sz w:val="36"/>
        </w:rPr>
        <w:t>муниципального бюджетного дошкольного образовательного учреждения детский сад «Колосок»</w:t>
      </w:r>
    </w:p>
    <w:p w:rsidR="00584710" w:rsidRPr="00584710" w:rsidRDefault="00584710" w:rsidP="00584710">
      <w:pPr>
        <w:pStyle w:val="a3"/>
        <w:spacing w:line="480" w:lineRule="auto"/>
        <w:ind w:left="0"/>
        <w:jc w:val="center"/>
        <w:rPr>
          <w:sz w:val="36"/>
        </w:rPr>
      </w:pPr>
    </w:p>
    <w:p w:rsidR="00584710" w:rsidRDefault="00584710" w:rsidP="00584710">
      <w:pPr>
        <w:pStyle w:val="a3"/>
        <w:ind w:left="0"/>
        <w:jc w:val="center"/>
        <w:rPr>
          <w:sz w:val="26"/>
        </w:rPr>
      </w:pPr>
    </w:p>
    <w:p w:rsidR="00584710" w:rsidRDefault="00584710" w:rsidP="00584710">
      <w:pPr>
        <w:pStyle w:val="a3"/>
        <w:spacing w:before="6"/>
        <w:ind w:left="0"/>
        <w:jc w:val="center"/>
        <w:rPr>
          <w:sz w:val="32"/>
        </w:rPr>
      </w:pPr>
    </w:p>
    <w:p w:rsidR="00584710" w:rsidRDefault="00584710" w:rsidP="00584710">
      <w:pPr>
        <w:pStyle w:val="a3"/>
        <w:spacing w:before="6"/>
        <w:ind w:left="0"/>
        <w:jc w:val="center"/>
        <w:rPr>
          <w:sz w:val="32"/>
        </w:rPr>
      </w:pPr>
    </w:p>
    <w:p w:rsidR="00584710" w:rsidRDefault="00584710" w:rsidP="00FC3A6C">
      <w:pPr>
        <w:pStyle w:val="a3"/>
        <w:spacing w:before="6"/>
        <w:ind w:left="0"/>
        <w:rPr>
          <w:sz w:val="32"/>
        </w:rPr>
      </w:pPr>
    </w:p>
    <w:p w:rsidR="00FC3A6C" w:rsidRDefault="00FC3A6C" w:rsidP="000F5922">
      <w:pPr>
        <w:pStyle w:val="a3"/>
        <w:spacing w:before="6"/>
        <w:ind w:left="0"/>
        <w:rPr>
          <w:sz w:val="32"/>
        </w:rPr>
      </w:pPr>
    </w:p>
    <w:p w:rsidR="000F5922" w:rsidRDefault="000F5922" w:rsidP="000F5922">
      <w:pPr>
        <w:pStyle w:val="a3"/>
        <w:spacing w:before="6"/>
        <w:ind w:left="0"/>
        <w:rPr>
          <w:sz w:val="32"/>
        </w:rPr>
      </w:pPr>
    </w:p>
    <w:p w:rsidR="000F5922" w:rsidRDefault="000F5922" w:rsidP="000F5922">
      <w:pPr>
        <w:pStyle w:val="a3"/>
        <w:spacing w:before="6"/>
        <w:ind w:left="0"/>
        <w:rPr>
          <w:sz w:val="32"/>
        </w:rPr>
      </w:pPr>
    </w:p>
    <w:p w:rsidR="00FC3A6C" w:rsidRDefault="00FC3A6C" w:rsidP="00584710">
      <w:pPr>
        <w:pStyle w:val="a3"/>
        <w:spacing w:before="6"/>
        <w:ind w:left="0"/>
        <w:jc w:val="center"/>
        <w:rPr>
          <w:sz w:val="32"/>
        </w:rPr>
      </w:pPr>
    </w:p>
    <w:p w:rsidR="00584710" w:rsidRPr="00FC3A6C" w:rsidRDefault="00FC3A6C" w:rsidP="00584710">
      <w:pPr>
        <w:pStyle w:val="a3"/>
        <w:spacing w:before="6"/>
        <w:ind w:left="0"/>
        <w:jc w:val="center"/>
        <w:rPr>
          <w:sz w:val="24"/>
        </w:rPr>
      </w:pPr>
      <w:r w:rsidRPr="00FC3A6C">
        <w:rPr>
          <w:sz w:val="24"/>
        </w:rPr>
        <w:t>2019 г</w:t>
      </w:r>
    </w:p>
    <w:p w:rsidR="00584710" w:rsidRDefault="00584710" w:rsidP="000F5922">
      <w:pPr>
        <w:rPr>
          <w:sz w:val="28"/>
        </w:rPr>
        <w:sectPr w:rsidR="00584710" w:rsidSect="00FC3A6C">
          <w:pgSz w:w="11910" w:h="16840"/>
          <w:pgMar w:top="620" w:right="1020" w:bottom="851" w:left="1600" w:header="720" w:footer="720" w:gutter="0"/>
          <w:cols w:space="720"/>
        </w:sectPr>
      </w:pPr>
    </w:p>
    <w:p w:rsidR="00584710" w:rsidRPr="00584710" w:rsidRDefault="00584710" w:rsidP="00584710">
      <w:pPr>
        <w:pStyle w:val="a5"/>
        <w:numPr>
          <w:ilvl w:val="0"/>
          <w:numId w:val="3"/>
        </w:numPr>
        <w:tabs>
          <w:tab w:val="left" w:pos="1091"/>
        </w:tabs>
        <w:spacing w:before="71" w:line="319" w:lineRule="exact"/>
        <w:ind w:hanging="280"/>
        <w:rPr>
          <w:b/>
          <w:sz w:val="28"/>
          <w:szCs w:val="28"/>
        </w:rPr>
      </w:pPr>
      <w:r w:rsidRPr="00584710">
        <w:rPr>
          <w:b/>
          <w:sz w:val="28"/>
          <w:szCs w:val="28"/>
        </w:rPr>
        <w:lastRenderedPageBreak/>
        <w:t>Общие</w:t>
      </w:r>
      <w:r w:rsidRPr="00584710">
        <w:rPr>
          <w:b/>
          <w:spacing w:val="-1"/>
          <w:sz w:val="28"/>
          <w:szCs w:val="28"/>
        </w:rPr>
        <w:t xml:space="preserve"> </w:t>
      </w:r>
      <w:r w:rsidRPr="00584710">
        <w:rPr>
          <w:b/>
          <w:sz w:val="28"/>
          <w:szCs w:val="28"/>
        </w:rPr>
        <w:t>положения</w:t>
      </w:r>
    </w:p>
    <w:p w:rsidR="00584710" w:rsidRPr="00584710" w:rsidRDefault="00584710" w:rsidP="00584710">
      <w:pPr>
        <w:pStyle w:val="a3"/>
        <w:ind w:right="115" w:firstLine="707"/>
      </w:pPr>
      <w:r w:rsidRPr="00584710">
        <w:t>1.1 Настоящее Положение разработано в соответствии с основными нормативными документами: Конституцией Российской Федерации, Конвенцией ООН о правах ребенка, Федеральным законом от 29.12.2012 г.</w:t>
      </w:r>
    </w:p>
    <w:p w:rsidR="00584710" w:rsidRPr="00584710" w:rsidRDefault="00584710" w:rsidP="00584710">
      <w:pPr>
        <w:pStyle w:val="a3"/>
        <w:ind w:right="106"/>
      </w:pPr>
      <w:r w:rsidRPr="00584710">
        <w:t xml:space="preserve">№273-ФЗ «Об образовании в Российской Федерации», Федеральным законом от 24.07. 1998 г. №124-ФЗ «Об основных гарантиях прав ребенка в Российской Федерации», Законом Российской Федерации от 07.02.1992 г. № 2300-1 «О защите прав потребителей»; Федеральным законом от 27.07.2006 г. № 152-ФЗ «О персональных данных», Санитарно-эпидемиологическими правилами и нормативами СанПиН 2.4.1.3049-13, приказом Министерства образования и науки Республики Бурятия от 26.04.2019 г. № 711 «Об организации работы по оказанию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Республике Бурятия». </w:t>
      </w:r>
    </w:p>
    <w:p w:rsidR="00584710" w:rsidRPr="00584710" w:rsidRDefault="00584710" w:rsidP="00584710">
      <w:pPr>
        <w:pStyle w:val="a5"/>
        <w:numPr>
          <w:ilvl w:val="1"/>
          <w:numId w:val="2"/>
        </w:numPr>
        <w:tabs>
          <w:tab w:val="left" w:pos="1322"/>
        </w:tabs>
        <w:ind w:right="105" w:firstLine="708"/>
        <w:rPr>
          <w:sz w:val="28"/>
          <w:szCs w:val="28"/>
        </w:rPr>
      </w:pPr>
      <w:r w:rsidRPr="00584710">
        <w:rPr>
          <w:sz w:val="28"/>
          <w:szCs w:val="28"/>
        </w:rPr>
        <w:t>Служба психолого-педагогического консультирования семей, имеющих детей (далее - Служба), создана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 федерального проекта «Поддержка семей, имеющих детей»  национального проекта «Образование» (паспорт утвержден президиумом Совета при Президенте РФ по стратегическому развитию и национальным проектам протоколом от 24.12.2018 г. №</w:t>
      </w:r>
      <w:r w:rsidRPr="00584710">
        <w:rPr>
          <w:spacing w:val="-7"/>
          <w:sz w:val="28"/>
          <w:szCs w:val="28"/>
        </w:rPr>
        <w:t xml:space="preserve"> </w:t>
      </w:r>
      <w:r w:rsidRPr="00584710">
        <w:rPr>
          <w:sz w:val="28"/>
          <w:szCs w:val="28"/>
        </w:rPr>
        <w:t>16).</w:t>
      </w:r>
    </w:p>
    <w:p w:rsidR="00584710" w:rsidRPr="00584710" w:rsidRDefault="00584710" w:rsidP="00584710">
      <w:pPr>
        <w:pStyle w:val="a5"/>
        <w:numPr>
          <w:ilvl w:val="1"/>
          <w:numId w:val="2"/>
        </w:numPr>
        <w:tabs>
          <w:tab w:val="left" w:pos="1682"/>
        </w:tabs>
        <w:ind w:right="114" w:firstLine="708"/>
        <w:rPr>
          <w:sz w:val="28"/>
          <w:szCs w:val="28"/>
        </w:rPr>
      </w:pPr>
      <w:r w:rsidRPr="00584710">
        <w:rPr>
          <w:sz w:val="28"/>
          <w:szCs w:val="28"/>
        </w:rPr>
        <w:t>Положение устанавливает порядок организации и функционирования</w:t>
      </w:r>
      <w:r w:rsidRPr="00584710">
        <w:rPr>
          <w:spacing w:val="-1"/>
          <w:sz w:val="28"/>
          <w:szCs w:val="28"/>
        </w:rPr>
        <w:t xml:space="preserve"> </w:t>
      </w:r>
      <w:r w:rsidRPr="00584710">
        <w:rPr>
          <w:sz w:val="28"/>
          <w:szCs w:val="28"/>
        </w:rPr>
        <w:t>Службы.</w:t>
      </w:r>
    </w:p>
    <w:p w:rsidR="00584710" w:rsidRPr="00584710" w:rsidRDefault="00584710" w:rsidP="00584710">
      <w:pPr>
        <w:pStyle w:val="a5"/>
        <w:numPr>
          <w:ilvl w:val="1"/>
          <w:numId w:val="2"/>
        </w:numPr>
        <w:tabs>
          <w:tab w:val="left" w:pos="1408"/>
        </w:tabs>
        <w:ind w:right="116" w:firstLine="708"/>
        <w:rPr>
          <w:sz w:val="28"/>
          <w:szCs w:val="28"/>
        </w:rPr>
      </w:pPr>
      <w:r w:rsidRPr="00584710">
        <w:rPr>
          <w:sz w:val="28"/>
          <w:szCs w:val="28"/>
        </w:rPr>
        <w:t>Основными целевыми группами получателей услуг Службы являются:</w:t>
      </w:r>
    </w:p>
    <w:p w:rsidR="00584710" w:rsidRPr="00584710" w:rsidRDefault="00584710" w:rsidP="00584710">
      <w:pPr>
        <w:pStyle w:val="a3"/>
        <w:ind w:right="106" w:firstLine="707"/>
      </w:pPr>
      <w:r w:rsidRPr="00584710">
        <w:t>- родители (законные представители) детей раннего и дошкольного возраста, в том числе с ограниченными возможностями здоровья, как посещающих, так и не посещающих дошкольное учреждение;</w:t>
      </w:r>
    </w:p>
    <w:p w:rsidR="00584710" w:rsidRPr="00584710" w:rsidRDefault="00584710" w:rsidP="00584710">
      <w:pPr>
        <w:pStyle w:val="a3"/>
        <w:tabs>
          <w:tab w:val="left" w:pos="2210"/>
          <w:tab w:val="left" w:pos="3707"/>
          <w:tab w:val="left" w:pos="4894"/>
          <w:tab w:val="left" w:pos="5245"/>
          <w:tab w:val="left" w:pos="6221"/>
          <w:tab w:val="left" w:pos="7173"/>
          <w:tab w:val="left" w:pos="8790"/>
        </w:tabs>
        <w:ind w:left="810" w:right="114"/>
        <w:jc w:val="left"/>
      </w:pPr>
      <w:r w:rsidRPr="00584710">
        <w:t>- граждане,</w:t>
      </w:r>
      <w:r w:rsidRPr="00584710">
        <w:tab/>
        <w:t>желающие</w:t>
      </w:r>
      <w:r w:rsidRPr="00584710">
        <w:tab/>
        <w:t>принять</w:t>
      </w:r>
      <w:r w:rsidRPr="00584710">
        <w:tab/>
        <w:t>в</w:t>
      </w:r>
      <w:r w:rsidRPr="00584710">
        <w:tab/>
        <w:t>семью</w:t>
      </w:r>
      <w:r w:rsidRPr="00584710">
        <w:tab/>
        <w:t>детей,</w:t>
      </w:r>
      <w:r w:rsidRPr="00584710">
        <w:tab/>
        <w:t>оставшихся</w:t>
      </w:r>
      <w:r w:rsidRPr="00584710">
        <w:tab/>
        <w:t>без</w:t>
      </w:r>
    </w:p>
    <w:p w:rsidR="00584710" w:rsidRPr="00584710" w:rsidRDefault="00584710" w:rsidP="00584710">
      <w:pPr>
        <w:pStyle w:val="a3"/>
        <w:ind w:right="115"/>
      </w:pPr>
      <w:r w:rsidRPr="00584710">
        <w:t>попечения родителей, и граждане, принявшие в семью детей, оставшихся без попечения родителей.</w:t>
      </w:r>
    </w:p>
    <w:p w:rsidR="00584710" w:rsidRPr="00584710" w:rsidRDefault="00584710" w:rsidP="00584710">
      <w:pPr>
        <w:pStyle w:val="a3"/>
        <w:spacing w:before="4"/>
        <w:ind w:left="0"/>
        <w:jc w:val="left"/>
      </w:pPr>
    </w:p>
    <w:p w:rsidR="00584710" w:rsidRPr="00584710" w:rsidRDefault="00584710" w:rsidP="00584710">
      <w:pPr>
        <w:pStyle w:val="1"/>
        <w:numPr>
          <w:ilvl w:val="0"/>
          <w:numId w:val="3"/>
        </w:numPr>
        <w:tabs>
          <w:tab w:val="left" w:pos="1091"/>
        </w:tabs>
        <w:spacing w:before="1"/>
        <w:ind w:hanging="280"/>
      </w:pPr>
      <w:r w:rsidRPr="00584710">
        <w:t>Цели и задачи</w:t>
      </w:r>
      <w:r w:rsidRPr="00584710">
        <w:rPr>
          <w:spacing w:val="-4"/>
        </w:rPr>
        <w:t xml:space="preserve"> </w:t>
      </w:r>
      <w:r w:rsidRPr="00584710">
        <w:t>Службы</w:t>
      </w:r>
    </w:p>
    <w:p w:rsidR="00584710" w:rsidRPr="00584710" w:rsidRDefault="00584710" w:rsidP="00584710">
      <w:pPr>
        <w:pStyle w:val="a5"/>
        <w:numPr>
          <w:ilvl w:val="1"/>
          <w:numId w:val="3"/>
        </w:numPr>
        <w:tabs>
          <w:tab w:val="left" w:pos="1461"/>
        </w:tabs>
        <w:ind w:right="110" w:firstLine="749"/>
        <w:rPr>
          <w:sz w:val="28"/>
          <w:szCs w:val="28"/>
        </w:rPr>
      </w:pPr>
      <w:r w:rsidRPr="00584710">
        <w:rPr>
          <w:sz w:val="28"/>
          <w:szCs w:val="28"/>
        </w:rPr>
        <w:t>Цель деятельности Службы – оказание психолого-педагогической, методической и консультативной помощи семьям, имеющих детей раннего и дошкольного возраста, в том числе с ограниченными возможностями здоровья.</w:t>
      </w:r>
    </w:p>
    <w:p w:rsidR="00584710" w:rsidRPr="00584710" w:rsidRDefault="00584710" w:rsidP="00584710">
      <w:pPr>
        <w:pStyle w:val="a5"/>
        <w:numPr>
          <w:ilvl w:val="1"/>
          <w:numId w:val="3"/>
        </w:numPr>
        <w:tabs>
          <w:tab w:val="left" w:pos="1510"/>
          <w:tab w:val="left" w:pos="1511"/>
        </w:tabs>
        <w:spacing w:line="321" w:lineRule="exact"/>
        <w:ind w:left="1510" w:hanging="700"/>
        <w:jc w:val="left"/>
        <w:rPr>
          <w:sz w:val="28"/>
          <w:szCs w:val="28"/>
        </w:rPr>
      </w:pPr>
      <w:r w:rsidRPr="00584710">
        <w:rPr>
          <w:sz w:val="28"/>
          <w:szCs w:val="28"/>
        </w:rPr>
        <w:t>Основные задачи Службы:</w:t>
      </w:r>
    </w:p>
    <w:p w:rsidR="00584710" w:rsidRPr="00584710" w:rsidRDefault="00584710" w:rsidP="00584710">
      <w:pPr>
        <w:tabs>
          <w:tab w:val="left" w:pos="1510"/>
          <w:tab w:val="left" w:pos="1511"/>
        </w:tabs>
        <w:spacing w:line="321" w:lineRule="exact"/>
        <w:rPr>
          <w:sz w:val="28"/>
          <w:szCs w:val="28"/>
        </w:rPr>
        <w:sectPr w:rsidR="00584710" w:rsidRPr="00584710" w:rsidSect="00E4680B">
          <w:pgSz w:w="11910" w:h="16840"/>
          <w:pgMar w:top="940" w:right="1020" w:bottom="851" w:left="1600" w:header="720" w:footer="720" w:gutter="0"/>
          <w:cols w:space="720"/>
        </w:sectPr>
      </w:pPr>
      <w:r w:rsidRPr="00584710">
        <w:rPr>
          <w:sz w:val="28"/>
          <w:szCs w:val="28"/>
        </w:rPr>
        <w:t>- создание условий для повышения компетентности родителей в вопросах образования, воспитания и развития детей раннего и дошкольного возраста;</w:t>
      </w:r>
      <w:r w:rsidRPr="00584710">
        <w:rPr>
          <w:sz w:val="28"/>
          <w:szCs w:val="28"/>
        </w:rPr>
        <w:br/>
      </w:r>
    </w:p>
    <w:p w:rsidR="00584710" w:rsidRPr="00584710" w:rsidRDefault="00584710" w:rsidP="00584710">
      <w:pPr>
        <w:tabs>
          <w:tab w:val="left" w:pos="1175"/>
        </w:tabs>
        <w:spacing w:before="2"/>
        <w:ind w:right="116"/>
        <w:rPr>
          <w:sz w:val="28"/>
          <w:szCs w:val="28"/>
        </w:rPr>
      </w:pPr>
      <w:r w:rsidRPr="00584710">
        <w:rPr>
          <w:sz w:val="28"/>
          <w:szCs w:val="28"/>
        </w:rPr>
        <w:lastRenderedPageBreak/>
        <w:t>- удовлетворение потребности в самообразовании родителей, проживающих в отдаленных населенных пунктах;</w:t>
      </w:r>
    </w:p>
    <w:p w:rsidR="00584710" w:rsidRPr="00584710" w:rsidRDefault="00584710" w:rsidP="00584710">
      <w:pPr>
        <w:pStyle w:val="a5"/>
        <w:numPr>
          <w:ilvl w:val="0"/>
          <w:numId w:val="1"/>
        </w:numPr>
        <w:tabs>
          <w:tab w:val="left" w:pos="1175"/>
        </w:tabs>
        <w:spacing w:before="2"/>
        <w:ind w:right="116"/>
        <w:rPr>
          <w:sz w:val="28"/>
          <w:szCs w:val="28"/>
        </w:rPr>
      </w:pPr>
      <w:r w:rsidRPr="00584710">
        <w:rPr>
          <w:sz w:val="28"/>
          <w:szCs w:val="28"/>
        </w:rPr>
        <w:t>изучение концептуальной и методической литературы по вопросам взаимодействия семьи и дошкольного образовательного учреждения;</w:t>
      </w:r>
    </w:p>
    <w:p w:rsidR="00584710" w:rsidRPr="00584710" w:rsidRDefault="00584710" w:rsidP="00584710">
      <w:pPr>
        <w:pStyle w:val="a5"/>
        <w:numPr>
          <w:ilvl w:val="0"/>
          <w:numId w:val="1"/>
        </w:numPr>
        <w:tabs>
          <w:tab w:val="left" w:pos="1175"/>
        </w:tabs>
        <w:spacing w:before="2"/>
        <w:ind w:right="116"/>
        <w:rPr>
          <w:sz w:val="28"/>
          <w:szCs w:val="28"/>
        </w:rPr>
      </w:pPr>
      <w:r w:rsidRPr="00584710">
        <w:rPr>
          <w:sz w:val="28"/>
          <w:szCs w:val="28"/>
        </w:rPr>
        <w:t>увеличение охвата детей услугами дошкольного образования в сельском поселении «</w:t>
      </w:r>
      <w:proofErr w:type="spellStart"/>
      <w:r w:rsidRPr="00584710">
        <w:rPr>
          <w:sz w:val="28"/>
          <w:szCs w:val="28"/>
        </w:rPr>
        <w:t>Саянтуйское</w:t>
      </w:r>
      <w:proofErr w:type="spellEnd"/>
      <w:r w:rsidRPr="00584710">
        <w:rPr>
          <w:sz w:val="28"/>
          <w:szCs w:val="28"/>
        </w:rPr>
        <w:t>».</w:t>
      </w:r>
    </w:p>
    <w:p w:rsidR="00584710" w:rsidRPr="00584710" w:rsidRDefault="00584710" w:rsidP="00584710">
      <w:pPr>
        <w:pStyle w:val="a3"/>
        <w:spacing w:before="3"/>
        <w:ind w:left="0"/>
        <w:jc w:val="left"/>
      </w:pPr>
    </w:p>
    <w:p w:rsidR="00584710" w:rsidRPr="00584710" w:rsidRDefault="00584710" w:rsidP="00584710">
      <w:pPr>
        <w:pStyle w:val="1"/>
        <w:numPr>
          <w:ilvl w:val="0"/>
          <w:numId w:val="3"/>
        </w:numPr>
        <w:tabs>
          <w:tab w:val="left" w:pos="1091"/>
        </w:tabs>
        <w:ind w:hanging="280"/>
      </w:pPr>
      <w:r w:rsidRPr="00584710">
        <w:t>Структура Службы</w:t>
      </w:r>
    </w:p>
    <w:p w:rsidR="00584710" w:rsidRPr="00584710" w:rsidRDefault="00584710" w:rsidP="00584710">
      <w:pPr>
        <w:pStyle w:val="a5"/>
        <w:numPr>
          <w:ilvl w:val="1"/>
          <w:numId w:val="3"/>
        </w:numPr>
        <w:tabs>
          <w:tab w:val="left" w:pos="1417"/>
        </w:tabs>
        <w:ind w:right="106" w:firstLine="708"/>
        <w:rPr>
          <w:sz w:val="28"/>
          <w:szCs w:val="28"/>
        </w:rPr>
      </w:pPr>
      <w:r w:rsidRPr="00584710">
        <w:rPr>
          <w:sz w:val="28"/>
          <w:szCs w:val="28"/>
        </w:rPr>
        <w:t xml:space="preserve">Служба является структурным подразделением муниципального бюджетного дошкольного образовательного учреждения детский сад «Колосок» </w:t>
      </w:r>
      <w:proofErr w:type="spellStart"/>
      <w:r w:rsidRPr="00584710">
        <w:rPr>
          <w:sz w:val="28"/>
          <w:szCs w:val="28"/>
        </w:rPr>
        <w:t>Тарбагатайского</w:t>
      </w:r>
      <w:proofErr w:type="spellEnd"/>
      <w:r w:rsidRPr="00584710">
        <w:rPr>
          <w:sz w:val="28"/>
          <w:szCs w:val="28"/>
        </w:rPr>
        <w:t xml:space="preserve"> района и осуществляет деятельность по оказанию услуг психолого-педагогической, методической и консультативной помощи родителям (законным представителям), имеющих детей раннего и дошкольного возраста, в том числе с ограниченными возможностями здоровья, гражданам, желающим принять на воспитание в свою семью детей, оставшихся без попечения</w:t>
      </w:r>
      <w:r w:rsidRPr="00584710">
        <w:rPr>
          <w:spacing w:val="-1"/>
          <w:sz w:val="28"/>
          <w:szCs w:val="28"/>
        </w:rPr>
        <w:t xml:space="preserve"> </w:t>
      </w:r>
      <w:r w:rsidRPr="00584710">
        <w:rPr>
          <w:sz w:val="28"/>
          <w:szCs w:val="28"/>
        </w:rPr>
        <w:t>родителей.</w:t>
      </w:r>
    </w:p>
    <w:p w:rsidR="00584710" w:rsidRPr="00584710" w:rsidRDefault="00584710" w:rsidP="00584710">
      <w:pPr>
        <w:pStyle w:val="a3"/>
        <w:spacing w:before="8"/>
        <w:ind w:left="0"/>
        <w:jc w:val="left"/>
      </w:pPr>
    </w:p>
    <w:p w:rsidR="00584710" w:rsidRPr="00584710" w:rsidRDefault="00584710" w:rsidP="00584710">
      <w:pPr>
        <w:pStyle w:val="1"/>
        <w:numPr>
          <w:ilvl w:val="0"/>
          <w:numId w:val="3"/>
        </w:numPr>
        <w:tabs>
          <w:tab w:val="left" w:pos="1091"/>
        </w:tabs>
        <w:spacing w:before="1" w:line="240" w:lineRule="auto"/>
        <w:ind w:hanging="280"/>
      </w:pPr>
      <w:r w:rsidRPr="00584710">
        <w:t>Функции</w:t>
      </w:r>
      <w:r w:rsidRPr="00584710">
        <w:rPr>
          <w:spacing w:val="-2"/>
        </w:rPr>
        <w:t xml:space="preserve"> </w:t>
      </w:r>
      <w:r w:rsidRPr="00584710">
        <w:t>Службы</w:t>
      </w:r>
    </w:p>
    <w:p w:rsidR="00584710" w:rsidRPr="00584710" w:rsidRDefault="00584710" w:rsidP="00584710">
      <w:pPr>
        <w:pStyle w:val="a3"/>
        <w:spacing w:before="40"/>
        <w:ind w:left="781"/>
        <w:jc w:val="left"/>
      </w:pPr>
      <w:r w:rsidRPr="00584710">
        <w:t>Служба осуществляет следующие основные функции:</w:t>
      </w:r>
    </w:p>
    <w:p w:rsidR="00584710" w:rsidRPr="00584710" w:rsidRDefault="00584710" w:rsidP="00584710">
      <w:pPr>
        <w:pStyle w:val="a3"/>
        <w:numPr>
          <w:ilvl w:val="1"/>
          <w:numId w:val="3"/>
        </w:numPr>
        <w:spacing w:before="40"/>
        <w:ind w:firstLine="749"/>
      </w:pPr>
      <w:r w:rsidRPr="00584710">
        <w:t>Прием граждан и предоставление услуг по оказанию психолого- педагогической, методической и консультативной помощи родителям (законным представителям), имеющих детей раннего и дошкольного возраста, в том числе с ограниченными возможностями здоровья и гражданам, желающим принять на воспитание в свою семью детей, оставшихся без попечения родителей, в соответствии с Регламентом предоставления услуг.</w:t>
      </w:r>
    </w:p>
    <w:p w:rsidR="00584710" w:rsidRPr="00584710" w:rsidRDefault="00584710" w:rsidP="00584710">
      <w:pPr>
        <w:pStyle w:val="a5"/>
        <w:numPr>
          <w:ilvl w:val="1"/>
          <w:numId w:val="3"/>
        </w:numPr>
        <w:ind w:firstLine="749"/>
        <w:rPr>
          <w:sz w:val="28"/>
          <w:szCs w:val="28"/>
        </w:rPr>
      </w:pPr>
      <w:r w:rsidRPr="00584710">
        <w:rPr>
          <w:sz w:val="28"/>
          <w:szCs w:val="28"/>
        </w:rPr>
        <w:t>Рассмотрение в установленном порядке обращений граждан, определение конкретных форм психолого-педагогической, методической и консультативной помощи родителям (законным представителям).</w:t>
      </w:r>
    </w:p>
    <w:p w:rsidR="00584710" w:rsidRPr="00584710" w:rsidRDefault="00584710" w:rsidP="00584710">
      <w:pPr>
        <w:pStyle w:val="a5"/>
        <w:numPr>
          <w:ilvl w:val="1"/>
          <w:numId w:val="3"/>
        </w:numPr>
        <w:ind w:firstLine="749"/>
        <w:rPr>
          <w:sz w:val="28"/>
          <w:szCs w:val="28"/>
        </w:rPr>
      </w:pPr>
      <w:r w:rsidRPr="00584710">
        <w:rPr>
          <w:sz w:val="28"/>
          <w:szCs w:val="28"/>
        </w:rPr>
        <w:t>Обеспечение информационного сопровождения деятельности Службы через официальный сайт, средства массовой информации.</w:t>
      </w:r>
    </w:p>
    <w:p w:rsidR="00584710" w:rsidRPr="00584710" w:rsidRDefault="00584710" w:rsidP="00584710">
      <w:pPr>
        <w:pStyle w:val="a5"/>
        <w:numPr>
          <w:ilvl w:val="1"/>
          <w:numId w:val="3"/>
        </w:numPr>
        <w:ind w:firstLine="749"/>
        <w:rPr>
          <w:sz w:val="28"/>
          <w:szCs w:val="28"/>
        </w:rPr>
      </w:pPr>
      <w:r w:rsidRPr="00584710">
        <w:rPr>
          <w:sz w:val="28"/>
          <w:szCs w:val="28"/>
        </w:rPr>
        <w:t>Разработка методических и информационных материалов по актуальным вопросам обучения, воспитания и развития детей различных категорий и предоставление гражданам в доступной форме информационных материалов (памяток, буклетов, брошюр).</w:t>
      </w:r>
    </w:p>
    <w:p w:rsidR="00584710" w:rsidRPr="00584710" w:rsidRDefault="00584710" w:rsidP="00584710">
      <w:pPr>
        <w:pStyle w:val="a5"/>
        <w:numPr>
          <w:ilvl w:val="1"/>
          <w:numId w:val="3"/>
        </w:numPr>
        <w:ind w:firstLine="749"/>
        <w:rPr>
          <w:sz w:val="28"/>
          <w:szCs w:val="28"/>
        </w:rPr>
      </w:pPr>
      <w:r w:rsidRPr="00584710">
        <w:rPr>
          <w:sz w:val="28"/>
          <w:szCs w:val="28"/>
        </w:rPr>
        <w:t>Проведение анкетирования получателей услуг с целью выявления уровня их удовлетворенности качеством полученных консультационных услуг.</w:t>
      </w:r>
    </w:p>
    <w:p w:rsidR="00584710" w:rsidRPr="00584710" w:rsidRDefault="00584710" w:rsidP="00584710">
      <w:pPr>
        <w:pStyle w:val="a3"/>
        <w:numPr>
          <w:ilvl w:val="1"/>
          <w:numId w:val="3"/>
        </w:numPr>
        <w:spacing w:before="40"/>
        <w:ind w:firstLine="749"/>
      </w:pPr>
      <w:r w:rsidRPr="00584710">
        <w:t xml:space="preserve">Осуществление ежеквартальных мониторингов оказания консультационных услуг родителям (законным представителям) специалистами Службы. </w:t>
      </w:r>
    </w:p>
    <w:p w:rsidR="00584710" w:rsidRPr="00584710" w:rsidRDefault="00584710" w:rsidP="00584710">
      <w:pPr>
        <w:pStyle w:val="a5"/>
        <w:numPr>
          <w:ilvl w:val="1"/>
          <w:numId w:val="3"/>
        </w:numPr>
        <w:tabs>
          <w:tab w:val="left" w:pos="1302"/>
        </w:tabs>
        <w:spacing w:line="319" w:lineRule="exact"/>
        <w:ind w:left="1302" w:hanging="492"/>
        <w:rPr>
          <w:sz w:val="28"/>
          <w:szCs w:val="28"/>
        </w:rPr>
      </w:pPr>
      <w:r w:rsidRPr="00584710">
        <w:rPr>
          <w:sz w:val="28"/>
          <w:szCs w:val="28"/>
        </w:rPr>
        <w:t>Ведение</w:t>
      </w:r>
      <w:r w:rsidRPr="00584710">
        <w:rPr>
          <w:spacing w:val="-3"/>
          <w:sz w:val="28"/>
          <w:szCs w:val="28"/>
        </w:rPr>
        <w:t xml:space="preserve"> </w:t>
      </w:r>
      <w:r w:rsidRPr="00584710">
        <w:rPr>
          <w:sz w:val="28"/>
          <w:szCs w:val="28"/>
        </w:rPr>
        <w:t>документации:</w:t>
      </w:r>
    </w:p>
    <w:p w:rsidR="00584710" w:rsidRPr="00584710" w:rsidRDefault="00584710" w:rsidP="00584710">
      <w:pPr>
        <w:pStyle w:val="a3"/>
        <w:spacing w:line="321" w:lineRule="exact"/>
        <w:ind w:left="781"/>
        <w:jc w:val="left"/>
      </w:pPr>
      <w:r w:rsidRPr="00584710">
        <w:t>- журнала записи на консультацию;</w:t>
      </w:r>
    </w:p>
    <w:p w:rsidR="00584710" w:rsidRPr="00584710" w:rsidRDefault="00584710" w:rsidP="00584710">
      <w:pPr>
        <w:pStyle w:val="a3"/>
        <w:spacing w:before="17" w:line="252" w:lineRule="auto"/>
        <w:ind w:right="107" w:firstLine="679"/>
      </w:pPr>
      <w:r w:rsidRPr="00584710">
        <w:t>- журнала учета предоставляемых услуг психолого-педагогической, методической и консультативной помощи;</w:t>
      </w:r>
    </w:p>
    <w:p w:rsidR="00584710" w:rsidRPr="00584710" w:rsidRDefault="00584710" w:rsidP="00584710">
      <w:pPr>
        <w:pStyle w:val="a3"/>
        <w:spacing w:before="17" w:line="252" w:lineRule="auto"/>
        <w:ind w:right="107" w:firstLine="679"/>
      </w:pPr>
      <w:r w:rsidRPr="00584710">
        <w:t>- анкеты для оценки качества оказания услуг;</w:t>
      </w:r>
    </w:p>
    <w:p w:rsidR="00584710" w:rsidRPr="00584710" w:rsidRDefault="00584710" w:rsidP="00584710">
      <w:pPr>
        <w:pStyle w:val="a3"/>
        <w:spacing w:before="17" w:line="252" w:lineRule="auto"/>
        <w:ind w:right="107" w:firstLine="679"/>
      </w:pPr>
      <w:r w:rsidRPr="00584710">
        <w:lastRenderedPageBreak/>
        <w:t>- отчетной документации.</w:t>
      </w:r>
    </w:p>
    <w:p w:rsidR="00584710" w:rsidRPr="00584710" w:rsidRDefault="00584710" w:rsidP="00584710">
      <w:pPr>
        <w:pStyle w:val="a3"/>
        <w:spacing w:before="17" w:line="252" w:lineRule="auto"/>
        <w:ind w:right="107"/>
      </w:pPr>
    </w:p>
    <w:p w:rsidR="00584710" w:rsidRPr="00584710" w:rsidRDefault="00584710" w:rsidP="00584710">
      <w:pPr>
        <w:pStyle w:val="1"/>
        <w:numPr>
          <w:ilvl w:val="0"/>
          <w:numId w:val="3"/>
        </w:numPr>
        <w:tabs>
          <w:tab w:val="left" w:pos="1084"/>
        </w:tabs>
        <w:ind w:left="1083" w:hanging="273"/>
      </w:pPr>
      <w:r w:rsidRPr="00584710">
        <w:rPr>
          <w:spacing w:val="-3"/>
        </w:rPr>
        <w:t xml:space="preserve">Права </w:t>
      </w:r>
      <w:r w:rsidRPr="00584710">
        <w:t xml:space="preserve">и </w:t>
      </w:r>
      <w:r w:rsidRPr="00584710">
        <w:rPr>
          <w:spacing w:val="-3"/>
        </w:rPr>
        <w:t>обязанности работников</w:t>
      </w:r>
      <w:r w:rsidRPr="00584710">
        <w:rPr>
          <w:spacing w:val="-17"/>
        </w:rPr>
        <w:t xml:space="preserve"> </w:t>
      </w:r>
      <w:r w:rsidRPr="00584710">
        <w:rPr>
          <w:spacing w:val="-3"/>
        </w:rPr>
        <w:t>Службы</w:t>
      </w:r>
    </w:p>
    <w:p w:rsidR="00584710" w:rsidRPr="00584710" w:rsidRDefault="00584710" w:rsidP="00584710">
      <w:pPr>
        <w:pStyle w:val="a5"/>
        <w:numPr>
          <w:ilvl w:val="1"/>
          <w:numId w:val="3"/>
        </w:numPr>
        <w:tabs>
          <w:tab w:val="left" w:pos="1290"/>
        </w:tabs>
        <w:spacing w:line="319" w:lineRule="exact"/>
        <w:ind w:left="1290" w:hanging="480"/>
        <w:rPr>
          <w:sz w:val="28"/>
          <w:szCs w:val="28"/>
        </w:rPr>
      </w:pPr>
      <w:r w:rsidRPr="00584710">
        <w:rPr>
          <w:spacing w:val="-3"/>
          <w:sz w:val="28"/>
          <w:szCs w:val="28"/>
        </w:rPr>
        <w:t>Работники Службы имеют</w:t>
      </w:r>
      <w:r w:rsidRPr="00584710">
        <w:rPr>
          <w:spacing w:val="-9"/>
          <w:sz w:val="28"/>
          <w:szCs w:val="28"/>
        </w:rPr>
        <w:t xml:space="preserve"> </w:t>
      </w:r>
      <w:r w:rsidRPr="00584710">
        <w:rPr>
          <w:spacing w:val="-3"/>
          <w:sz w:val="28"/>
          <w:szCs w:val="28"/>
        </w:rPr>
        <w:t>право:</w:t>
      </w:r>
    </w:p>
    <w:p w:rsidR="00584710" w:rsidRPr="00584710" w:rsidRDefault="00584710" w:rsidP="00584710">
      <w:pPr>
        <w:pStyle w:val="a3"/>
        <w:ind w:right="115"/>
      </w:pPr>
      <w:r w:rsidRPr="00584710">
        <w:t>- вносить на рассмотрение руководства предложения по совершенствованию оказания консультативных услуг;</w:t>
      </w:r>
    </w:p>
    <w:p w:rsidR="00584710" w:rsidRPr="00584710" w:rsidRDefault="00584710" w:rsidP="00584710">
      <w:pPr>
        <w:pStyle w:val="a3"/>
        <w:spacing w:line="242" w:lineRule="auto"/>
        <w:ind w:right="111"/>
      </w:pPr>
      <w:r w:rsidRPr="00584710">
        <w:t>- получать информацию, знакомиться с инструктивными и методическими материалами, необходимыми для работы;</w:t>
      </w:r>
    </w:p>
    <w:p w:rsidR="00584710" w:rsidRPr="00584710" w:rsidRDefault="00584710" w:rsidP="00584710">
      <w:pPr>
        <w:pStyle w:val="a3"/>
        <w:ind w:right="107"/>
      </w:pPr>
      <w:r w:rsidRPr="00584710">
        <w:t>- участвовать в совещаниях, семинарах и других мероприятиях учреждения при обсуждении вопросов, относящихся к предмету деятельности Службы, принимать решения и участвовать в их подготовке в соответствии с</w:t>
      </w:r>
      <w:r w:rsidRPr="00584710">
        <w:rPr>
          <w:spacing w:val="-4"/>
        </w:rPr>
        <w:t xml:space="preserve"> </w:t>
      </w:r>
      <w:r w:rsidRPr="00584710">
        <w:t>полномочиями;</w:t>
      </w:r>
    </w:p>
    <w:p w:rsidR="00584710" w:rsidRPr="00584710" w:rsidRDefault="00584710" w:rsidP="00584710">
      <w:pPr>
        <w:pStyle w:val="a3"/>
        <w:tabs>
          <w:tab w:val="left" w:pos="3644"/>
        </w:tabs>
        <w:ind w:right="109"/>
      </w:pPr>
      <w:r w:rsidRPr="00584710">
        <w:t xml:space="preserve"> - пользоваться</w:t>
      </w:r>
      <w:r w:rsidRPr="00584710">
        <w:tab/>
        <w:t>правами, установленными трудовым законодательством Российской Федерации и локальными нормативными актами;</w:t>
      </w:r>
    </w:p>
    <w:p w:rsidR="00584710" w:rsidRPr="00584710" w:rsidRDefault="00584710" w:rsidP="00584710">
      <w:pPr>
        <w:pStyle w:val="a3"/>
        <w:tabs>
          <w:tab w:val="left" w:pos="3644"/>
        </w:tabs>
        <w:ind w:right="109"/>
      </w:pPr>
      <w:r w:rsidRPr="00584710">
        <w:t>- пользоваться услугами связи, в том числе, информационно- коммуникационной сетью Интернет при выполнении функциональных обязанностей в соответствии с гражданско-правовым и трудовым договорами.</w:t>
      </w:r>
    </w:p>
    <w:p w:rsidR="00584710" w:rsidRPr="00584710" w:rsidRDefault="00584710" w:rsidP="00584710">
      <w:pPr>
        <w:pStyle w:val="a3"/>
        <w:tabs>
          <w:tab w:val="left" w:pos="3644"/>
        </w:tabs>
        <w:ind w:right="109" w:firstLine="749"/>
      </w:pPr>
      <w:r w:rsidRPr="00584710">
        <w:t>5.2. Работники Службы обязаны:</w:t>
      </w:r>
    </w:p>
    <w:p w:rsidR="00584710" w:rsidRPr="00584710" w:rsidRDefault="00584710" w:rsidP="00584710">
      <w:pPr>
        <w:pStyle w:val="a3"/>
        <w:tabs>
          <w:tab w:val="left" w:pos="3644"/>
        </w:tabs>
        <w:ind w:right="109"/>
      </w:pPr>
      <w:r w:rsidRPr="00584710">
        <w:t>- своевременно и качественно в соответствии с законодательством, нормативными</w:t>
      </w:r>
      <w:r w:rsidRPr="00584710">
        <w:tab/>
        <w:t>правовыми, локальными, организационно- распорядительными актами выполнять возложенные задачи;</w:t>
      </w:r>
    </w:p>
    <w:p w:rsidR="00584710" w:rsidRPr="00584710" w:rsidRDefault="00584710" w:rsidP="00584710">
      <w:pPr>
        <w:pStyle w:val="a3"/>
        <w:tabs>
          <w:tab w:val="left" w:pos="3644"/>
        </w:tabs>
        <w:ind w:right="109"/>
      </w:pPr>
      <w:r w:rsidRPr="00584710">
        <w:t>- соблюдать конфиденциальность в рамках профессиональной деятельности;</w:t>
      </w:r>
    </w:p>
    <w:p w:rsidR="00584710" w:rsidRPr="00584710" w:rsidRDefault="00584710" w:rsidP="00584710">
      <w:pPr>
        <w:pStyle w:val="a3"/>
        <w:tabs>
          <w:tab w:val="left" w:pos="3644"/>
        </w:tabs>
        <w:ind w:right="109"/>
      </w:pPr>
      <w:r w:rsidRPr="00584710">
        <w:t>использовать информацию о получателях услуг в соответствии с требованиями о защите персональных данных, установленными законодательством Российской Федерации;</w:t>
      </w:r>
    </w:p>
    <w:p w:rsidR="00584710" w:rsidRPr="00584710" w:rsidRDefault="00584710" w:rsidP="00584710">
      <w:pPr>
        <w:pStyle w:val="a3"/>
        <w:tabs>
          <w:tab w:val="left" w:pos="3644"/>
        </w:tabs>
        <w:ind w:right="109"/>
      </w:pPr>
      <w:r w:rsidRPr="00584710">
        <w:t>- своевременно рассматривать обращения граждан по оказанию консультационных услуг;</w:t>
      </w:r>
    </w:p>
    <w:p w:rsidR="00584710" w:rsidRPr="00584710" w:rsidRDefault="00584710" w:rsidP="00584710">
      <w:pPr>
        <w:pStyle w:val="a3"/>
        <w:tabs>
          <w:tab w:val="left" w:pos="3644"/>
        </w:tabs>
        <w:ind w:right="109"/>
      </w:pPr>
      <w:r w:rsidRPr="00584710">
        <w:t>- предоставлять достоверную информацию, отчетные и статистические данные ответственным лицам;</w:t>
      </w:r>
    </w:p>
    <w:p w:rsidR="00584710" w:rsidRPr="00584710" w:rsidRDefault="00584710" w:rsidP="00584710">
      <w:pPr>
        <w:pStyle w:val="a3"/>
        <w:tabs>
          <w:tab w:val="left" w:pos="3644"/>
        </w:tabs>
        <w:ind w:right="109"/>
      </w:pPr>
      <w:r w:rsidRPr="00584710">
        <w:t>- соблюдать должностные инструкции, правила внутреннего трудового распорядка, инструкции по охране труда и настоящее Положение;</w:t>
      </w:r>
    </w:p>
    <w:p w:rsidR="00584710" w:rsidRPr="00584710" w:rsidRDefault="00584710" w:rsidP="00584710">
      <w:pPr>
        <w:pStyle w:val="a3"/>
        <w:tabs>
          <w:tab w:val="left" w:pos="3644"/>
        </w:tabs>
        <w:ind w:right="109"/>
      </w:pPr>
      <w:r w:rsidRPr="00584710">
        <w:t>- нести ответственность за несвоевременное и некачественное выполнение обязанностей.</w:t>
      </w:r>
    </w:p>
    <w:p w:rsidR="00584710" w:rsidRPr="00584710" w:rsidRDefault="00584710" w:rsidP="00584710">
      <w:pPr>
        <w:pStyle w:val="a3"/>
        <w:tabs>
          <w:tab w:val="left" w:pos="3644"/>
        </w:tabs>
        <w:ind w:right="109"/>
      </w:pPr>
    </w:p>
    <w:p w:rsidR="00584710" w:rsidRPr="00584710" w:rsidRDefault="00584710" w:rsidP="00584710">
      <w:pPr>
        <w:pStyle w:val="a3"/>
        <w:tabs>
          <w:tab w:val="left" w:pos="3644"/>
        </w:tabs>
        <w:ind w:right="109" w:firstLine="749"/>
        <w:rPr>
          <w:b/>
        </w:rPr>
      </w:pPr>
      <w:r w:rsidRPr="00584710">
        <w:rPr>
          <w:b/>
        </w:rPr>
        <w:t>6. Контроль за деятельностью Службы</w:t>
      </w:r>
    </w:p>
    <w:p w:rsidR="00584710" w:rsidRPr="00584710" w:rsidRDefault="00584710" w:rsidP="00584710">
      <w:pPr>
        <w:pStyle w:val="a3"/>
        <w:tabs>
          <w:tab w:val="left" w:pos="3644"/>
        </w:tabs>
        <w:ind w:right="109" w:firstLine="749"/>
      </w:pPr>
      <w:r w:rsidRPr="00584710">
        <w:t>6.1. Общее руководство и контроль за деятельностью работников Службы возлагается на руководителя образовательной организации.</w:t>
      </w:r>
    </w:p>
    <w:p w:rsidR="00584710" w:rsidRPr="00584710" w:rsidRDefault="00584710" w:rsidP="00584710">
      <w:pPr>
        <w:pStyle w:val="a3"/>
        <w:tabs>
          <w:tab w:val="left" w:pos="3644"/>
        </w:tabs>
        <w:ind w:right="109" w:firstLine="749"/>
        <w:sectPr w:rsidR="00584710" w:rsidRPr="00584710" w:rsidSect="005721C4">
          <w:pgSz w:w="11910" w:h="16840"/>
          <w:pgMar w:top="620" w:right="1020" w:bottom="1134" w:left="1600" w:header="720" w:footer="720" w:gutter="0"/>
          <w:cols w:space="720"/>
        </w:sectPr>
      </w:pPr>
      <w:r w:rsidRPr="00584710">
        <w:t>6.2. Внешний контроль за деятельностью Службы осуществляется министерством  образов</w:t>
      </w:r>
      <w:r w:rsidR="00FC3A6C">
        <w:t>ания и науки Республики Бурятия.</w:t>
      </w:r>
    </w:p>
    <w:p w:rsidR="00F176AC" w:rsidRDefault="000F592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Лоскутникова Наталия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04.03.2021 по 04.03.2022</w:t>
            </w:r>
          </w:p>
        </w:tc>
      </w:tr>
    </w:tbl>
    <w:sectPr xmlns:w="http://schemas.openxmlformats.org/wordprocessingml/2006/main" w:rsidR="00F176AC" w:rsidSect="00FC3A6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36">
    <w:multiLevelType w:val="hybridMultilevel"/>
    <w:lvl w:ilvl="0" w:tplc="36471154">
      <w:start w:val="1"/>
      <w:numFmt w:val="decimal"/>
      <w:lvlText w:val="%1."/>
      <w:lvlJc w:val="left"/>
      <w:pPr>
        <w:ind w:left="720" w:hanging="360"/>
      </w:pPr>
    </w:lvl>
    <w:lvl w:ilvl="1" w:tplc="36471154" w:tentative="1">
      <w:start w:val="1"/>
      <w:numFmt w:val="lowerLetter"/>
      <w:lvlText w:val="%2."/>
      <w:lvlJc w:val="left"/>
      <w:pPr>
        <w:ind w:left="1440" w:hanging="360"/>
      </w:pPr>
    </w:lvl>
    <w:lvl w:ilvl="2" w:tplc="36471154" w:tentative="1">
      <w:start w:val="1"/>
      <w:numFmt w:val="lowerRoman"/>
      <w:lvlText w:val="%3."/>
      <w:lvlJc w:val="right"/>
      <w:pPr>
        <w:ind w:left="2160" w:hanging="180"/>
      </w:pPr>
    </w:lvl>
    <w:lvl w:ilvl="3" w:tplc="36471154" w:tentative="1">
      <w:start w:val="1"/>
      <w:numFmt w:val="decimal"/>
      <w:lvlText w:val="%4."/>
      <w:lvlJc w:val="left"/>
      <w:pPr>
        <w:ind w:left="2880" w:hanging="360"/>
      </w:pPr>
    </w:lvl>
    <w:lvl w:ilvl="4" w:tplc="36471154" w:tentative="1">
      <w:start w:val="1"/>
      <w:numFmt w:val="lowerLetter"/>
      <w:lvlText w:val="%5."/>
      <w:lvlJc w:val="left"/>
      <w:pPr>
        <w:ind w:left="3600" w:hanging="360"/>
      </w:pPr>
    </w:lvl>
    <w:lvl w:ilvl="5" w:tplc="36471154" w:tentative="1">
      <w:start w:val="1"/>
      <w:numFmt w:val="lowerRoman"/>
      <w:lvlText w:val="%6."/>
      <w:lvlJc w:val="right"/>
      <w:pPr>
        <w:ind w:left="4320" w:hanging="180"/>
      </w:pPr>
    </w:lvl>
    <w:lvl w:ilvl="6" w:tplc="36471154" w:tentative="1">
      <w:start w:val="1"/>
      <w:numFmt w:val="decimal"/>
      <w:lvlText w:val="%7."/>
      <w:lvlJc w:val="left"/>
      <w:pPr>
        <w:ind w:left="5040" w:hanging="360"/>
      </w:pPr>
    </w:lvl>
    <w:lvl w:ilvl="7" w:tplc="36471154" w:tentative="1">
      <w:start w:val="1"/>
      <w:numFmt w:val="lowerLetter"/>
      <w:lvlText w:val="%8."/>
      <w:lvlJc w:val="left"/>
      <w:pPr>
        <w:ind w:left="5760" w:hanging="360"/>
      </w:pPr>
    </w:lvl>
    <w:lvl w:ilvl="8" w:tplc="36471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35">
    <w:multiLevelType w:val="hybridMultilevel"/>
    <w:lvl w:ilvl="0" w:tplc="75091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A09099F"/>
    <w:multiLevelType w:val="hybridMultilevel"/>
    <w:tmpl w:val="813A04C8"/>
    <w:lvl w:ilvl="0" w:tplc="E1DEB17C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44EB85A">
      <w:numFmt w:val="bullet"/>
      <w:lvlText w:val="•"/>
      <w:lvlJc w:val="left"/>
      <w:pPr>
        <w:ind w:left="1018" w:hanging="257"/>
      </w:pPr>
      <w:rPr>
        <w:rFonts w:hint="default"/>
        <w:lang w:val="ru-RU" w:eastAsia="ru-RU" w:bidi="ru-RU"/>
      </w:rPr>
    </w:lvl>
    <w:lvl w:ilvl="2" w:tplc="F9BC2EEC">
      <w:numFmt w:val="bullet"/>
      <w:lvlText w:val="•"/>
      <w:lvlJc w:val="left"/>
      <w:pPr>
        <w:ind w:left="1937" w:hanging="257"/>
      </w:pPr>
      <w:rPr>
        <w:rFonts w:hint="default"/>
        <w:lang w:val="ru-RU" w:eastAsia="ru-RU" w:bidi="ru-RU"/>
      </w:rPr>
    </w:lvl>
    <w:lvl w:ilvl="3" w:tplc="975AC120">
      <w:numFmt w:val="bullet"/>
      <w:lvlText w:val="•"/>
      <w:lvlJc w:val="left"/>
      <w:pPr>
        <w:ind w:left="2855" w:hanging="257"/>
      </w:pPr>
      <w:rPr>
        <w:rFonts w:hint="default"/>
        <w:lang w:val="ru-RU" w:eastAsia="ru-RU" w:bidi="ru-RU"/>
      </w:rPr>
    </w:lvl>
    <w:lvl w:ilvl="4" w:tplc="759E8A64">
      <w:numFmt w:val="bullet"/>
      <w:lvlText w:val="•"/>
      <w:lvlJc w:val="left"/>
      <w:pPr>
        <w:ind w:left="3774" w:hanging="257"/>
      </w:pPr>
      <w:rPr>
        <w:rFonts w:hint="default"/>
        <w:lang w:val="ru-RU" w:eastAsia="ru-RU" w:bidi="ru-RU"/>
      </w:rPr>
    </w:lvl>
    <w:lvl w:ilvl="5" w:tplc="A06A94C2">
      <w:numFmt w:val="bullet"/>
      <w:lvlText w:val="•"/>
      <w:lvlJc w:val="left"/>
      <w:pPr>
        <w:ind w:left="4693" w:hanging="257"/>
      </w:pPr>
      <w:rPr>
        <w:rFonts w:hint="default"/>
        <w:lang w:val="ru-RU" w:eastAsia="ru-RU" w:bidi="ru-RU"/>
      </w:rPr>
    </w:lvl>
    <w:lvl w:ilvl="6" w:tplc="5A04C524">
      <w:numFmt w:val="bullet"/>
      <w:lvlText w:val="•"/>
      <w:lvlJc w:val="left"/>
      <w:pPr>
        <w:ind w:left="5611" w:hanging="257"/>
      </w:pPr>
      <w:rPr>
        <w:rFonts w:hint="default"/>
        <w:lang w:val="ru-RU" w:eastAsia="ru-RU" w:bidi="ru-RU"/>
      </w:rPr>
    </w:lvl>
    <w:lvl w:ilvl="7" w:tplc="8E221A10">
      <w:numFmt w:val="bullet"/>
      <w:lvlText w:val="•"/>
      <w:lvlJc w:val="left"/>
      <w:pPr>
        <w:ind w:left="6530" w:hanging="257"/>
      </w:pPr>
      <w:rPr>
        <w:rFonts w:hint="default"/>
        <w:lang w:val="ru-RU" w:eastAsia="ru-RU" w:bidi="ru-RU"/>
      </w:rPr>
    </w:lvl>
    <w:lvl w:ilvl="8" w:tplc="513CE946">
      <w:numFmt w:val="bullet"/>
      <w:lvlText w:val="•"/>
      <w:lvlJc w:val="left"/>
      <w:pPr>
        <w:ind w:left="7449" w:hanging="257"/>
      </w:pPr>
      <w:rPr>
        <w:rFonts w:hint="default"/>
        <w:lang w:val="ru-RU" w:eastAsia="ru-RU" w:bidi="ru-RU"/>
      </w:rPr>
    </w:lvl>
  </w:abstractNum>
  <w:abstractNum w:abstractNumId="1">
    <w:nsid w:val="6B3C1AF6"/>
    <w:multiLevelType w:val="multilevel"/>
    <w:tmpl w:val="F1D40866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300" w:hanging="6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98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96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94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93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91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89" w:hanging="651"/>
      </w:pPr>
      <w:rPr>
        <w:rFonts w:hint="default"/>
        <w:lang w:val="ru-RU" w:eastAsia="ru-RU" w:bidi="ru-RU"/>
      </w:rPr>
    </w:lvl>
  </w:abstractNum>
  <w:abstractNum w:abstractNumId="2">
    <w:nsid w:val="72933AA2"/>
    <w:multiLevelType w:val="multilevel"/>
    <w:tmpl w:val="A7AAC008"/>
    <w:lvl w:ilvl="0">
      <w:start w:val="1"/>
      <w:numFmt w:val="decimal"/>
      <w:lvlText w:val="%1"/>
      <w:lvlJc w:val="left"/>
      <w:pPr>
        <w:ind w:left="102" w:hanging="51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37" w:hanging="5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55" w:hanging="5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74" w:hanging="5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3" w:hanging="5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1" w:hanging="5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0" w:hanging="5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9" w:hanging="51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29535">
    <w:abstractNumId w:val="29535"/>
  </w:num>
  <w:num w:numId="29536">
    <w:abstractNumId w:val="295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C00"/>
    <w:rsid w:val="000F5922"/>
    <w:rsid w:val="00584710"/>
    <w:rsid w:val="006D0C00"/>
    <w:rsid w:val="00941C59"/>
    <w:rsid w:val="00944743"/>
    <w:rsid w:val="00975342"/>
    <w:rsid w:val="00FC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84710"/>
    <w:pPr>
      <w:spacing w:line="319" w:lineRule="exact"/>
      <w:ind w:left="1090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471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84710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471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84710"/>
    <w:pPr>
      <w:ind w:left="102" w:firstLine="708"/>
      <w:jc w:val="both"/>
    </w:pPr>
  </w:style>
  <w:style w:type="table" w:styleId="a6">
    <w:name w:val="Table Grid"/>
    <w:basedOn w:val="a1"/>
    <w:uiPriority w:val="39"/>
    <w:rsid w:val="005847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797167917" Type="http://schemas.openxmlformats.org/officeDocument/2006/relationships/footnotes" Target="footnotes.xml"/><Relationship Id="rId419767898" Type="http://schemas.openxmlformats.org/officeDocument/2006/relationships/endnotes" Target="endnotes.xml"/><Relationship Id="rId220412416" Type="http://schemas.openxmlformats.org/officeDocument/2006/relationships/comments" Target="comments.xml"/><Relationship Id="rId989702829" Type="http://schemas.microsoft.com/office/2011/relationships/commentsExtended" Target="commentsExtended.xml"/><Relationship Id="rId6122984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G8TOqidR6vv56Ys1/GbePliokyG/uKZ74o4EpaRWrJg=</DigestValue>
    </Reference>
    <Reference URI="#idOfficeObject" Type="http://www.w3.org/2000/09/xmldsig#Object">
      <DigestMethod Algorithm="urn:ietf:params:xml:ns:cpxmlsec:algorithms:gostr34112012-256"/>
      <DigestValue>9KEZh0EnDfTzkixbMl++2enaxzKBn50QX7c2iHZsWw4=</DigestValue>
    </Reference>
    <Reference URI="#idValidSigLnImg" Type="http://www.w3.org/2000/09/xmldsig#Object">
      <DigestMethod Algorithm="urn:ietf:params:xml:ns:cpxmlsec:algorithms:gostr34112012-256"/>
      <DigestValue>tjyNUPLeDOCctcSyFdGFJayH5aZVFCxjzIZTCE2aeu4=</DigestValue>
    </Reference>
    <Reference URI="#idInvalidSigLnImg" Type="http://www.w3.org/2000/09/xmldsig#Object">
      <DigestMethod Algorithm="urn:ietf:params:xml:ns:cpxmlsec:algorithms:gostr34112012-256"/>
      <DigestValue>p60XrycdoOasTKDzVyNxlyWOybF0u193vOkO/ZW3UdU=</DigestValue>
    </Reference>
  </SignedInfo>
  <SignatureValue>MwKMHSyGzK/b2RyN3n8uFxcrJ10qSPkgQIcRLBf5rLeGDR7YISt1m/p29jXP+lLv
7fVBw0elI891NwiUWPY2AA==</SignatureValue>
  <KeyInfo>
    <X509Data>
      <X509Certificate>MIIKATCCCa6gAwIBAgIRAmHcIQC2rKWxTstHbMASXRIwCgYIKoUDBwEBAwIwggGJ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0J3QotCj0KAiMB4XDTIxMDEyMDAxNTgxN1oXDTIyMDEyMDAxNTI0MlowggIZMTAw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0L7QvtGC0LLQtdGC0YHRgtCy0LjRjyDihJYg0KHQpC8xMjgtMzU5MiDQvtGCIDE3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BgNVBAMMI9Cc0LjQvdC60L7QvNGB0LLRj9C30Ywg0KDQvtGB0YHQuNC4ggsA351M
5wAAAAAEdjAdBgNVHQ4EFgQU2n6wDw4++BqgRDJXapc3pVBkevQwCgYIKoUDBwEB
AwIDQQDT700mbfUGboAzg7sllzkiE0+8W4XwEBd4ykkL3nH3zh5KQA5U5z9Js6O7
pQdaSbw06Zr5j7o7GW19vuuANacU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OVlri9JFUA9qXpKeW3TxLXrMroM=</DigestValue>
      </Reference>
      <Reference URI="/word/fontTable.xml?ContentType=application/vnd.openxmlformats-officedocument.wordprocessingml.fontTable+xml">
        <DigestMethod Algorithm="http://www.w3.org/2000/09/xmldsig#sha1"/>
        <DigestValue>ihcHGl3aaw8CSGkZq6D7viRAsT8=</DigestValue>
      </Reference>
      <Reference URI="/word/media/image1.emf?ContentType=image/x-emf">
        <DigestMethod Algorithm="http://www.w3.org/2000/09/xmldsig#sha1"/>
        <DigestValue>VbEVMxi4k5gjep8b8xyZMTa3TOA=</DigestValue>
      </Reference>
      <Reference URI="/word/numbering.xml?ContentType=application/vnd.openxmlformats-officedocument.wordprocessingml.numbering+xml">
        <DigestMethod Algorithm="http://www.w3.org/2000/09/xmldsig#sha1"/>
        <DigestValue>IqkgVN9rNITKTo99No1uue7dZE4=</DigestValue>
      </Reference>
      <Reference URI="/word/settings.xml?ContentType=application/vnd.openxmlformats-officedocument.wordprocessingml.settings+xml">
        <DigestMethod Algorithm="http://www.w3.org/2000/09/xmldsig#sha1"/>
        <DigestValue>SaecFc3yhJb5DRKfKGiZf7cHhZ4=</DigestValue>
      </Reference>
      <Reference URI="/word/styles.xml?ContentType=application/vnd.openxmlformats-officedocument.wordprocessingml.styles+xml">
        <DigestMethod Algorithm="http://www.w3.org/2000/09/xmldsig#sha1"/>
        <DigestValue>Pr9GS64CplAC6FNDDlMAIIPH0bQ=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2021-01-27T02:55:54Z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{ECB27A34-3740-447F-9F37-14A9773D992A}</SetupID>
          <SignatureText/>
          <SignatureImage>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2luZG93cyBQaG90byBFZGl0b3IgMTAuMC4xMDAxMS4xNjM4NABXaW5kb3dzIFBob3RvIEVkaXRvciAxMC4wLjEwMDExLjE2Mzg0ADIwMjE6MDE6MjYgMTM6MzU6MDMAAAaQAwACAAAAFAAAERyQBAACAAAAFAAAETCSkQACAAAAAzAwAACSkgACAAAAAzAwAACgAQADAAAAAQABAADqHAAHAAAIDAAACRA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MDIxOjAxOjI2IDEzOjMzOjA4ADIwMjE6MDE6MjYgMTM6MzM6MDgAAAAABgEDAAMAAAABAAYAAAEaAAUAAAABAAARlAEbAAUAAAABAAARnAEoAAMAAAABAAIAAAIBAAQAAAABAAARpAICAAQAAAABAAAWEwAAAAAAAABgAAAAAQAAAGAAAAAB/9j/2wBDAAgGBgcGBQgHBwcJCQgKDBQNDAsLDBkSEw8UHRofHh0aHBwgJC4nICIsIxwcKDcpLDAxNDQ0Hyc5PTgyPC4zNDL/2wBDAQkJCQwLDBgNDRgyIRwhMjIyMjIyMjIyMjIyMjIyMjIyMjIyMjIyMjIyMjIyMjIyMjIyMjIyMjIyMjIyMjIyMjL/wAARCACfAQADASE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8P3hwYWNrZXQgZW5kPSd3Jz8+/9sAQwADAgIDAgIDAwMDBAMDBAUIBQUEBAUKBwcGCAwKDAwLCgsLDQ4SEA0OEQ4LCxAWEBETFBUVFQwPFxgWFBgSFBUU/9sAQwEDBAQFBAUJBQUJFA0LDRQUFBQUFBQUFBQUFBQUFBQUFBQUFBQUFBQUFBQUFBQUFBQUFBQUFBQUFBQUFBQUFBQU/8AAEQgA1QFX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5HsBAIgAAAAF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A6BdK07gEAAJgHxpe0ZgEAAAAAAAAAaFL2BQBANAUAAAQA0rTuAQAAAAAAAAAAUwBpAGcAbgBhAHQAdQByAGUATABpAG4AZQAAAOTzt2aI87dmcIfrAfCBuGbA75hnAAAEAMzJTwAPCsBmcC09BR4TrmYsCsBmLbGrTmTKTwAAAAQAAAAEACC36QEAYC4CAAAEAMjJTwC+5bxmAEbrAQBI6wFkyk8AZMpPAAEABAAAAAQANMpPAAAAAAD/////AABPADTKTwDu5bxmHhOuZvjlvGbVsqtOZMpPAHAtPQWAMjoFAAAAADAAAABIyk8AAAAAAM9tkWcAAAAAgAQfAG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</Object>
  <Object Id="idInvalidSigLnImg">AQAAAGwAAAAAAAAAAAAAAD8BAACfAAAAAAAAAAAAAABmFgAALAsAACBFTUYAAAEAhIQBAKE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FoADI02BejiTwAFAAAAzxQBMABUNgIBAAAAAQAACAAAAAAyDgAAAgIAAKQwCAUM408AAFQ2AjjeTwABAAAIDgISADIOAAACAgAAAAAWAAAAAAACAgAAAgIAAA4CEgAOAhIA0N5PALMHoHcAVDYCcAWgd8QHoHcI11MACAAAAAAAAAAAAAAAswegdwjXUwAQhI4CAAAAAAAAAAAAAAAAAAAAAAAAAAAAAAAAAAAAAAAAAAAAAAAAAQAAAAAAAAAAAP/nAFQ2AhBUNgIAAAAAXwAAABBUNgIAAAAA/////xkAAAAAAAAAZOFPAHThTwAAAAAAAFQ2AnThTwAAAAAA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A6BdK07gEAAJgHxpe0ZgEAAAAAAAAAaFL2BQBANAUAAAQA0rTuAQAAAAAAAAAAUwBpAGcAbgBhAHQAdQByAGUATABpAG4AZQAAAOTzt2aI87dmcIfrAfCBuGbA75hnAAAEAMzJTwAPCsBmcC09BR4TrmYsCsBmLbGrTmTKTwAAAAQAAAAEACC36QEAYC4CAAAEAMjJTwC+5bxmAEbrAQBI6wFkyk8AZMpPAAEABAAAAAQANMpPAAAAAAD/////AABPADTKTwDu5bxmHhOuZvjlvGbVsqtOZMpPAHAtPQWAMjoFAAAAADAAAABIyk8AAAAAAM9tkWcAAAAAgAQfAG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aZV8PqHyIj2F2DC5hRSzwCURqsg=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</SignatureValue>
  <KeyInfo>
    <X509Data>
      <X509Certificate>MIIFpTCCA40CFGmuXN4bNSDagNvjEsKHZo/19nxpMA0GCSqGSIb3DQEBCwUAMIGQ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97167917"/>
            <mdssi:RelationshipReference SourceId="rId419767898"/>
            <mdssi:RelationshipReference SourceId="rId220412416"/>
            <mdssi:RelationshipReference SourceId="rId989702829"/>
            <mdssi:RelationshipReference SourceId="rId612298478"/>
          </Transform>
          <Transform Algorithm="http://www.w3.org/TR/2001/REC-xml-c14n-20010315"/>
        </Transforms>
        <DigestMethod Algorithm="http://www.w3.org/2000/09/xmldsig#sha1"/>
        <DigestValue>jkt+BV1I217jUXz+189ZZvyPEf8=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qAUobT8WHQZH9CpE/bXzAhURCAo=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ihcHGl3aaw8CSGkZq6D7viRAsT8=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emf?ContentType=image/x-emf">
        <DigestMethod Algorithm="http://www.w3.org/2000/09/xmldsig#sha1"/>
        <DigestValue>VbEVMxi4k5gjep8b8xyZMTa3TOA=</DigestValue>
      </Reference>
      <Reference URI="/word/numbering.xml?ContentType=application/vnd.openxmlformats-officedocument.wordprocessingml.numbering+xml">
        <DigestMethod Algorithm="http://www.w3.org/2000/09/xmldsig#sha1"/>
        <DigestValue>9NK4bCHmibCTASApJIyPuKPRCRw=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9TXgeKfHs2Lt4TYZh/qeX/za0hM=</DigestValue>
      </Reference>
      <Reference URI="/word/styles.xml?ContentType=application/vnd.openxmlformats-officedocument.wordprocessingml.styles+xml">
        <DigestMethod Algorithm="http://www.w3.org/2000/09/xmldsig#sha1"/>
        <DigestValue>9yrMY+t0qXa9P7qKQ5fHp6wnIO4=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2021-03-04T02:28:12Z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4</cp:revision>
  <dcterms:created xsi:type="dcterms:W3CDTF">2020-04-15T09:04:00Z</dcterms:created>
  <dcterms:modified xsi:type="dcterms:W3CDTF">2021-01-27T02:55:00Z</dcterms:modified>
</cp:coreProperties>
</file>