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15"/>
        <w:gridCol w:w="4056"/>
      </w:tblGrid>
      <w:tr w:rsidR="009C578F" w:rsidTr="00CF59B1">
        <w:tc>
          <w:tcPr>
            <w:tcW w:w="6204" w:type="dxa"/>
          </w:tcPr>
          <w:p w:rsidR="009C578F" w:rsidRDefault="009C578F" w:rsidP="009C578F">
            <w:pPr>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CF59B1" w:rsidRDefault="009C578F" w:rsidP="009C578F">
            <w:pPr>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w:t>
            </w:r>
          </w:p>
          <w:p w:rsidR="009C578F" w:rsidRDefault="009C578F" w:rsidP="009C578F">
            <w:pPr>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профкома МБДОУ</w:t>
            </w:r>
          </w:p>
          <w:p w:rsidR="009C578F" w:rsidRDefault="00CF59B1" w:rsidP="009C578F">
            <w:pPr>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r w:rsidR="009C578F">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 </w:t>
            </w:r>
            <w:r w:rsidR="009C578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proofErr w:type="spellStart"/>
            <w:r w:rsidR="009C578F">
              <w:rPr>
                <w:rFonts w:ascii="Times New Roman" w:eastAsia="Times New Roman" w:hAnsi="Times New Roman" w:cs="Times New Roman"/>
                <w:sz w:val="24"/>
                <w:szCs w:val="24"/>
                <w:lang w:eastAsia="ru-RU"/>
              </w:rPr>
              <w:t>Грудинина</w:t>
            </w:r>
            <w:proofErr w:type="spellEnd"/>
          </w:p>
          <w:p w:rsidR="00CF59B1" w:rsidRDefault="00CF59B1" w:rsidP="009C578F">
            <w:pPr>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4 </w:t>
            </w:r>
          </w:p>
          <w:p w:rsidR="009C578F" w:rsidRDefault="007956BF" w:rsidP="009C578F">
            <w:pPr>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F59B1">
              <w:rPr>
                <w:rFonts w:ascii="Times New Roman" w:eastAsia="Times New Roman" w:hAnsi="Times New Roman" w:cs="Times New Roman"/>
                <w:sz w:val="24"/>
                <w:szCs w:val="24"/>
                <w:lang w:eastAsia="ru-RU"/>
              </w:rPr>
              <w:t xml:space="preserve"> «</w:t>
            </w:r>
            <w:r w:rsidR="00CF59B1" w:rsidRPr="00CF59B1">
              <w:rPr>
                <w:rFonts w:ascii="Times New Roman" w:eastAsia="Times New Roman" w:hAnsi="Times New Roman" w:cs="Times New Roman"/>
                <w:sz w:val="24"/>
                <w:szCs w:val="24"/>
                <w:u w:val="single"/>
                <w:lang w:eastAsia="ru-RU"/>
              </w:rPr>
              <w:t>23</w:t>
            </w:r>
            <w:r w:rsidR="00CF59B1">
              <w:rPr>
                <w:rFonts w:ascii="Times New Roman" w:eastAsia="Times New Roman" w:hAnsi="Times New Roman" w:cs="Times New Roman"/>
                <w:sz w:val="24"/>
                <w:szCs w:val="24"/>
                <w:lang w:eastAsia="ru-RU"/>
              </w:rPr>
              <w:t xml:space="preserve">» </w:t>
            </w:r>
            <w:r w:rsidR="00CF59B1" w:rsidRPr="00CF59B1">
              <w:rPr>
                <w:rFonts w:ascii="Times New Roman" w:eastAsia="Times New Roman" w:hAnsi="Times New Roman" w:cs="Times New Roman"/>
                <w:sz w:val="24"/>
                <w:szCs w:val="24"/>
                <w:u w:val="single"/>
                <w:lang w:eastAsia="ru-RU"/>
              </w:rPr>
              <w:t>октября</w:t>
            </w:r>
            <w:r w:rsidR="00CF59B1">
              <w:rPr>
                <w:rFonts w:ascii="Times New Roman" w:eastAsia="Times New Roman" w:hAnsi="Times New Roman" w:cs="Times New Roman"/>
                <w:sz w:val="24"/>
                <w:szCs w:val="24"/>
                <w:lang w:eastAsia="ru-RU"/>
              </w:rPr>
              <w:t xml:space="preserve"> 2014 г. </w:t>
            </w:r>
          </w:p>
          <w:p w:rsidR="009C578F" w:rsidRDefault="009C578F" w:rsidP="009C578F">
            <w:pPr>
              <w:spacing w:line="276" w:lineRule="auto"/>
              <w:textAlignment w:val="baseline"/>
              <w:rPr>
                <w:rFonts w:ascii="Times New Roman" w:eastAsia="Times New Roman" w:hAnsi="Times New Roman" w:cs="Times New Roman"/>
                <w:sz w:val="24"/>
                <w:szCs w:val="24"/>
                <w:lang w:eastAsia="ru-RU"/>
              </w:rPr>
            </w:pPr>
          </w:p>
        </w:tc>
        <w:tc>
          <w:tcPr>
            <w:tcW w:w="3367" w:type="dxa"/>
          </w:tcPr>
          <w:p w:rsidR="009C578F" w:rsidRPr="001D2371" w:rsidRDefault="009C578F" w:rsidP="00CF59B1">
            <w:pPr>
              <w:shd w:val="clear" w:color="auto" w:fill="FFFFFF"/>
              <w:spacing w:line="276" w:lineRule="auto"/>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Утверждено:</w:t>
            </w:r>
          </w:p>
          <w:p w:rsidR="009C578F" w:rsidRPr="001D2371" w:rsidRDefault="00CF59B1" w:rsidP="00CF59B1">
            <w:pPr>
              <w:shd w:val="clear" w:color="auto" w:fill="FFFFFF"/>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009C578F" w:rsidRPr="001D2371">
              <w:rPr>
                <w:rFonts w:ascii="Times New Roman" w:eastAsia="Times New Roman" w:hAnsi="Times New Roman" w:cs="Times New Roman"/>
                <w:sz w:val="24"/>
                <w:szCs w:val="24"/>
                <w:lang w:eastAsia="ru-RU"/>
              </w:rPr>
              <w:t xml:space="preserve"> МБДОУ</w:t>
            </w:r>
          </w:p>
          <w:p w:rsidR="009C578F" w:rsidRDefault="009C578F" w:rsidP="00CF59B1">
            <w:pPr>
              <w:shd w:val="clear" w:color="auto" w:fill="FFFFFF"/>
              <w:spacing w:line="276" w:lineRule="auto"/>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детский сад «Колосок»</w:t>
            </w:r>
          </w:p>
          <w:p w:rsidR="00CF59B1" w:rsidRPr="001D2371" w:rsidRDefault="00CF59B1" w:rsidP="00CF59B1">
            <w:pPr>
              <w:shd w:val="clear" w:color="auto" w:fill="FFFFFF"/>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47</w:t>
            </w:r>
          </w:p>
          <w:p w:rsidR="00CF59B1" w:rsidRPr="001D2371" w:rsidRDefault="007956BF" w:rsidP="00CF59B1">
            <w:pPr>
              <w:shd w:val="clear" w:color="auto" w:fill="FFFFFF"/>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F59B1">
              <w:rPr>
                <w:rFonts w:ascii="Times New Roman" w:eastAsia="Times New Roman" w:hAnsi="Times New Roman" w:cs="Times New Roman"/>
                <w:sz w:val="24"/>
                <w:szCs w:val="24"/>
                <w:lang w:eastAsia="ru-RU"/>
              </w:rPr>
              <w:t>«</w:t>
            </w:r>
            <w:r w:rsidR="00CF59B1" w:rsidRPr="00CF59B1">
              <w:rPr>
                <w:rFonts w:ascii="Times New Roman" w:eastAsia="Times New Roman" w:hAnsi="Times New Roman" w:cs="Times New Roman"/>
                <w:sz w:val="24"/>
                <w:szCs w:val="24"/>
                <w:u w:val="single"/>
                <w:lang w:eastAsia="ru-RU"/>
              </w:rPr>
              <w:t>23</w:t>
            </w:r>
            <w:r w:rsidR="00CF59B1">
              <w:rPr>
                <w:rFonts w:ascii="Times New Roman" w:eastAsia="Times New Roman" w:hAnsi="Times New Roman" w:cs="Times New Roman"/>
                <w:sz w:val="24"/>
                <w:szCs w:val="24"/>
                <w:lang w:eastAsia="ru-RU"/>
              </w:rPr>
              <w:t xml:space="preserve">» </w:t>
            </w:r>
            <w:r w:rsidR="00CF59B1" w:rsidRPr="00CF59B1">
              <w:rPr>
                <w:rFonts w:ascii="Times New Roman" w:eastAsia="Times New Roman" w:hAnsi="Times New Roman" w:cs="Times New Roman"/>
                <w:sz w:val="24"/>
                <w:szCs w:val="24"/>
                <w:u w:val="single"/>
                <w:lang w:eastAsia="ru-RU"/>
              </w:rPr>
              <w:t>октября</w:t>
            </w:r>
            <w:r w:rsidR="00CF59B1" w:rsidRPr="001D2371">
              <w:rPr>
                <w:rFonts w:ascii="Times New Roman" w:eastAsia="Times New Roman" w:hAnsi="Times New Roman" w:cs="Times New Roman"/>
                <w:sz w:val="24"/>
                <w:szCs w:val="24"/>
                <w:lang w:eastAsia="ru-RU"/>
              </w:rPr>
              <w:t xml:space="preserve"> 2014г</w:t>
            </w:r>
            <w:r w:rsidR="00CF59B1">
              <w:rPr>
                <w:rFonts w:ascii="Times New Roman" w:eastAsia="Times New Roman" w:hAnsi="Times New Roman" w:cs="Times New Roman"/>
                <w:sz w:val="24"/>
                <w:szCs w:val="24"/>
                <w:lang w:eastAsia="ru-RU"/>
              </w:rPr>
              <w:t>.</w:t>
            </w:r>
          </w:p>
          <w:p w:rsidR="009C578F" w:rsidRDefault="009C578F" w:rsidP="00CF59B1">
            <w:pPr>
              <w:shd w:val="clear" w:color="auto" w:fill="FFFFFF"/>
              <w:spacing w:line="276" w:lineRule="auto"/>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xml:space="preserve"> Н.</w:t>
            </w:r>
            <w:r w:rsidR="00CF59B1">
              <w:rPr>
                <w:rFonts w:ascii="Times New Roman" w:eastAsia="Times New Roman" w:hAnsi="Times New Roman" w:cs="Times New Roman"/>
                <w:sz w:val="24"/>
                <w:szCs w:val="24"/>
                <w:lang w:eastAsia="ru-RU"/>
              </w:rPr>
              <w:t xml:space="preserve"> </w:t>
            </w:r>
            <w:r w:rsidRPr="001D2371">
              <w:rPr>
                <w:rFonts w:ascii="Times New Roman" w:eastAsia="Times New Roman" w:hAnsi="Times New Roman" w:cs="Times New Roman"/>
                <w:sz w:val="24"/>
                <w:szCs w:val="24"/>
                <w:lang w:eastAsia="ru-RU"/>
              </w:rPr>
              <w:t>С.</w:t>
            </w:r>
            <w:r w:rsidR="00CF59B1">
              <w:rPr>
                <w:rFonts w:ascii="Times New Roman" w:eastAsia="Times New Roman" w:hAnsi="Times New Roman" w:cs="Times New Roman"/>
                <w:sz w:val="24"/>
                <w:szCs w:val="24"/>
                <w:lang w:eastAsia="ru-RU"/>
              </w:rPr>
              <w:t xml:space="preserve"> </w:t>
            </w:r>
            <w:proofErr w:type="spellStart"/>
            <w:r w:rsidRPr="001D2371">
              <w:rPr>
                <w:rFonts w:ascii="Times New Roman" w:eastAsia="Times New Roman" w:hAnsi="Times New Roman" w:cs="Times New Roman"/>
                <w:sz w:val="24"/>
                <w:szCs w:val="24"/>
                <w:lang w:eastAsia="ru-RU"/>
              </w:rPr>
              <w:t>Лоскутникова</w:t>
            </w:r>
            <w:proofErr w:type="spellEnd"/>
            <w:r w:rsidR="00CF59B1">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3FF7EE67-9150-4EB1-8CDE-1C874155AB5A}" provid="{F5AC7D23-DA04-45F5-ABCB-38CE7A982553}" o:sigprovurl="http://www.cryptopro.ru/products/office/signature" showsigndate="f" issignatureline="t"/>
                </v:shape>
              </w:pict>
            </w:r>
          </w:p>
        </w:tc>
      </w:tr>
    </w:tbl>
    <w:p w:rsidR="009C578F" w:rsidRDefault="009C578F" w:rsidP="001D2371">
      <w:pPr>
        <w:shd w:val="clear" w:color="auto" w:fill="FFFFFF"/>
        <w:spacing w:after="0"/>
        <w:jc w:val="right"/>
        <w:textAlignment w:val="baseline"/>
        <w:rPr>
          <w:rFonts w:ascii="Times New Roman" w:eastAsia="Times New Roman" w:hAnsi="Times New Roman" w:cs="Times New Roman"/>
          <w:sz w:val="24"/>
          <w:szCs w:val="24"/>
          <w:lang w:eastAsia="ru-RU"/>
        </w:rPr>
      </w:pPr>
    </w:p>
    <w:p w:rsidR="001D2371" w:rsidRPr="001D2371" w:rsidRDefault="001D2371" w:rsidP="001D2371">
      <w:pPr>
        <w:shd w:val="clear" w:color="auto" w:fill="FFFFFF"/>
        <w:spacing w:after="0"/>
        <w:jc w:val="right"/>
        <w:textAlignment w:val="baseline"/>
        <w:rPr>
          <w:rFonts w:ascii="Times New Roman" w:eastAsia="Times New Roman" w:hAnsi="Times New Roman" w:cs="Times New Roman"/>
          <w:sz w:val="24"/>
          <w:szCs w:val="24"/>
          <w:lang w:eastAsia="ru-RU"/>
        </w:rPr>
      </w:pPr>
    </w:p>
    <w:p w:rsidR="001D2371" w:rsidRPr="001D2371" w:rsidRDefault="001D2371" w:rsidP="001D2371">
      <w:pPr>
        <w:shd w:val="clear" w:color="auto" w:fill="FFFFFF"/>
        <w:spacing w:after="0"/>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w:t>
      </w:r>
    </w:p>
    <w:p w:rsidR="001D2371" w:rsidRPr="001D2371" w:rsidRDefault="001D2371" w:rsidP="001D2371">
      <w:pPr>
        <w:shd w:val="clear" w:color="auto" w:fill="FFFFFF"/>
        <w:spacing w:after="0"/>
        <w:jc w:val="center"/>
        <w:textAlignment w:val="baseline"/>
        <w:rPr>
          <w:rFonts w:ascii="Times New Roman" w:eastAsia="Times New Roman" w:hAnsi="Times New Roman" w:cs="Times New Roman"/>
          <w:sz w:val="28"/>
          <w:szCs w:val="28"/>
          <w:lang w:eastAsia="ru-RU"/>
        </w:rPr>
      </w:pPr>
      <w:r w:rsidRPr="001D2371">
        <w:rPr>
          <w:rFonts w:ascii="Times New Roman" w:eastAsia="Times New Roman" w:hAnsi="Times New Roman" w:cs="Times New Roman"/>
          <w:b/>
          <w:bCs/>
          <w:sz w:val="28"/>
          <w:szCs w:val="28"/>
          <w:lang w:eastAsia="ru-RU"/>
        </w:rPr>
        <w:t>ПОЛОЖЕНИЕ</w:t>
      </w:r>
    </w:p>
    <w:p w:rsidR="001D2371" w:rsidRPr="001D2371" w:rsidRDefault="001D2371" w:rsidP="001D2371">
      <w:pPr>
        <w:shd w:val="clear" w:color="auto" w:fill="FFFFFF"/>
        <w:spacing w:after="0"/>
        <w:jc w:val="center"/>
        <w:textAlignment w:val="baseline"/>
        <w:rPr>
          <w:rFonts w:ascii="Times New Roman" w:eastAsia="Times New Roman" w:hAnsi="Times New Roman" w:cs="Times New Roman"/>
          <w:sz w:val="28"/>
          <w:szCs w:val="28"/>
          <w:lang w:eastAsia="ru-RU"/>
        </w:rPr>
      </w:pPr>
      <w:r w:rsidRPr="001D2371">
        <w:rPr>
          <w:rFonts w:ascii="Times New Roman" w:eastAsia="Times New Roman" w:hAnsi="Times New Roman" w:cs="Times New Roman"/>
          <w:b/>
          <w:bCs/>
          <w:sz w:val="28"/>
          <w:szCs w:val="28"/>
          <w:lang w:eastAsia="ru-RU"/>
        </w:rPr>
        <w:t>об Управляющем совете</w:t>
      </w:r>
    </w:p>
    <w:p w:rsidR="001D2371" w:rsidRPr="001D2371" w:rsidRDefault="001D2371" w:rsidP="004B2A05">
      <w:pPr>
        <w:shd w:val="clear" w:color="auto" w:fill="FFFFFF"/>
        <w:spacing w:after="0"/>
        <w:jc w:val="center"/>
        <w:textAlignment w:val="baseline"/>
        <w:rPr>
          <w:rFonts w:ascii="Times New Roman" w:eastAsia="Times New Roman" w:hAnsi="Times New Roman" w:cs="Times New Roman"/>
          <w:sz w:val="28"/>
          <w:szCs w:val="28"/>
          <w:lang w:eastAsia="ru-RU"/>
        </w:rPr>
      </w:pPr>
      <w:r w:rsidRPr="001D2371">
        <w:rPr>
          <w:rFonts w:ascii="Times New Roman" w:eastAsia="Times New Roman" w:hAnsi="Times New Roman" w:cs="Times New Roman"/>
          <w:b/>
          <w:bCs/>
          <w:sz w:val="28"/>
          <w:szCs w:val="28"/>
          <w:lang w:eastAsia="ru-RU"/>
        </w:rPr>
        <w:t>муниципального бюджетного дошкольного образовательного учреждения детский сад «Колосок»</w:t>
      </w:r>
    </w:p>
    <w:p w:rsidR="001D2371" w:rsidRPr="001D2371" w:rsidRDefault="001D2371" w:rsidP="001D2371">
      <w:pPr>
        <w:shd w:val="clear" w:color="auto" w:fill="FFFFFF"/>
        <w:spacing w:after="0"/>
        <w:textAlignment w:val="baseline"/>
        <w:rPr>
          <w:rFonts w:ascii="Times New Roman" w:eastAsia="Times New Roman" w:hAnsi="Times New Roman" w:cs="Times New Roman"/>
          <w:sz w:val="28"/>
          <w:szCs w:val="28"/>
          <w:lang w:eastAsia="ru-RU"/>
        </w:rPr>
      </w:pPr>
      <w:r w:rsidRPr="001D2371">
        <w:rPr>
          <w:rFonts w:ascii="Times New Roman" w:eastAsia="Times New Roman" w:hAnsi="Times New Roman" w:cs="Times New Roman"/>
          <w:b/>
          <w:bCs/>
          <w:sz w:val="28"/>
          <w:szCs w:val="28"/>
          <w:lang w:eastAsia="ru-RU"/>
        </w:rPr>
        <w:t> </w:t>
      </w:r>
    </w:p>
    <w:p w:rsidR="001D2371" w:rsidRPr="001D2371" w:rsidRDefault="001D2371" w:rsidP="001D2371">
      <w:pPr>
        <w:numPr>
          <w:ilvl w:val="0"/>
          <w:numId w:val="1"/>
        </w:numPr>
        <w:shd w:val="clear" w:color="auto" w:fill="FFFFFF"/>
        <w:spacing w:after="0"/>
        <w:jc w:val="center"/>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b/>
          <w:bCs/>
          <w:sz w:val="24"/>
          <w:szCs w:val="24"/>
          <w:lang w:eastAsia="ru-RU"/>
        </w:rPr>
        <w:t>Общие положения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1.1.  Управляющий  совет  (далее – Совет)    муниципального бюджетного дошкольно</w:t>
      </w:r>
      <w:r>
        <w:rPr>
          <w:rFonts w:ascii="Times New Roman" w:eastAsia="Times New Roman" w:hAnsi="Times New Roman" w:cs="Times New Roman"/>
          <w:sz w:val="24"/>
          <w:szCs w:val="24"/>
          <w:lang w:eastAsia="ru-RU"/>
        </w:rPr>
        <w:t>го образовательного учреждения детский сад «Колосок</w:t>
      </w:r>
      <w:r w:rsidRPr="001D2371">
        <w:rPr>
          <w:rFonts w:ascii="Times New Roman" w:eastAsia="Times New Roman" w:hAnsi="Times New Roman" w:cs="Times New Roman"/>
          <w:sz w:val="24"/>
          <w:szCs w:val="24"/>
          <w:lang w:eastAsia="ru-RU"/>
        </w:rPr>
        <w:t>» (далее – Детский сад) является коллегиальным органом управления; представляет интересы всех участников образовательного процесса, реализует принцип государственно-общественного характера управления образованием, имеет управленческие полномочия  по решению ряда вопросов функционирования и развития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1.2. Совет создается с целью придания открытости и повышения инвестиционной привлекательности сферы образования; возможности появления внешней оценки деятельности Детского сада  и его управления; повышения общественного статуса муниципального образования и данного образовательного учреждения; изменение отношений между всеми уставными органами управления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1.3.    Совет    осуществляет    свою   деятельность  в   соответствии  с законами и  иными   нормативными  правовыми  актами Россий</w:t>
      </w:r>
      <w:r>
        <w:rPr>
          <w:rFonts w:ascii="Times New Roman" w:eastAsia="Times New Roman" w:hAnsi="Times New Roman" w:cs="Times New Roman"/>
          <w:sz w:val="24"/>
          <w:szCs w:val="24"/>
          <w:lang w:eastAsia="ru-RU"/>
        </w:rPr>
        <w:t>ской  Федерации,  Республики Бурятия</w:t>
      </w:r>
      <w:r w:rsidRPr="001D2371">
        <w:rPr>
          <w:rFonts w:ascii="Times New Roman" w:eastAsia="Times New Roman" w:hAnsi="Times New Roman" w:cs="Times New Roman"/>
          <w:sz w:val="24"/>
          <w:szCs w:val="24"/>
          <w:lang w:eastAsia="ru-RU"/>
        </w:rPr>
        <w:t>,   органов   местного   самоуправления,    Уставом    Детского   сада,   а  также регламентом Совета, иными локальными нормативными актами Учреждения.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Совет является</w:t>
      </w:r>
      <w:r w:rsidRPr="001D2371">
        <w:rPr>
          <w:rFonts w:ascii="Times New Roman" w:eastAsia="Times New Roman" w:hAnsi="Times New Roman" w:cs="Times New Roman"/>
          <w:sz w:val="24"/>
          <w:szCs w:val="24"/>
          <w:lang w:eastAsia="ru-RU"/>
        </w:rPr>
        <w:t xml:space="preserve"> органом управления муниципальным бюджетным дошкольн</w:t>
      </w:r>
      <w:r>
        <w:rPr>
          <w:rFonts w:ascii="Times New Roman" w:eastAsia="Times New Roman" w:hAnsi="Times New Roman" w:cs="Times New Roman"/>
          <w:sz w:val="24"/>
          <w:szCs w:val="24"/>
          <w:lang w:eastAsia="ru-RU"/>
        </w:rPr>
        <w:t>ым образовательным учреждением детский сад «Колосок</w:t>
      </w:r>
      <w:r w:rsidRPr="001D2371">
        <w:rPr>
          <w:rFonts w:ascii="Times New Roman" w:eastAsia="Times New Roman" w:hAnsi="Times New Roman" w:cs="Times New Roman"/>
          <w:sz w:val="24"/>
          <w:szCs w:val="24"/>
          <w:lang w:eastAsia="ru-RU"/>
        </w:rPr>
        <w:t>».</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r w:rsidRPr="001D2371">
        <w:rPr>
          <w:rFonts w:ascii="Times New Roman" w:eastAsia="Times New Roman" w:hAnsi="Times New Roman" w:cs="Times New Roman"/>
          <w:sz w:val="24"/>
          <w:szCs w:val="24"/>
          <w:lang w:eastAsia="ru-RU"/>
        </w:rPr>
        <w:t xml:space="preserve">.   Совет </w:t>
      </w:r>
      <w:r>
        <w:rPr>
          <w:rFonts w:ascii="Times New Roman" w:eastAsia="Times New Roman" w:hAnsi="Times New Roman" w:cs="Times New Roman"/>
          <w:sz w:val="24"/>
          <w:szCs w:val="24"/>
          <w:lang w:eastAsia="ru-RU"/>
        </w:rPr>
        <w:t>у</w:t>
      </w:r>
      <w:r w:rsidRPr="001D2371">
        <w:rPr>
          <w:rFonts w:ascii="Times New Roman" w:eastAsia="Times New Roman" w:hAnsi="Times New Roman" w:cs="Times New Roman"/>
          <w:sz w:val="24"/>
          <w:szCs w:val="24"/>
          <w:lang w:eastAsia="ru-RU"/>
        </w:rPr>
        <w:t xml:space="preserve">полномочен принимать решения по важнейшим (первостепенным) вопросам управления Детским садом. Перечень полномочий, составляющих собственную </w:t>
      </w:r>
      <w:r>
        <w:rPr>
          <w:rFonts w:ascii="Times New Roman" w:eastAsia="Times New Roman" w:hAnsi="Times New Roman" w:cs="Times New Roman"/>
          <w:sz w:val="24"/>
          <w:szCs w:val="24"/>
          <w:lang w:eastAsia="ru-RU"/>
        </w:rPr>
        <w:t xml:space="preserve">компетенцию Совета, как </w:t>
      </w:r>
      <w:r w:rsidRPr="001D2371">
        <w:rPr>
          <w:rFonts w:ascii="Times New Roman" w:eastAsia="Times New Roman" w:hAnsi="Times New Roman" w:cs="Times New Roman"/>
          <w:sz w:val="24"/>
          <w:szCs w:val="24"/>
          <w:lang w:eastAsia="ru-RU"/>
        </w:rPr>
        <w:t xml:space="preserve"> органа управления, определяется Уставом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1D2371">
        <w:rPr>
          <w:rFonts w:ascii="Times New Roman" w:eastAsia="Times New Roman" w:hAnsi="Times New Roman" w:cs="Times New Roman"/>
          <w:sz w:val="24"/>
          <w:szCs w:val="24"/>
          <w:lang w:eastAsia="ru-RU"/>
        </w:rPr>
        <w:t>. Заведующий  Детским садом наделен собственными полномочиями по управлению учреждением и участвует в исполнении полномочий  Совета, являясь его обязательным участником. Разграничение полномочий закрепляется в Уставе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1D2371">
        <w:rPr>
          <w:rFonts w:ascii="Times New Roman" w:eastAsia="Times New Roman" w:hAnsi="Times New Roman" w:cs="Times New Roman"/>
          <w:sz w:val="24"/>
          <w:szCs w:val="24"/>
          <w:lang w:eastAsia="ru-RU"/>
        </w:rPr>
        <w:t>. Деятельность членов Совета основывается на принципах добровольности участия в его работе, коллегиальности принятия решений, гласности.</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1D2371">
        <w:rPr>
          <w:rFonts w:ascii="Times New Roman" w:eastAsia="Times New Roman" w:hAnsi="Times New Roman" w:cs="Times New Roman"/>
          <w:sz w:val="24"/>
          <w:szCs w:val="24"/>
          <w:lang w:eastAsia="ru-RU"/>
        </w:rPr>
        <w:t>.    Уставом Детского сада предусматриваются: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а)    численность, порядок формирования и организация деятельности Совета;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б)    компетенция Совета;</w:t>
      </w:r>
    </w:p>
    <w:p w:rsid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в)  изменение компетенции  органов самоуправления Детского сада с учетом вопросов, отнесенных к компетенции Совета.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b/>
          <w:sz w:val="24"/>
          <w:szCs w:val="24"/>
          <w:lang w:eastAsia="ru-RU"/>
        </w:rPr>
      </w:pPr>
    </w:p>
    <w:p w:rsidR="001D2371" w:rsidRPr="004B2A05" w:rsidRDefault="001D2371" w:rsidP="004B2A05">
      <w:pPr>
        <w:pStyle w:val="a6"/>
        <w:numPr>
          <w:ilvl w:val="0"/>
          <w:numId w:val="1"/>
        </w:numPr>
        <w:shd w:val="clear" w:color="auto" w:fill="FFFFFF"/>
        <w:spacing w:after="0" w:line="360" w:lineRule="auto"/>
        <w:jc w:val="center"/>
        <w:textAlignment w:val="baseline"/>
        <w:rPr>
          <w:rFonts w:ascii="Times New Roman" w:eastAsia="Times New Roman" w:hAnsi="Times New Roman" w:cs="Times New Roman"/>
          <w:sz w:val="24"/>
          <w:szCs w:val="24"/>
          <w:lang w:eastAsia="ru-RU"/>
        </w:rPr>
      </w:pPr>
      <w:r w:rsidRPr="004B2A05">
        <w:rPr>
          <w:rFonts w:ascii="Times New Roman" w:eastAsia="Times New Roman" w:hAnsi="Times New Roman" w:cs="Times New Roman"/>
          <w:b/>
          <w:bCs/>
          <w:sz w:val="24"/>
          <w:szCs w:val="24"/>
          <w:lang w:eastAsia="ru-RU"/>
        </w:rPr>
        <w:t>Структура и порядок формирования управляющего совета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2.1.    В состав  Совета  входят:</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а)      избранные представители родителей (законных представителей) воспитанников;</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б)      избранные представители работников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в)      заведующий Детским садом;</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г)      представитель     (доверенное    лицо)     Учредителя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roofErr w:type="spellStart"/>
      <w:proofErr w:type="gramStart"/>
      <w:r w:rsidRPr="001D2371">
        <w:rPr>
          <w:rFonts w:ascii="Times New Roman" w:eastAsia="Times New Roman" w:hAnsi="Times New Roman" w:cs="Times New Roman"/>
          <w:sz w:val="24"/>
          <w:szCs w:val="24"/>
          <w:lang w:eastAsia="ru-RU"/>
        </w:rPr>
        <w:t>д</w:t>
      </w:r>
      <w:proofErr w:type="spellEnd"/>
      <w:r w:rsidRPr="001D2371">
        <w:rPr>
          <w:rFonts w:ascii="Times New Roman" w:eastAsia="Times New Roman" w:hAnsi="Times New Roman" w:cs="Times New Roman"/>
          <w:sz w:val="24"/>
          <w:szCs w:val="24"/>
          <w:lang w:eastAsia="ru-RU"/>
        </w:rPr>
        <w:t>)   кооптированные члены из числа местных работодателей, представителей коммерческих и некоммерческих организаций и общественных объединений, деятели науки, культуры, здравоохранения, спорта и др., лица, известные своей культурной, научной, общественной (в том числе благотворительной) деятельностью и иные лица, чья профессиональная и (или) общественная деятельность, знания и возможности могут позитивным  образом содействовать  функционированию и развитию Детского сада.</w:t>
      </w:r>
      <w:proofErr w:type="gramEnd"/>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2.2. Общая численность Совета определяется Уставом Детского сада. Количество членов Совета из числа родителей не может быть меньше 1/3 и больше 1/2 общего числа членов Совета; количество членов Совета из числа работников Детского сада не может превышать 1/4 от общего числа членов Совета; остальные   места   в   Совете   занимают: заведующий Детским садом,  кооптированные члены, представитель Учредителя.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При регламентации Уставом количественного состава и нормы представительства следует основываться на потребностях предстоящей работы комитетов и комиссий Совета Детского сада, а также учитывать особенности сложившейся системы управления в Детском саду.</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2.3. Члены Совета из числа родителей (законных представителей) воспитанников избираются  на Общем собрании родителей (законных представителей), при проведении которого применяются следующие правила:</w:t>
      </w:r>
    </w:p>
    <w:p w:rsidR="001D2371" w:rsidRPr="001D2371" w:rsidRDefault="001D2371" w:rsidP="004B2A05">
      <w:pPr>
        <w:numPr>
          <w:ilvl w:val="0"/>
          <w:numId w:val="3"/>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общее собрание родителей (законных представителей) признается правомочным, если в его работе принимают участие не менее двух третей законных представителей воспитанников Детского сада. Общее собрание родителей  избирает из своего состава председателя, секретаря и при необходимости счетную комиссию;</w:t>
      </w:r>
    </w:p>
    <w:p w:rsidR="001D2371" w:rsidRPr="001D2371" w:rsidRDefault="001D2371" w:rsidP="004B2A05">
      <w:pPr>
        <w:numPr>
          <w:ilvl w:val="0"/>
          <w:numId w:val="3"/>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члены Совета избираются из числа законных представителей, присутствующих на Общем собрании родителей (законных представителей). Предложения по кандидатурам членов Совета могут быть внесены присутствующими законными представителями воспитанников, заведующим Детским садом;</w:t>
      </w:r>
    </w:p>
    <w:p w:rsidR="001D2371" w:rsidRPr="001D2371" w:rsidRDefault="001D2371" w:rsidP="004B2A05">
      <w:pPr>
        <w:numPr>
          <w:ilvl w:val="0"/>
          <w:numId w:val="3"/>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решения Общего собрания родителей (законных представителей) принимаются голосованием, не менее 2/3 от числа присутствующих законных представителей и оформляются протоколом, подписываемым председателем и секретарем Общего собрания родителей (законных представителей). В случае избрания счетной комиссии к протоколу прилагается протокол счетной комиссии.</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2.4.   Члены Совета из числа работников Детского сада избираются на Общем собрании трудового коллектива Детского сада, при проведении которого применяются правила, аналогичные предусмотрен</w:t>
      </w:r>
      <w:r w:rsidRPr="001D2371">
        <w:rPr>
          <w:rFonts w:ascii="Times New Roman" w:eastAsia="Times New Roman" w:hAnsi="Times New Roman" w:cs="Times New Roman"/>
          <w:sz w:val="24"/>
          <w:szCs w:val="24"/>
          <w:lang w:eastAsia="ru-RU"/>
        </w:rPr>
        <w:softHyphen/>
        <w:t>ным пунктом 2.3. настоящего Положения.</w:t>
      </w:r>
    </w:p>
    <w:p w:rsid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2.5.  Члены Совета избираются сроком на два года. Процедура выборов</w:t>
      </w:r>
      <w:r w:rsidRPr="001D2371">
        <w:rPr>
          <w:rFonts w:ascii="Times New Roman" w:eastAsia="Times New Roman" w:hAnsi="Times New Roman" w:cs="Times New Roman"/>
          <w:sz w:val="24"/>
          <w:szCs w:val="24"/>
          <w:lang w:eastAsia="ru-RU"/>
        </w:rPr>
        <w:br/>
        <w:t>(переизбрания) для каждой категории членов Совета определяется соответствующим собранием</w:t>
      </w:r>
      <w:r>
        <w:rPr>
          <w:rFonts w:ascii="Times New Roman" w:eastAsia="Times New Roman" w:hAnsi="Times New Roman" w:cs="Times New Roman"/>
          <w:sz w:val="24"/>
          <w:szCs w:val="24"/>
          <w:lang w:eastAsia="ru-RU"/>
        </w:rPr>
        <w:t>.</w:t>
      </w:r>
      <w:r w:rsidRPr="001D2371">
        <w:rPr>
          <w:rFonts w:ascii="Times New Roman" w:eastAsia="Times New Roman" w:hAnsi="Times New Roman" w:cs="Times New Roman"/>
          <w:sz w:val="24"/>
          <w:szCs w:val="24"/>
          <w:lang w:eastAsia="ru-RU"/>
        </w:rPr>
        <w:t xml:space="preserve">  </w:t>
      </w:r>
    </w:p>
    <w:p w:rsid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2.6.    Совет считается сформированным и приступает к осуществлению своих полномочий с момента избрания (назначения) не менее двух третей от общей численности членов Совета, определенной Уставом Детск</w:t>
      </w:r>
      <w:r>
        <w:rPr>
          <w:rFonts w:ascii="Times New Roman" w:eastAsia="Times New Roman" w:hAnsi="Times New Roman" w:cs="Times New Roman"/>
          <w:sz w:val="24"/>
          <w:szCs w:val="24"/>
          <w:lang w:eastAsia="ru-RU"/>
        </w:rPr>
        <w:t>ого сада</w:t>
      </w:r>
      <w:r w:rsidRPr="001D2371">
        <w:rPr>
          <w:rFonts w:ascii="Times New Roman" w:eastAsia="Times New Roman" w:hAnsi="Times New Roman" w:cs="Times New Roman"/>
          <w:sz w:val="24"/>
          <w:szCs w:val="24"/>
          <w:lang w:eastAsia="ru-RU"/>
        </w:rPr>
        <w:t>.</w:t>
      </w:r>
    </w:p>
    <w:p w:rsidR="009C73BD"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
    <w:p w:rsidR="001D2371" w:rsidRPr="009C73BD" w:rsidRDefault="009C73BD" w:rsidP="004B2A05">
      <w:pPr>
        <w:pStyle w:val="a6"/>
        <w:shd w:val="clear" w:color="auto" w:fill="FFFFFF"/>
        <w:spacing w:after="0" w:line="36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4B2A05">
        <w:rPr>
          <w:rFonts w:ascii="Times New Roman" w:eastAsia="Times New Roman" w:hAnsi="Times New Roman" w:cs="Times New Roman"/>
          <w:b/>
          <w:bCs/>
          <w:sz w:val="24"/>
          <w:szCs w:val="24"/>
          <w:lang w:eastAsia="ru-RU"/>
        </w:rPr>
        <w:t xml:space="preserve"> </w:t>
      </w:r>
      <w:r w:rsidR="001D2371" w:rsidRPr="009C73BD">
        <w:rPr>
          <w:rFonts w:ascii="Times New Roman" w:eastAsia="Times New Roman" w:hAnsi="Times New Roman" w:cs="Times New Roman"/>
          <w:b/>
          <w:bCs/>
          <w:sz w:val="24"/>
          <w:szCs w:val="24"/>
          <w:lang w:eastAsia="ru-RU"/>
        </w:rPr>
        <w:t>Кооптация членов управляющего совета</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D2371" w:rsidRPr="001D2371">
        <w:rPr>
          <w:rFonts w:ascii="Times New Roman" w:eastAsia="Times New Roman" w:hAnsi="Times New Roman" w:cs="Times New Roman"/>
          <w:sz w:val="24"/>
          <w:szCs w:val="24"/>
          <w:lang w:eastAsia="ru-RU"/>
        </w:rPr>
        <w:t>.1.  Кооптация (введение в состав Совета новых членов без проведения дополнительных выборов) осуществляется действующим Советом путем при</w:t>
      </w:r>
      <w:r w:rsidR="001D2371" w:rsidRPr="001D2371">
        <w:rPr>
          <w:rFonts w:ascii="Times New Roman" w:eastAsia="Times New Roman" w:hAnsi="Times New Roman" w:cs="Times New Roman"/>
          <w:sz w:val="24"/>
          <w:szCs w:val="24"/>
          <w:lang w:eastAsia="ru-RU"/>
        </w:rPr>
        <w:softHyphen/>
        <w:t>нятия постановления на заседании Совета. Постановление о кооптации дейс</w:t>
      </w:r>
      <w:r w:rsidR="001D2371" w:rsidRPr="001D2371">
        <w:rPr>
          <w:rFonts w:ascii="Times New Roman" w:eastAsia="Times New Roman" w:hAnsi="Times New Roman" w:cs="Times New Roman"/>
          <w:sz w:val="24"/>
          <w:szCs w:val="24"/>
          <w:lang w:eastAsia="ru-RU"/>
        </w:rPr>
        <w:softHyphen/>
        <w:t>твительно в течение срока работы Совета, принявшего постановление.</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D2371" w:rsidRPr="001D2371">
        <w:rPr>
          <w:rFonts w:ascii="Times New Roman" w:eastAsia="Times New Roman" w:hAnsi="Times New Roman" w:cs="Times New Roman"/>
          <w:sz w:val="24"/>
          <w:szCs w:val="24"/>
          <w:lang w:eastAsia="ru-RU"/>
        </w:rPr>
        <w:t>.2.   Выдвижение кандидатур на включение в члены Совета путем кооптации может быть сделано членами Совета, другими гражданами из числа родителей (законных представителей), а также любыми заинтересованными юридическими лицами, государственными и муниципальными органами, в том числе органами управления образованием. Допускается само</w:t>
      </w:r>
      <w:r w:rsidR="001D2371" w:rsidRPr="001D2371">
        <w:rPr>
          <w:rFonts w:ascii="Times New Roman" w:eastAsia="Times New Roman" w:hAnsi="Times New Roman" w:cs="Times New Roman"/>
          <w:sz w:val="24"/>
          <w:szCs w:val="24"/>
          <w:lang w:eastAsia="ru-RU"/>
        </w:rPr>
        <w:softHyphen/>
        <w:t>выдвижение кандидатов в члены Совета. Предложения вносятся в письменной форме (в форме письма с обоснованием предложения или в форме записи в протоколе заседания Совета). В любом случае требуется предварительное (до решения вопроса) согласие кандидата на включение его в состав Совета посредством процедуры кооптации.</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D2371" w:rsidRPr="001D2371">
        <w:rPr>
          <w:rFonts w:ascii="Times New Roman" w:eastAsia="Times New Roman" w:hAnsi="Times New Roman" w:cs="Times New Roman"/>
          <w:sz w:val="24"/>
          <w:szCs w:val="24"/>
          <w:lang w:eastAsia="ru-RU"/>
        </w:rPr>
        <w:t>.3. В качестве кандидата для кооптации могут быть предложены  представители организаций культуры, науки, образования, коммерческих и некоммерческих организаций, работодатели (их представители), чья деятельность прямо или косвенно связа</w:t>
      </w:r>
      <w:r w:rsidR="001D2371" w:rsidRPr="001D2371">
        <w:rPr>
          <w:rFonts w:ascii="Times New Roman" w:eastAsia="Times New Roman" w:hAnsi="Times New Roman" w:cs="Times New Roman"/>
          <w:sz w:val="24"/>
          <w:szCs w:val="24"/>
          <w:lang w:eastAsia="ru-RU"/>
        </w:rPr>
        <w:softHyphen/>
        <w:t>на с Детским садом или территорией, на которой он расположен, лица, известные своей культурной, научной, общественной (в том числе благотворительной) деятельностью.</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D2371" w:rsidRPr="001D2371">
        <w:rPr>
          <w:rFonts w:ascii="Times New Roman" w:eastAsia="Times New Roman" w:hAnsi="Times New Roman" w:cs="Times New Roman"/>
          <w:sz w:val="24"/>
          <w:szCs w:val="24"/>
          <w:lang w:eastAsia="ru-RU"/>
        </w:rPr>
        <w:t>.4.  Не допускается кооптация лиц:</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с запретом на ведение педагогической деятельности по медицинским показаниям;</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лишенных родительских прав;</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с запретом заниматься педагогической и иной деятельностью, связанной  работой с детьми  по решению суда;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xml:space="preserve">—     </w:t>
      </w:r>
      <w:proofErr w:type="gramStart"/>
      <w:r w:rsidRPr="001D2371">
        <w:rPr>
          <w:rFonts w:ascii="Times New Roman" w:eastAsia="Times New Roman" w:hAnsi="Times New Roman" w:cs="Times New Roman"/>
          <w:sz w:val="24"/>
          <w:szCs w:val="24"/>
          <w:lang w:eastAsia="ru-RU"/>
        </w:rPr>
        <w:t>признанных</w:t>
      </w:r>
      <w:proofErr w:type="gramEnd"/>
      <w:r w:rsidRPr="001D2371">
        <w:rPr>
          <w:rFonts w:ascii="Times New Roman" w:eastAsia="Times New Roman" w:hAnsi="Times New Roman" w:cs="Times New Roman"/>
          <w:sz w:val="24"/>
          <w:szCs w:val="24"/>
          <w:lang w:eastAsia="ru-RU"/>
        </w:rPr>
        <w:t xml:space="preserve"> по суду недееспособными;</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имеющих неснятую или непогашенную судимость за преступления, предусмотренные Уголовным кодексом РФ.</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Также не могут быть кооптированы в Совет работники вышестоящего органа управления образованием по отношению к Детскому саду, за исключением случаев назначения представителя Учредителя.</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D2371" w:rsidRPr="001D2371">
        <w:rPr>
          <w:rFonts w:ascii="Times New Roman" w:eastAsia="Times New Roman" w:hAnsi="Times New Roman" w:cs="Times New Roman"/>
          <w:sz w:val="24"/>
          <w:szCs w:val="24"/>
          <w:lang w:eastAsia="ru-RU"/>
        </w:rPr>
        <w:t>.5.  Как правило, количество кооптированных членов Совета не должно превышать одной четвертой части от списочного состава Совета.</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D2371" w:rsidRPr="001D2371">
        <w:rPr>
          <w:rFonts w:ascii="Times New Roman" w:eastAsia="Times New Roman" w:hAnsi="Times New Roman" w:cs="Times New Roman"/>
          <w:sz w:val="24"/>
          <w:szCs w:val="24"/>
          <w:lang w:eastAsia="ru-RU"/>
        </w:rPr>
        <w:t>.6. Процедура кооптации в члены Совета  определяется  Советом на основе Положения о порядке кооптации в состав Управляющего совета детского сада.</w:t>
      </w:r>
    </w:p>
    <w:p w:rsidR="004B2A05" w:rsidRDefault="004B2A05" w:rsidP="004B2A05">
      <w:pPr>
        <w:shd w:val="clear" w:color="auto" w:fill="FFFFFF"/>
        <w:spacing w:after="0" w:line="360" w:lineRule="auto"/>
        <w:ind w:left="720"/>
        <w:jc w:val="both"/>
        <w:textAlignment w:val="baseline"/>
        <w:rPr>
          <w:rFonts w:ascii="Times New Roman" w:eastAsia="Times New Roman" w:hAnsi="Times New Roman" w:cs="Times New Roman"/>
          <w:b/>
          <w:bCs/>
          <w:sz w:val="24"/>
          <w:szCs w:val="24"/>
          <w:lang w:eastAsia="ru-RU"/>
        </w:rPr>
      </w:pPr>
    </w:p>
    <w:p w:rsidR="001D2371" w:rsidRPr="001D2371" w:rsidRDefault="009C73BD" w:rsidP="004B2A05">
      <w:pPr>
        <w:shd w:val="clear" w:color="auto" w:fill="FFFFFF"/>
        <w:spacing w:after="0" w:line="360" w:lineRule="auto"/>
        <w:ind w:left="72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4B2A05">
        <w:rPr>
          <w:rFonts w:ascii="Times New Roman" w:eastAsia="Times New Roman" w:hAnsi="Times New Roman" w:cs="Times New Roman"/>
          <w:b/>
          <w:bCs/>
          <w:sz w:val="24"/>
          <w:szCs w:val="24"/>
          <w:lang w:eastAsia="ru-RU"/>
        </w:rPr>
        <w:t xml:space="preserve"> </w:t>
      </w:r>
      <w:r w:rsidR="001D2371" w:rsidRPr="001D2371">
        <w:rPr>
          <w:rFonts w:ascii="Times New Roman" w:eastAsia="Times New Roman" w:hAnsi="Times New Roman" w:cs="Times New Roman"/>
          <w:b/>
          <w:bCs/>
          <w:sz w:val="24"/>
          <w:szCs w:val="24"/>
          <w:lang w:eastAsia="ru-RU"/>
        </w:rPr>
        <w:t>Права и обязанности членов Управляющего совета</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D2371" w:rsidRPr="001D2371">
        <w:rPr>
          <w:rFonts w:ascii="Times New Roman" w:eastAsia="Times New Roman" w:hAnsi="Times New Roman" w:cs="Times New Roman"/>
          <w:sz w:val="24"/>
          <w:szCs w:val="24"/>
          <w:lang w:eastAsia="ru-RU"/>
        </w:rPr>
        <w:t>.1   Избранный член Совета Детского сада должен добросовестно и разумно исполнять возложенное на него  общественное  поручение.</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D2371" w:rsidRPr="001D2371">
        <w:rPr>
          <w:rFonts w:ascii="Times New Roman" w:eastAsia="Times New Roman" w:hAnsi="Times New Roman" w:cs="Times New Roman"/>
          <w:sz w:val="24"/>
          <w:szCs w:val="24"/>
          <w:lang w:eastAsia="ru-RU"/>
        </w:rPr>
        <w:t>.2.  Член Совета вправе посещать учреждение в любое время, согласовав время и цель своего посещения с заведующим Детским садом.</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D2371" w:rsidRPr="001D2371">
        <w:rPr>
          <w:rFonts w:ascii="Times New Roman" w:eastAsia="Times New Roman" w:hAnsi="Times New Roman" w:cs="Times New Roman"/>
          <w:sz w:val="24"/>
          <w:szCs w:val="24"/>
          <w:lang w:eastAsia="ru-RU"/>
        </w:rPr>
        <w:t xml:space="preserve">.3. Члены Совета работают на общественных началах. Детский сад не вправе осуществлять выплату вознаграждения членам Совета за выполнение </w:t>
      </w:r>
      <w:r>
        <w:rPr>
          <w:rFonts w:ascii="Times New Roman" w:eastAsia="Times New Roman" w:hAnsi="Times New Roman" w:cs="Times New Roman"/>
          <w:sz w:val="24"/>
          <w:szCs w:val="24"/>
          <w:lang w:eastAsia="ru-RU"/>
        </w:rPr>
        <w:t>ими возложенных на них функций.</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1D2371" w:rsidRPr="001D2371">
        <w:rPr>
          <w:rFonts w:ascii="Times New Roman" w:eastAsia="Times New Roman" w:hAnsi="Times New Roman" w:cs="Times New Roman"/>
          <w:sz w:val="24"/>
          <w:szCs w:val="24"/>
          <w:lang w:eastAsia="ru-RU"/>
        </w:rPr>
        <w:t>.    Член Совета имеет право:</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1D2371" w:rsidRPr="001D2371">
        <w:rPr>
          <w:rFonts w:ascii="Times New Roman" w:eastAsia="Times New Roman" w:hAnsi="Times New Roman" w:cs="Times New Roman"/>
          <w:sz w:val="24"/>
          <w:szCs w:val="24"/>
          <w:lang w:eastAsia="ru-RU"/>
        </w:rPr>
        <w:t>.1. участвовать в заседаниях Совета, принимать участие в обсуждении и принятии решений. Член Совета, оставшийся в меньшинстве при голосовании вправе выразить в письменной форме свое особое мнение, которое приоб</w:t>
      </w:r>
      <w:r w:rsidR="001D2371" w:rsidRPr="001D2371">
        <w:rPr>
          <w:rFonts w:ascii="Times New Roman" w:eastAsia="Times New Roman" w:hAnsi="Times New Roman" w:cs="Times New Roman"/>
          <w:sz w:val="24"/>
          <w:szCs w:val="24"/>
          <w:lang w:eastAsia="ru-RU"/>
        </w:rPr>
        <w:softHyphen/>
        <w:t>щается к протоколу заседания Совета;</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1D2371" w:rsidRPr="001D2371">
        <w:rPr>
          <w:rFonts w:ascii="Times New Roman" w:eastAsia="Times New Roman" w:hAnsi="Times New Roman" w:cs="Times New Roman"/>
          <w:sz w:val="24"/>
          <w:szCs w:val="24"/>
          <w:lang w:eastAsia="ru-RU"/>
        </w:rPr>
        <w:t>.2. инициировать проведение заседания Совета по любому вопросу, относящемуся к компетенции Совета;</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1D2371" w:rsidRPr="001D2371">
        <w:rPr>
          <w:rFonts w:ascii="Times New Roman" w:eastAsia="Times New Roman" w:hAnsi="Times New Roman" w:cs="Times New Roman"/>
          <w:sz w:val="24"/>
          <w:szCs w:val="24"/>
          <w:lang w:eastAsia="ru-RU"/>
        </w:rPr>
        <w:t>.3.   не голосовать по какому-либо вопросу по причинам, имеющим этический характер. В этом случае он обязан заявить председательствующему на собрании о невозможности своего участия в голосовании.</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1D2371" w:rsidRPr="001D2371">
        <w:rPr>
          <w:rFonts w:ascii="Times New Roman" w:eastAsia="Times New Roman" w:hAnsi="Times New Roman" w:cs="Times New Roman"/>
          <w:sz w:val="24"/>
          <w:szCs w:val="24"/>
          <w:lang w:eastAsia="ru-RU"/>
        </w:rPr>
        <w:t>.4. требовать от администрации Детского сада предоставления всей необходимой для участия в работе Совета информации по вопросам, относящимся к компетенции Совета;</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1D2371" w:rsidRPr="001D2371">
        <w:rPr>
          <w:rFonts w:ascii="Times New Roman" w:eastAsia="Times New Roman" w:hAnsi="Times New Roman" w:cs="Times New Roman"/>
          <w:sz w:val="24"/>
          <w:szCs w:val="24"/>
          <w:lang w:eastAsia="ru-RU"/>
        </w:rPr>
        <w:t>.5.    присутствовать      на     заседании    Педагогического    совета,      органов самоуправления Детского сада с правом совещательного голоса;</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1D2371" w:rsidRPr="001D2371">
        <w:rPr>
          <w:rFonts w:ascii="Times New Roman" w:eastAsia="Times New Roman" w:hAnsi="Times New Roman" w:cs="Times New Roman"/>
          <w:sz w:val="24"/>
          <w:szCs w:val="24"/>
          <w:lang w:eastAsia="ru-RU"/>
        </w:rPr>
        <w:t>.6.   присутствовать при проведении аттестации работников Детского сада;</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1D2371" w:rsidRPr="001D2371">
        <w:rPr>
          <w:rFonts w:ascii="Times New Roman" w:eastAsia="Times New Roman" w:hAnsi="Times New Roman" w:cs="Times New Roman"/>
          <w:sz w:val="24"/>
          <w:szCs w:val="24"/>
          <w:lang w:eastAsia="ru-RU"/>
        </w:rPr>
        <w:t>.7.    участвовать   в   работе    экспертных    комиссий   по   лицензированию  и аттестации   Детского    сада,   в   качестве  наблюдателя (кроме членов Совета из числа работников);</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1D2371" w:rsidRPr="001D2371">
        <w:rPr>
          <w:rFonts w:ascii="Times New Roman" w:eastAsia="Times New Roman" w:hAnsi="Times New Roman" w:cs="Times New Roman"/>
          <w:sz w:val="24"/>
          <w:szCs w:val="24"/>
          <w:lang w:eastAsia="ru-RU"/>
        </w:rPr>
        <w:t>.8.   приглашать     на    заседания    Управляющего      совета     предст</w:t>
      </w:r>
      <w:r>
        <w:rPr>
          <w:rFonts w:ascii="Times New Roman" w:eastAsia="Times New Roman" w:hAnsi="Times New Roman" w:cs="Times New Roman"/>
          <w:sz w:val="24"/>
          <w:szCs w:val="24"/>
          <w:lang w:eastAsia="ru-RU"/>
        </w:rPr>
        <w:t xml:space="preserve">авителей: администрации </w:t>
      </w:r>
      <w:proofErr w:type="spellStart"/>
      <w:r>
        <w:rPr>
          <w:rFonts w:ascii="Times New Roman" w:eastAsia="Times New Roman" w:hAnsi="Times New Roman" w:cs="Times New Roman"/>
          <w:sz w:val="24"/>
          <w:szCs w:val="24"/>
          <w:lang w:eastAsia="ru-RU"/>
        </w:rPr>
        <w:t>Тарбагатайского</w:t>
      </w:r>
      <w:proofErr w:type="spellEnd"/>
      <w:r>
        <w:rPr>
          <w:rFonts w:ascii="Times New Roman" w:eastAsia="Times New Roman" w:hAnsi="Times New Roman" w:cs="Times New Roman"/>
          <w:sz w:val="24"/>
          <w:szCs w:val="24"/>
          <w:lang w:eastAsia="ru-RU"/>
        </w:rPr>
        <w:t xml:space="preserve"> района, </w:t>
      </w:r>
      <w:r w:rsidR="001D2371" w:rsidRPr="001D2371">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Саянтуйское</w:t>
      </w:r>
      <w:proofErr w:type="spellEnd"/>
      <w:r>
        <w:rPr>
          <w:rFonts w:ascii="Times New Roman" w:eastAsia="Times New Roman" w:hAnsi="Times New Roman" w:cs="Times New Roman"/>
          <w:sz w:val="24"/>
          <w:szCs w:val="24"/>
          <w:lang w:eastAsia="ru-RU"/>
        </w:rPr>
        <w:t>»</w:t>
      </w:r>
      <w:r w:rsidR="001D2371" w:rsidRPr="001D2371">
        <w:rPr>
          <w:rFonts w:ascii="Times New Roman" w:eastAsia="Times New Roman" w:hAnsi="Times New Roman" w:cs="Times New Roman"/>
          <w:sz w:val="24"/>
          <w:szCs w:val="24"/>
          <w:lang w:eastAsia="ru-RU"/>
        </w:rPr>
        <w:t>, Управления     образо</w:t>
      </w:r>
      <w:r>
        <w:rPr>
          <w:rFonts w:ascii="Times New Roman" w:eastAsia="Times New Roman" w:hAnsi="Times New Roman" w:cs="Times New Roman"/>
          <w:sz w:val="24"/>
          <w:szCs w:val="24"/>
          <w:lang w:eastAsia="ru-RU"/>
        </w:rPr>
        <w:t>вания  </w:t>
      </w:r>
      <w:proofErr w:type="spellStart"/>
      <w:r>
        <w:rPr>
          <w:rFonts w:ascii="Times New Roman" w:eastAsia="Times New Roman" w:hAnsi="Times New Roman" w:cs="Times New Roman"/>
          <w:sz w:val="24"/>
          <w:szCs w:val="24"/>
          <w:lang w:eastAsia="ru-RU"/>
        </w:rPr>
        <w:t>Тарбагатайского</w:t>
      </w:r>
      <w:proofErr w:type="spellEnd"/>
      <w:r>
        <w:rPr>
          <w:rFonts w:ascii="Times New Roman" w:eastAsia="Times New Roman" w:hAnsi="Times New Roman" w:cs="Times New Roman"/>
          <w:sz w:val="24"/>
          <w:szCs w:val="24"/>
          <w:lang w:eastAsia="ru-RU"/>
        </w:rPr>
        <w:t xml:space="preserve"> </w:t>
      </w:r>
      <w:r w:rsidR="001D2371" w:rsidRPr="001D2371">
        <w:rPr>
          <w:rFonts w:ascii="Times New Roman" w:eastAsia="Times New Roman" w:hAnsi="Times New Roman" w:cs="Times New Roman"/>
          <w:sz w:val="24"/>
          <w:szCs w:val="24"/>
          <w:lang w:eastAsia="ru-RU"/>
        </w:rPr>
        <w:t>района для    получения разъяснений,  консультаций  по вопросам, относящимся к деятельности Детского сада;</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1D2371" w:rsidRPr="001D2371">
        <w:rPr>
          <w:rFonts w:ascii="Times New Roman" w:eastAsia="Times New Roman" w:hAnsi="Times New Roman" w:cs="Times New Roman"/>
          <w:sz w:val="24"/>
          <w:szCs w:val="24"/>
          <w:lang w:eastAsia="ru-RU"/>
        </w:rPr>
        <w:t>.  Председателем является участник Совета, избранный на первом  собрании  Совета не менее 2/3 от общей численности членов Совета, определенной Уставом.</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Председатель избирается на весь срок действия сформированного Совета   Детского сада.</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1D2371" w:rsidRPr="001D2371">
        <w:rPr>
          <w:rFonts w:ascii="Times New Roman" w:eastAsia="Times New Roman" w:hAnsi="Times New Roman" w:cs="Times New Roman"/>
          <w:sz w:val="24"/>
          <w:szCs w:val="24"/>
          <w:lang w:eastAsia="ru-RU"/>
        </w:rPr>
        <w:t>.    Председатель полномочен:</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1)      устанавливать сроки плановых собраний Совета;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2) созывать по собственной инициативе, инициативе заведующего Детским садом, инициативе представителя Учредителя или инициативе группы участников Совета (в составе не менее 1/4 от полного числа участников) внеплановые собрания Совета;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3) возглавлять собрания Совета и руководить участниками  Совета (и приглашенными) в период собрания;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4) организовывать      подготовку    обобщенной       информации    по     вопросам, относящимся к направлениям деятельности Управляющего совета, для представления ее в  заинтересованные учреждения, организации и ведомства, в средства массовой информации для публичного освещения решений и деятельности Управляющего совета.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5) подписывать протоколы собраний и иные документы Совета;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6) принимать граждан и рассматривать их предложения и заявления по вопросам  работы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7) быть постоянным представителем Совета в отношениях с иными органами  управления Детского сада и общественными организациями, действующими в учреждении;</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8) быть постоянным представителем Совета в отношениях с общественными инициативами, органами государственной власти, органами местного самоуправления (в том числе, с Учредителем) и иными учреждениями и организациями;</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9) принимать решения (совершать действия) от лица Совета при наличии соответствующего персонального поручения Совета Детского сада (его комитета или комиссии);</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10)    выполнять иные полномочия, предусмотренные положением о Совете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1D2371" w:rsidRPr="001D2371">
        <w:rPr>
          <w:rFonts w:ascii="Times New Roman" w:eastAsia="Times New Roman" w:hAnsi="Times New Roman" w:cs="Times New Roman"/>
          <w:sz w:val="24"/>
          <w:szCs w:val="24"/>
          <w:lang w:eastAsia="ru-RU"/>
        </w:rPr>
        <w:t>.  Председатель вправе досрочно прекратить выполнение своих полномочий по собственному желанию путем добровольной отставки. В этом случае он обязан послать письменное уведомление о своем решении заместителю председателя Совета, заведующему Детским садом и Учредителю.</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Заместитель председателя Совета созывает внеплановое полное собрание Совета  Детского сада для принятия добровольной отставки председателя и выборов нового председателя.</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1D2371" w:rsidRPr="001D2371">
        <w:rPr>
          <w:rFonts w:ascii="Times New Roman" w:eastAsia="Times New Roman" w:hAnsi="Times New Roman" w:cs="Times New Roman"/>
          <w:sz w:val="24"/>
          <w:szCs w:val="24"/>
          <w:lang w:eastAsia="ru-RU"/>
        </w:rPr>
        <w:t>. Группа участников Совета в составе не менее 1/3 от полного числа участников вправе обратиться к председателю Совета с требованием созыва полного собрания Совета по вопросу отставки действующего председателя.</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1D2371" w:rsidRPr="001D2371">
        <w:rPr>
          <w:rFonts w:ascii="Times New Roman" w:eastAsia="Times New Roman" w:hAnsi="Times New Roman" w:cs="Times New Roman"/>
          <w:sz w:val="24"/>
          <w:szCs w:val="24"/>
          <w:lang w:eastAsia="ru-RU"/>
        </w:rPr>
        <w:t>.   Заместителем      председателя       является    участник   Совета,  избранный на первом  собрании  Совета не менее 2/3 от общей численности членов Совета, определенной Уставом. Заместитель      председателя  избирается   на   весь    срок   действия    сформированного Совета Детского сада.</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001D2371" w:rsidRPr="001D2371">
        <w:rPr>
          <w:rFonts w:ascii="Times New Roman" w:eastAsia="Times New Roman" w:hAnsi="Times New Roman" w:cs="Times New Roman"/>
          <w:sz w:val="24"/>
          <w:szCs w:val="24"/>
          <w:lang w:eastAsia="ru-RU"/>
        </w:rPr>
        <w:t>.    Заместитель председателя  в случаях  временной  невозможности  исполнения    председателем    своих    полномочий   или   по   поручению   председателя   исполняет его полномочия.</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1D2371" w:rsidRPr="001D2371">
        <w:rPr>
          <w:rFonts w:ascii="Times New Roman" w:eastAsia="Times New Roman" w:hAnsi="Times New Roman" w:cs="Times New Roman"/>
          <w:sz w:val="24"/>
          <w:szCs w:val="24"/>
          <w:lang w:eastAsia="ru-RU"/>
        </w:rPr>
        <w:t>.   Добровольная  отставка  заместителя председателя или отставка по требованию  участников  Совета  Детского  сада  осуществляется  в  том же порядке, как и отставка председателя.</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r w:rsidR="001D2371" w:rsidRPr="001D2371">
        <w:rPr>
          <w:rFonts w:ascii="Times New Roman" w:eastAsia="Times New Roman" w:hAnsi="Times New Roman" w:cs="Times New Roman"/>
          <w:sz w:val="24"/>
          <w:szCs w:val="24"/>
          <w:lang w:eastAsia="ru-RU"/>
        </w:rPr>
        <w:t>.  Первоначальная кандидатура на должность (или осуществление функций) секретаря предлагается на первом собрании Совета Детского сада заведующим. Участники Совета Детского сада вправе предлагать иные кандидатуры. Совет Детского сада избирает секретаря. Совет  вправе переизбрать секретаря.</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r w:rsidR="001D2371" w:rsidRPr="001D2371">
        <w:rPr>
          <w:rFonts w:ascii="Times New Roman" w:eastAsia="Times New Roman" w:hAnsi="Times New Roman" w:cs="Times New Roman"/>
          <w:sz w:val="24"/>
          <w:szCs w:val="24"/>
          <w:lang w:eastAsia="ru-RU"/>
        </w:rPr>
        <w:t>. Основная задача секретаря заключается в обеспечении эффективной организации работы Совета Детского сада, его комитетов и комиссий.</w:t>
      </w:r>
    </w:p>
    <w:p w:rsidR="001D2371" w:rsidRPr="001D2371" w:rsidRDefault="009C73B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r w:rsidR="001D2371" w:rsidRPr="001D2371">
        <w:rPr>
          <w:rFonts w:ascii="Times New Roman" w:eastAsia="Times New Roman" w:hAnsi="Times New Roman" w:cs="Times New Roman"/>
          <w:sz w:val="24"/>
          <w:szCs w:val="24"/>
          <w:lang w:eastAsia="ru-RU"/>
        </w:rPr>
        <w:t>.  Для выполнения своей задачи секретарь:</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1)  организует созыв собраний Совета Детского сада, его комитетов и комиссий;</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2) обеспечивает соблюдение процедур осуществления собраний;</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3) отвечает за наличие протоколов собраний;</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4) ведет  книгу  регистрации   решений  Совета   Детского   сада,  его  комитетов и</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комиссий;</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5) контролирует своевременность   исполнения   решений  Совета  Детского сада, его  комитетов и комиссий;</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6) обрабатывает почту Совета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7) представляет необходимую     информацию    о   деятельности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участникам Совета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roofErr w:type="gramStart"/>
      <w:r w:rsidRPr="001D2371">
        <w:rPr>
          <w:rFonts w:ascii="Times New Roman" w:eastAsia="Times New Roman" w:hAnsi="Times New Roman" w:cs="Times New Roman"/>
          <w:sz w:val="24"/>
          <w:szCs w:val="24"/>
          <w:lang w:eastAsia="ru-RU"/>
        </w:rPr>
        <w:t>8) консультирует и  контролирует  работу  действующих  на  добровольных началах</w:t>
      </w:r>
      <w:proofErr w:type="gramEnd"/>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секретарей комитетов и комиссий Совета Детского сада.</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1D2371" w:rsidRPr="001D2371">
        <w:rPr>
          <w:rFonts w:ascii="Times New Roman" w:eastAsia="Times New Roman" w:hAnsi="Times New Roman" w:cs="Times New Roman"/>
          <w:sz w:val="24"/>
          <w:szCs w:val="24"/>
          <w:lang w:eastAsia="ru-RU"/>
        </w:rPr>
        <w:t>. Члены Совета в случае принятия решений, влекущих нарушения законодательства Росси</w:t>
      </w:r>
      <w:r>
        <w:rPr>
          <w:rFonts w:ascii="Times New Roman" w:eastAsia="Times New Roman" w:hAnsi="Times New Roman" w:cs="Times New Roman"/>
          <w:sz w:val="24"/>
          <w:szCs w:val="24"/>
          <w:lang w:eastAsia="ru-RU"/>
        </w:rPr>
        <w:t>йской Федерации,  Республики Бурятия</w:t>
      </w:r>
      <w:r w:rsidR="001D2371" w:rsidRPr="001D2371">
        <w:rPr>
          <w:rFonts w:ascii="Times New Roman" w:eastAsia="Times New Roman" w:hAnsi="Times New Roman" w:cs="Times New Roman"/>
          <w:sz w:val="24"/>
          <w:szCs w:val="24"/>
          <w:lang w:eastAsia="ru-RU"/>
        </w:rPr>
        <w:t xml:space="preserve"> несут ответственность в соответствии с федеральным и региональным законодательством.</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w:t>
      </w:r>
      <w:r w:rsidR="001D2371" w:rsidRPr="001D2371">
        <w:rPr>
          <w:rFonts w:ascii="Times New Roman" w:eastAsia="Times New Roman" w:hAnsi="Times New Roman" w:cs="Times New Roman"/>
          <w:sz w:val="24"/>
          <w:szCs w:val="24"/>
          <w:lang w:eastAsia="ru-RU"/>
        </w:rPr>
        <w:t>.  Решения  Совета,  противоречащие  положениям  Устава  Детского    сада, положениям  договора  Детского сада  и Учредителя, недействительны с момента их принятия и не подлежат исполнению заведующим Детским садом, его работниками и иными участниками образовательного процесса.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По факту принятия вышеуказанных решений Совета Учредитель вправе принять решение об отмене такого решения Совета, либо внести через своего представителя в Совет вопрос о пересмотре такого решения.</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w:t>
      </w:r>
      <w:r w:rsidR="001D2371" w:rsidRPr="001D2371">
        <w:rPr>
          <w:rFonts w:ascii="Times New Roman" w:eastAsia="Times New Roman" w:hAnsi="Times New Roman" w:cs="Times New Roman"/>
          <w:sz w:val="24"/>
          <w:szCs w:val="24"/>
          <w:lang w:eastAsia="ru-RU"/>
        </w:rPr>
        <w:t>.   В случае возникновения конфликта между Советом и заведующим Детским садом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4.18</w:t>
      </w:r>
      <w:r w:rsidR="001D2371" w:rsidRPr="001D2371">
        <w:rPr>
          <w:rFonts w:ascii="Times New Roman" w:eastAsia="Times New Roman" w:hAnsi="Times New Roman" w:cs="Times New Roman"/>
          <w:sz w:val="24"/>
          <w:szCs w:val="24"/>
          <w:lang w:eastAsia="ru-RU"/>
        </w:rPr>
        <w:t>. Члены  Совета обязаны посещать  заседания Совета. Член  Совета, систематически (более двух раз подряд) не посещающий заседания без уважительных причин, может быть выведен из его состава по решению Совета.</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w:t>
      </w:r>
      <w:r w:rsidR="001D2371" w:rsidRPr="001D2371">
        <w:rPr>
          <w:rFonts w:ascii="Times New Roman" w:eastAsia="Times New Roman" w:hAnsi="Times New Roman" w:cs="Times New Roman"/>
          <w:sz w:val="24"/>
          <w:szCs w:val="24"/>
          <w:lang w:eastAsia="ru-RU"/>
        </w:rPr>
        <w:t>.  Совет несет ответственность за своевременное принятие и выполнение решений, входящих в его компетенцию.</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Заведующий Детским садом вправе самостоятельно при</w:t>
      </w:r>
      <w:r w:rsidRPr="001D2371">
        <w:rPr>
          <w:rFonts w:ascii="Times New Roman" w:eastAsia="Times New Roman" w:hAnsi="Times New Roman" w:cs="Times New Roman"/>
          <w:sz w:val="24"/>
          <w:szCs w:val="24"/>
          <w:lang w:eastAsia="ru-RU"/>
        </w:rPr>
        <w:softHyphen/>
        <w:t>нимать решение по вопросу, входящему в компетенцию Совета, в случае от</w:t>
      </w:r>
      <w:r w:rsidRPr="001D2371">
        <w:rPr>
          <w:rFonts w:ascii="Times New Roman" w:eastAsia="Times New Roman" w:hAnsi="Times New Roman" w:cs="Times New Roman"/>
          <w:sz w:val="24"/>
          <w:szCs w:val="24"/>
          <w:lang w:eastAsia="ru-RU"/>
        </w:rPr>
        <w:softHyphen/>
        <w:t>сутствия необходимого решения Совета по данному вопросу в установленные сроки.</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r w:rsidR="001D2371" w:rsidRPr="001D2371">
        <w:rPr>
          <w:rFonts w:ascii="Times New Roman" w:eastAsia="Times New Roman" w:hAnsi="Times New Roman" w:cs="Times New Roman"/>
          <w:sz w:val="24"/>
          <w:szCs w:val="24"/>
          <w:lang w:eastAsia="ru-RU"/>
        </w:rPr>
        <w:t xml:space="preserve">.    Член  Совета выводится   из  его  состава по решению Совета  в </w:t>
      </w:r>
      <w:proofErr w:type="gramStart"/>
      <w:r w:rsidR="001D2371" w:rsidRPr="001D2371">
        <w:rPr>
          <w:rFonts w:ascii="Times New Roman" w:eastAsia="Times New Roman" w:hAnsi="Times New Roman" w:cs="Times New Roman"/>
          <w:sz w:val="24"/>
          <w:szCs w:val="24"/>
          <w:lang w:eastAsia="ru-RU"/>
        </w:rPr>
        <w:t>следующих</w:t>
      </w:r>
      <w:proofErr w:type="gramEnd"/>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roofErr w:type="gramStart"/>
      <w:r w:rsidRPr="001D2371">
        <w:rPr>
          <w:rFonts w:ascii="Times New Roman" w:eastAsia="Times New Roman" w:hAnsi="Times New Roman" w:cs="Times New Roman"/>
          <w:sz w:val="24"/>
          <w:szCs w:val="24"/>
          <w:lang w:eastAsia="ru-RU"/>
        </w:rPr>
        <w:t>случаях</w:t>
      </w:r>
      <w:proofErr w:type="gramEnd"/>
      <w:r w:rsidRPr="001D2371">
        <w:rPr>
          <w:rFonts w:ascii="Times New Roman" w:eastAsia="Times New Roman" w:hAnsi="Times New Roman" w:cs="Times New Roman"/>
          <w:sz w:val="24"/>
          <w:szCs w:val="24"/>
          <w:lang w:eastAsia="ru-RU"/>
        </w:rPr>
        <w:t>:</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а)  по желанию члена Совета, выраженному в письменной форме;</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б)  при отзыве представителя Учредителя;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в) при   увольнении   с   работы   заведующего  Детским садом  или увольнении работника   Детского  сада,   избранного   членом  Совета,  если  они  не могут     быть    кооптированы    (и/или не кооптируются)    в    состав  Совета после увольнения;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г)  в случае неоднократного действия вразрез с интересами Детского сада и Совета;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roofErr w:type="spellStart"/>
      <w:r w:rsidRPr="001D2371">
        <w:rPr>
          <w:rFonts w:ascii="Times New Roman" w:eastAsia="Times New Roman" w:hAnsi="Times New Roman" w:cs="Times New Roman"/>
          <w:sz w:val="24"/>
          <w:szCs w:val="24"/>
          <w:lang w:eastAsia="ru-RU"/>
        </w:rPr>
        <w:t>д</w:t>
      </w:r>
      <w:proofErr w:type="spellEnd"/>
      <w:r w:rsidRPr="001D2371">
        <w:rPr>
          <w:rFonts w:ascii="Times New Roman" w:eastAsia="Times New Roman" w:hAnsi="Times New Roman" w:cs="Times New Roman"/>
          <w:sz w:val="24"/>
          <w:szCs w:val="24"/>
          <w:lang w:eastAsia="ru-RU"/>
        </w:rPr>
        <w:t>)  в  случае  неоднократного   нарушения    своих      обязанностей     в       отношении конфиденциальных вопросов, связанных с работой Детского сада, его сотрудников или     воспитанников;</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е)  не посещающего собрания Совета;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xml:space="preserve">ж)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работой с детьми, признание по  решению  суда  </w:t>
      </w:r>
      <w:proofErr w:type="gramStart"/>
      <w:r w:rsidRPr="001D2371">
        <w:rPr>
          <w:rFonts w:ascii="Times New Roman" w:eastAsia="Times New Roman" w:hAnsi="Times New Roman" w:cs="Times New Roman"/>
          <w:sz w:val="24"/>
          <w:szCs w:val="24"/>
          <w:lang w:eastAsia="ru-RU"/>
        </w:rPr>
        <w:t>недееспособным</w:t>
      </w:r>
      <w:proofErr w:type="gramEnd"/>
      <w:r w:rsidRPr="001D2371">
        <w:rPr>
          <w:rFonts w:ascii="Times New Roman" w:eastAsia="Times New Roman" w:hAnsi="Times New Roman" w:cs="Times New Roman"/>
          <w:sz w:val="24"/>
          <w:szCs w:val="24"/>
          <w:lang w:eastAsia="ru-RU"/>
        </w:rPr>
        <w:t>, наличие неснятой и непогашенной судимости за совершение уголовного преступления.</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1D2371" w:rsidRPr="001D2371">
        <w:rPr>
          <w:rFonts w:ascii="Times New Roman" w:eastAsia="Times New Roman" w:hAnsi="Times New Roman" w:cs="Times New Roman"/>
          <w:sz w:val="24"/>
          <w:szCs w:val="24"/>
          <w:lang w:eastAsia="ru-RU"/>
        </w:rPr>
        <w:t>.   Решение  об исключении из состава Совета его участника принимается на полном собрании Совета  путем открытого голосования. Принятие решения считается правомочным, если за исключение члена Совета проголосовали не менее 2/3 от общего числа участников Совета.</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r w:rsidR="001D2371" w:rsidRPr="001D2371">
        <w:rPr>
          <w:rFonts w:ascii="Times New Roman" w:eastAsia="Times New Roman" w:hAnsi="Times New Roman" w:cs="Times New Roman"/>
          <w:sz w:val="24"/>
          <w:szCs w:val="24"/>
          <w:lang w:eastAsia="ru-RU"/>
        </w:rPr>
        <w:t>.   После вывода (выхода) из состава Совета его члена Совет принимает меры для замещения выбывшего члена (посредством довыборов либо кооптации).</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r w:rsidR="001D2371" w:rsidRPr="001D2371">
        <w:rPr>
          <w:rFonts w:ascii="Times New Roman" w:eastAsia="Times New Roman" w:hAnsi="Times New Roman" w:cs="Times New Roman"/>
          <w:sz w:val="24"/>
          <w:szCs w:val="24"/>
          <w:lang w:eastAsia="ru-RU"/>
        </w:rPr>
        <w:t>.   Член    Совета    имеет   право   выйти  из  состава  Совета  до  истечения срока полномочий   Совета.  В   случае   принятия   решения   о  выходе  из  состава, член Совета    направляет   соответствующее   заявление   п</w:t>
      </w:r>
      <w:r>
        <w:rPr>
          <w:rFonts w:ascii="Times New Roman" w:eastAsia="Times New Roman" w:hAnsi="Times New Roman" w:cs="Times New Roman"/>
          <w:sz w:val="24"/>
          <w:szCs w:val="24"/>
          <w:lang w:eastAsia="ru-RU"/>
        </w:rPr>
        <w:t>редседателю  Совета</w:t>
      </w:r>
      <w:r w:rsidR="001D2371" w:rsidRPr="001D2371">
        <w:rPr>
          <w:rFonts w:ascii="Times New Roman" w:eastAsia="Times New Roman" w:hAnsi="Times New Roman" w:cs="Times New Roman"/>
          <w:sz w:val="24"/>
          <w:szCs w:val="24"/>
          <w:lang w:eastAsia="ru-RU"/>
        </w:rPr>
        <w:t>.</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xml:space="preserve">Заявление   служит   основанием  для  вывода  участника  из состава </w:t>
      </w:r>
      <w:r w:rsidR="00B62277">
        <w:rPr>
          <w:rFonts w:ascii="Times New Roman" w:eastAsia="Times New Roman" w:hAnsi="Times New Roman" w:cs="Times New Roman"/>
          <w:sz w:val="24"/>
          <w:szCs w:val="24"/>
          <w:lang w:eastAsia="ru-RU"/>
        </w:rPr>
        <w:t>Совета</w:t>
      </w:r>
      <w:r w:rsidRPr="001D2371">
        <w:rPr>
          <w:rFonts w:ascii="Times New Roman" w:eastAsia="Times New Roman" w:hAnsi="Times New Roman" w:cs="Times New Roman"/>
          <w:sz w:val="24"/>
          <w:szCs w:val="24"/>
          <w:lang w:eastAsia="ru-RU"/>
        </w:rPr>
        <w:t>.</w:t>
      </w:r>
    </w:p>
    <w:p w:rsidR="004B2A05" w:rsidRDefault="004B2A05" w:rsidP="004B2A05">
      <w:pPr>
        <w:shd w:val="clear" w:color="auto" w:fill="FFFFFF"/>
        <w:spacing w:after="0" w:line="360" w:lineRule="auto"/>
        <w:ind w:left="720"/>
        <w:jc w:val="both"/>
        <w:textAlignment w:val="baseline"/>
        <w:rPr>
          <w:rFonts w:ascii="Times New Roman" w:eastAsia="Times New Roman" w:hAnsi="Times New Roman" w:cs="Times New Roman"/>
          <w:b/>
          <w:bCs/>
          <w:sz w:val="24"/>
          <w:szCs w:val="24"/>
          <w:lang w:eastAsia="ru-RU"/>
        </w:rPr>
      </w:pPr>
    </w:p>
    <w:p w:rsidR="001D2371" w:rsidRPr="001D2371" w:rsidRDefault="00B62277" w:rsidP="004B2A05">
      <w:pPr>
        <w:shd w:val="clear" w:color="auto" w:fill="FFFFFF"/>
        <w:spacing w:after="0" w:line="360" w:lineRule="auto"/>
        <w:ind w:left="72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4B2A05">
        <w:rPr>
          <w:rFonts w:ascii="Times New Roman" w:eastAsia="Times New Roman" w:hAnsi="Times New Roman" w:cs="Times New Roman"/>
          <w:b/>
          <w:bCs/>
          <w:sz w:val="24"/>
          <w:szCs w:val="24"/>
          <w:lang w:eastAsia="ru-RU"/>
        </w:rPr>
        <w:t xml:space="preserve"> </w:t>
      </w:r>
      <w:r w:rsidR="001D2371" w:rsidRPr="001D2371">
        <w:rPr>
          <w:rFonts w:ascii="Times New Roman" w:eastAsia="Times New Roman" w:hAnsi="Times New Roman" w:cs="Times New Roman"/>
          <w:b/>
          <w:bCs/>
          <w:sz w:val="24"/>
          <w:szCs w:val="24"/>
          <w:lang w:eastAsia="ru-RU"/>
        </w:rPr>
        <w:t>Компетенция Управляющего совета</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.1.   Деятельность Совета направлена на решение следующих задач:</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реализация прав участников образовательного процесса и местного сообщества на  участие в управлении Детским садом, развитие социального партнёрства между всеми  заинтересованными сторонами образовательного процесса: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создание оптимальных условий для осуществления образовательного процесса: выбор форм его организации в Детском саду, повышение качества образования,  наиболее полное удовлетворение образовательных потребностей населения;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определение основных направлений (программы) развития Детского сада и создание в нем оптимальных условий  осуществления образовательного процесса;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финансово-экономическое обеспечение работы Детского сада за счет рационального использования бюджетных средств и привлечения средств из внебюджетных источников, обеспечение прозрачности финансово-хозяйственной деятельности;</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взаимодействие с Учредителем в формировании коллегиального органа управления Детским садом и осуществление контроля над его деятельностью, в подборе кандидатур на замещение заведующего Детским садом,     осуществление общественного контроля  над его деятельностью;</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рассмотрение вопросов создания здоровых и безопасных условий труда, обучения и воспитания в Детском саду;</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.2.  Совет   имеет   следующие  полномочия  и  функции, зафиксированные в Уставе Детского сада: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i/>
          <w:iCs/>
          <w:sz w:val="24"/>
          <w:szCs w:val="24"/>
          <w:lang w:eastAsia="ru-RU"/>
        </w:rPr>
        <w:t>    В вопросах функционирования Детского сада:</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.2.1. созывает Общее собрание трудового коллектива для обсуждения и  принятия Устава Детского сада, изменений, дополнений к нему;</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.2.2. согласовывает принятие локальных актов в рамках установленной компетенции;</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.2.3. во взаимодействии с педагогическим коллективом организует деятельность других органов самоуправления Детского сада;</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.2.4. утверждает Положение о порядке и условиях распределения стимулирующих выплат работникам Детского сада.</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.2.5.  осуществляет  контроль   над  соблюдением  безопасных   условий обучения</w:t>
      </w:r>
      <w:r>
        <w:rPr>
          <w:rFonts w:ascii="Times New Roman" w:eastAsia="Times New Roman" w:hAnsi="Times New Roman" w:cs="Times New Roman"/>
          <w:sz w:val="24"/>
          <w:szCs w:val="24"/>
          <w:lang w:eastAsia="ru-RU"/>
        </w:rPr>
        <w:t xml:space="preserve"> и </w:t>
      </w:r>
      <w:r w:rsidR="001D2371" w:rsidRPr="001D2371">
        <w:rPr>
          <w:rFonts w:ascii="Times New Roman" w:eastAsia="Times New Roman" w:hAnsi="Times New Roman" w:cs="Times New Roman"/>
          <w:sz w:val="24"/>
          <w:szCs w:val="24"/>
          <w:lang w:eastAsia="ru-RU"/>
        </w:rPr>
        <w:t xml:space="preserve"> воспитан</w:t>
      </w:r>
      <w:r>
        <w:rPr>
          <w:rFonts w:ascii="Times New Roman" w:eastAsia="Times New Roman" w:hAnsi="Times New Roman" w:cs="Times New Roman"/>
          <w:sz w:val="24"/>
          <w:szCs w:val="24"/>
          <w:lang w:eastAsia="ru-RU"/>
        </w:rPr>
        <w:t>ия в</w:t>
      </w:r>
      <w:r w:rsidR="001D2371" w:rsidRPr="001D2371">
        <w:rPr>
          <w:rFonts w:ascii="Times New Roman" w:eastAsia="Times New Roman" w:hAnsi="Times New Roman" w:cs="Times New Roman"/>
          <w:sz w:val="24"/>
          <w:szCs w:val="24"/>
          <w:lang w:eastAsia="ru-RU"/>
        </w:rPr>
        <w:t xml:space="preserve"> учреждении.</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i/>
          <w:iCs/>
          <w:sz w:val="24"/>
          <w:szCs w:val="24"/>
          <w:lang w:eastAsia="ru-RU"/>
        </w:rPr>
        <w:t>         В организации образовательного процесса:</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.2.6.  вносит    предложения заведующему Детским садом в части:</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roofErr w:type="gramStart"/>
      <w:r w:rsidRPr="001D2371">
        <w:rPr>
          <w:rFonts w:ascii="Times New Roman" w:eastAsia="Times New Roman" w:hAnsi="Times New Roman" w:cs="Times New Roman"/>
          <w:sz w:val="24"/>
          <w:szCs w:val="24"/>
          <w:lang w:eastAsia="ru-RU"/>
        </w:rPr>
        <w:t>1)  выбора    программ,  из  утвержденных  и  рекомендованных    (допущенных)   к    использованию в образовательном  процессе  дошкольного образовательного учреждения;</w:t>
      </w:r>
      <w:proofErr w:type="gramEnd"/>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2) создания в Детском саду необходимых условий для организации питания, медицинского обслуживания обучающихся;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3)    мероприятий по охране и укреплению здоровья воспитанников;</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4)    развития воспитательной работы в образовательном учреждении;</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5)  введения    новых    методик   образовательного  процесса и образовательных технологий;</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.2.7. согласовывает        Положение      о      порядке      оказания     учреждением    дополнительных, в том числе платных, образовательных услуг.</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i/>
          <w:iCs/>
          <w:sz w:val="24"/>
          <w:szCs w:val="24"/>
          <w:lang w:eastAsia="ru-RU"/>
        </w:rPr>
        <w:t> В сфере финансово-хозяйственной деятельности:</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.2.8.  согласовывает    по    представлению    заведующего     Детским   садом муниципальное задание   и  согласовывает   смету расходования   средств,  полученных Детским садом от устав</w:t>
      </w:r>
      <w:r w:rsidR="001D2371" w:rsidRPr="001D2371">
        <w:rPr>
          <w:rFonts w:ascii="Times New Roman" w:eastAsia="Times New Roman" w:hAnsi="Times New Roman" w:cs="Times New Roman"/>
          <w:sz w:val="24"/>
          <w:szCs w:val="24"/>
          <w:lang w:eastAsia="ru-RU"/>
        </w:rPr>
        <w:softHyphen/>
        <w:t>ной деятельности, приносящей доходы, и из иных внебюджетных источников;</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.2.9. согласовывает распределение стимулирующей части заработной платы педагогов;</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.2.10. содействует привлечению внебюджетных сре</w:t>
      </w:r>
      <w:proofErr w:type="gramStart"/>
      <w:r w:rsidR="001D2371" w:rsidRPr="001D2371">
        <w:rPr>
          <w:rFonts w:ascii="Times New Roman" w:eastAsia="Times New Roman" w:hAnsi="Times New Roman" w:cs="Times New Roman"/>
          <w:sz w:val="24"/>
          <w:szCs w:val="24"/>
          <w:lang w:eastAsia="ru-RU"/>
        </w:rPr>
        <w:t>дств дл</w:t>
      </w:r>
      <w:proofErr w:type="gramEnd"/>
      <w:r w:rsidR="001D2371" w:rsidRPr="001D2371">
        <w:rPr>
          <w:rFonts w:ascii="Times New Roman" w:eastAsia="Times New Roman" w:hAnsi="Times New Roman" w:cs="Times New Roman"/>
          <w:sz w:val="24"/>
          <w:szCs w:val="24"/>
          <w:lang w:eastAsia="ru-RU"/>
        </w:rPr>
        <w:t>я обеспечения деятельности и развития Детского сада; определяет цели и направления их расходования;</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5.2.11</w:t>
      </w:r>
      <w:r w:rsidR="001D2371" w:rsidRPr="001D2371">
        <w:rPr>
          <w:rFonts w:ascii="Times New Roman" w:eastAsia="Times New Roman" w:hAnsi="Times New Roman" w:cs="Times New Roman"/>
          <w:sz w:val="24"/>
          <w:szCs w:val="24"/>
          <w:lang w:eastAsia="ru-RU"/>
        </w:rPr>
        <w:t>.  вносит предложения Учредителю по содержанию зданий и сооружений Детского сада и прилегающей к нему территории;</w:t>
      </w:r>
    </w:p>
    <w:p w:rsidR="001D2371" w:rsidRPr="001D2371" w:rsidRDefault="00B62277"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5.2.12</w:t>
      </w:r>
      <w:r w:rsidR="001D2371" w:rsidRPr="001D2371">
        <w:rPr>
          <w:rFonts w:ascii="Times New Roman" w:eastAsia="Times New Roman" w:hAnsi="Times New Roman" w:cs="Times New Roman"/>
          <w:sz w:val="24"/>
          <w:szCs w:val="24"/>
          <w:lang w:eastAsia="ru-RU"/>
        </w:rPr>
        <w:t>.  заслушивает заведующего Детским садом о рациональном расходовании внебюджетных средств на деятельность Детского сада;</w:t>
      </w:r>
    </w:p>
    <w:p w:rsidR="001D2371" w:rsidRPr="001D2371" w:rsidRDefault="0045411B"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2.13</w:t>
      </w:r>
      <w:r w:rsidR="001D2371" w:rsidRPr="001D2371">
        <w:rPr>
          <w:rFonts w:ascii="Times New Roman" w:eastAsia="Times New Roman" w:hAnsi="Times New Roman" w:cs="Times New Roman"/>
          <w:sz w:val="24"/>
          <w:szCs w:val="24"/>
          <w:lang w:eastAsia="ru-RU"/>
        </w:rPr>
        <w:t>.   знакомится с итоговыми документами по проверке органами управления образованием и т.д.  деятельности Детского сада и заслушивает отчеты по устранению недостатков в его работе.</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i/>
          <w:iCs/>
          <w:sz w:val="24"/>
          <w:szCs w:val="24"/>
          <w:lang w:eastAsia="ru-RU"/>
        </w:rPr>
        <w:t>В вопросах взаимоотношений участников образовательного процесса:</w:t>
      </w:r>
    </w:p>
    <w:p w:rsidR="001D2371" w:rsidRPr="001D2371" w:rsidRDefault="0045411B"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5.2.14</w:t>
      </w:r>
      <w:r w:rsidR="001D2371" w:rsidRPr="001D2371">
        <w:rPr>
          <w:rFonts w:ascii="Times New Roman" w:eastAsia="Times New Roman" w:hAnsi="Times New Roman" w:cs="Times New Roman"/>
          <w:sz w:val="24"/>
          <w:szCs w:val="24"/>
          <w:lang w:eastAsia="ru-RU"/>
        </w:rPr>
        <w:t>. осуществляет контроль над выполнением  договорных отношений между Детским садом и родителями (законными представителями) воспитанников;</w:t>
      </w:r>
    </w:p>
    <w:p w:rsidR="001D2371" w:rsidRPr="001D2371" w:rsidRDefault="0045411B"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5.2.15</w:t>
      </w:r>
      <w:r w:rsidR="001D2371" w:rsidRPr="001D2371">
        <w:rPr>
          <w:rFonts w:ascii="Times New Roman" w:eastAsia="Times New Roman" w:hAnsi="Times New Roman" w:cs="Times New Roman"/>
          <w:sz w:val="24"/>
          <w:szCs w:val="24"/>
          <w:lang w:eastAsia="ru-RU"/>
        </w:rPr>
        <w:t>.  рассматривает жалобы и заявления, связанные с нарушением прав и законных интересов всех участников образовательного процесса, осуществляет защиту прав и интересов воспитанников  и их родителей (законных представителей) и принимает по ним решения;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i/>
          <w:iCs/>
          <w:sz w:val="24"/>
          <w:szCs w:val="24"/>
          <w:lang w:eastAsia="ru-RU"/>
        </w:rPr>
        <w:t>В определении путей развития и оценке эффективности деятельности Детского    сада:</w:t>
      </w:r>
    </w:p>
    <w:p w:rsidR="001D2371" w:rsidRPr="001D2371" w:rsidRDefault="0045411B"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5.2.16</w:t>
      </w:r>
      <w:r w:rsidR="001D2371" w:rsidRPr="001D2371">
        <w:rPr>
          <w:rFonts w:ascii="Times New Roman" w:eastAsia="Times New Roman" w:hAnsi="Times New Roman" w:cs="Times New Roman"/>
          <w:sz w:val="24"/>
          <w:szCs w:val="24"/>
          <w:lang w:eastAsia="ru-RU"/>
        </w:rPr>
        <w:t>. заслушивает заведующего Детским садом и утверждает ежегодный публичный отчет по итогам учебного  года;</w:t>
      </w:r>
    </w:p>
    <w:p w:rsidR="001D2371" w:rsidRPr="001D2371" w:rsidRDefault="0045411B"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5.2.17</w:t>
      </w:r>
      <w:r w:rsidR="001D2371" w:rsidRPr="001D2371">
        <w:rPr>
          <w:rFonts w:ascii="Times New Roman" w:eastAsia="Times New Roman" w:hAnsi="Times New Roman" w:cs="Times New Roman"/>
          <w:sz w:val="24"/>
          <w:szCs w:val="24"/>
          <w:lang w:eastAsia="ru-RU"/>
        </w:rPr>
        <w:t>. представляет ежегодный публичный отчет Детского сада Учредителю и общественности;</w:t>
      </w:r>
    </w:p>
    <w:p w:rsidR="001D2371" w:rsidRPr="001D2371" w:rsidRDefault="0045411B"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5.2.18</w:t>
      </w:r>
      <w:r w:rsidR="001D2371" w:rsidRPr="001D2371">
        <w:rPr>
          <w:rFonts w:ascii="Times New Roman" w:eastAsia="Times New Roman" w:hAnsi="Times New Roman" w:cs="Times New Roman"/>
          <w:sz w:val="24"/>
          <w:szCs w:val="24"/>
          <w:lang w:eastAsia="ru-RU"/>
        </w:rPr>
        <w:t>. по представлению заведующего утверждает программу </w:t>
      </w:r>
      <w:r w:rsidR="001D2371" w:rsidRPr="001D2371">
        <w:rPr>
          <w:rFonts w:ascii="Times New Roman" w:eastAsia="Times New Roman" w:hAnsi="Times New Roman" w:cs="Times New Roman"/>
          <w:b/>
          <w:bCs/>
          <w:sz w:val="24"/>
          <w:szCs w:val="24"/>
          <w:lang w:eastAsia="ru-RU"/>
        </w:rPr>
        <w:t> </w:t>
      </w:r>
      <w:r w:rsidR="001D2371" w:rsidRPr="001D2371">
        <w:rPr>
          <w:rFonts w:ascii="Times New Roman" w:eastAsia="Times New Roman" w:hAnsi="Times New Roman" w:cs="Times New Roman"/>
          <w:sz w:val="24"/>
          <w:szCs w:val="24"/>
          <w:lang w:eastAsia="ru-RU"/>
        </w:rPr>
        <w:t>развития Детского сада;</w:t>
      </w:r>
    </w:p>
    <w:p w:rsidR="001D2371" w:rsidRPr="001D2371" w:rsidRDefault="0045411B"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5.2.19</w:t>
      </w:r>
      <w:r w:rsidR="001D2371" w:rsidRPr="001D2371">
        <w:rPr>
          <w:rFonts w:ascii="Times New Roman" w:eastAsia="Times New Roman" w:hAnsi="Times New Roman" w:cs="Times New Roman"/>
          <w:sz w:val="24"/>
          <w:szCs w:val="24"/>
          <w:lang w:eastAsia="ru-RU"/>
        </w:rPr>
        <w:t>.  выделяет представителей из числа членов  Совета, не являющихся работниками Детского сада, для участия в работе экспертных комиссий по лицензированию и аттестации данного Детского сада в качестве наблюдателей;</w:t>
      </w:r>
    </w:p>
    <w:p w:rsidR="001D2371" w:rsidRPr="001D2371" w:rsidRDefault="0045411B"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5.2.20</w:t>
      </w:r>
      <w:r w:rsidR="001D2371" w:rsidRPr="001D2371">
        <w:rPr>
          <w:rFonts w:ascii="Times New Roman" w:eastAsia="Times New Roman" w:hAnsi="Times New Roman" w:cs="Times New Roman"/>
          <w:sz w:val="24"/>
          <w:szCs w:val="24"/>
          <w:lang w:eastAsia="ru-RU"/>
        </w:rPr>
        <w:t>.  выделяет представителей из числа членов  Совета, не являющихся работниками Детского сада, для участия в аттестации педагогических работников Детского сада  в качестве наблюдателей</w:t>
      </w:r>
      <w:proofErr w:type="gramStart"/>
      <w:r w:rsidR="001D2371" w:rsidRPr="001D2371">
        <w:rPr>
          <w:rFonts w:ascii="Times New Roman" w:eastAsia="Times New Roman" w:hAnsi="Times New Roman" w:cs="Times New Roman"/>
          <w:sz w:val="24"/>
          <w:szCs w:val="24"/>
          <w:lang w:eastAsia="ru-RU"/>
        </w:rPr>
        <w:t>;.</w:t>
      </w:r>
      <w:proofErr w:type="gramEnd"/>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.3. Председатель  Совета совместно с заведующим представляет в государственных, муниципальных, общественных органах управления интересы Детского сада, а также наряду с Общим собранием законных представителей  интересы воспитанников, обеспечивая социальную защиту детей.</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D2371" w:rsidRPr="001D2371">
        <w:rPr>
          <w:rFonts w:ascii="Times New Roman" w:eastAsia="Times New Roman" w:hAnsi="Times New Roman" w:cs="Times New Roman"/>
          <w:sz w:val="24"/>
          <w:szCs w:val="24"/>
          <w:lang w:eastAsia="ru-RU"/>
        </w:rPr>
        <w:t>.4.   Решения по вопросам, которые в соответствии с Уставом Детского сада не включены в компетенцию Совета, носят рекомендательный характер.</w:t>
      </w:r>
    </w:p>
    <w:p w:rsidR="004B2A05" w:rsidRDefault="004B2A05" w:rsidP="004B2A05">
      <w:pPr>
        <w:shd w:val="clear" w:color="auto" w:fill="FFFFFF"/>
        <w:spacing w:after="0" w:line="360" w:lineRule="auto"/>
        <w:ind w:left="720"/>
        <w:jc w:val="both"/>
        <w:textAlignment w:val="baseline"/>
        <w:rPr>
          <w:rFonts w:ascii="Times New Roman" w:eastAsia="Times New Roman" w:hAnsi="Times New Roman" w:cs="Times New Roman"/>
          <w:b/>
          <w:bCs/>
          <w:sz w:val="24"/>
          <w:szCs w:val="24"/>
          <w:lang w:eastAsia="ru-RU"/>
        </w:rPr>
      </w:pPr>
    </w:p>
    <w:p w:rsidR="001D2371" w:rsidRPr="001D2371" w:rsidRDefault="00DE5DCD" w:rsidP="004B2A05">
      <w:pPr>
        <w:shd w:val="clear" w:color="auto" w:fill="FFFFFF"/>
        <w:spacing w:after="0" w:line="360" w:lineRule="auto"/>
        <w:ind w:left="72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4B2A05">
        <w:rPr>
          <w:rFonts w:ascii="Times New Roman" w:eastAsia="Times New Roman" w:hAnsi="Times New Roman" w:cs="Times New Roman"/>
          <w:b/>
          <w:bCs/>
          <w:sz w:val="24"/>
          <w:szCs w:val="24"/>
          <w:lang w:eastAsia="ru-RU"/>
        </w:rPr>
        <w:t xml:space="preserve"> </w:t>
      </w:r>
      <w:r w:rsidR="001D2371" w:rsidRPr="001D2371">
        <w:rPr>
          <w:rFonts w:ascii="Times New Roman" w:eastAsia="Times New Roman" w:hAnsi="Times New Roman" w:cs="Times New Roman"/>
          <w:b/>
          <w:bCs/>
          <w:sz w:val="24"/>
          <w:szCs w:val="24"/>
          <w:lang w:eastAsia="ru-RU"/>
        </w:rPr>
        <w:t>Организация деятельности Управляющего совета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.1.   Заседания Совета созываются по мере необходимости, но не реже одного раза в квартал. Заседания Совета могут быть инициированы председателем Совета, заведующим Детским садом, а также членами Совета (не менее 2/3 всего состава).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.2.  Выборы или отставку председателя Совет правомочен осуществить только в полном составе.</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.3. Для всех остальных случаев кворум считается достигнутым, если на собрании присутствует 2/3 от общего числа участников. Собрание Совета не должно проводиться, если нет кворума.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.4.  Основные положения, касающиеся порядка и условий деятельности Совета, определяются Уставом Детского сада. Вопросы порядка работы Совета, не урегулированные Уставом,  определяются регламентом Совета, принимаемым им самостоятельно.</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.5.   Первое    заседание Совета созывается заведующим, не позднее чем через месяц после его формирования. На первом заседании Совета, в частности, избираются председатель и секретарь Совета, при необходимости заместитель (заместители) председателя Совета. Председатель Совета не может избираться из числа работников Детского сада.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.6.  Совет имеет право на создание постоянных и временных комиссий Совета для подготовки материалов к заседаниям Совета, выработки  проектов его решений в период между заседаниями. Совет определяет структуру, количество членов в комиссиях, назначает из числа членов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которые Совет сочтет необходимым привлечь для обеспечения эффективной работы комиссии. Руководитель (председатель) любой комиссии является членом Совета.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.7.    Совет, его комитеты и комиссии действуют на основании собственного плана работы на текущий учебный год. В плане работы указываются даты, время, место и предварительные повестки дня собраний Совета. Планирование работы Совета осуществляется в порядке, определенном регламентом Совета. Регламент Совета должен быть принят не позднее, чем на втором его заседании.</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.8.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.9. Каждый участник Совета обладает одним голосом. В случае равенства голосов на собрании Совета решающим является голос председательствующего на собрании.</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.10. Решения по первостепенным вопросам работы учреждения следует принимать единогласно.</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.11.  Решения    по    вопросам,    которые   могут    повлечь   административную ответственность    учреждения    или   дисциплинарную    ответственность      заведующего</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Детским    садом,    принимаются    только   единогласно  и только при обязательном участии в собрании Совета заведующего и представителя Учредителя.</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.12. Совет принимает решение о том, какое содержание обсуждений и иной работы Совета является конфиденциальным. Протоколы той части собрания, которое признано Советом конфиденциальным, должны храниться секретарем отдельно от остальных протоколов и быть закрытыми для общего доступа и опубликования.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Информация о том, как персонально голосуют члены Совета и их персональные мнения о конкретных лицах должна считаться конфиденциальной.</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.13. Члены Совета не голосуют по вопросам собственного назначения или отстранения от работы в Совете (его комитетах и комиссиях).</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.14.  Председательствующий на собрании вправе предложить любому участнику Совета отстраниться и не голосовать в тех случаях, когда у председательствующего есть обоснованное сомнение относительно способности данного участника действовать при голосовании беспристрастно.</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2371" w:rsidRPr="001D2371">
        <w:rPr>
          <w:rFonts w:ascii="Times New Roman" w:eastAsia="Times New Roman" w:hAnsi="Times New Roman" w:cs="Times New Roman"/>
          <w:sz w:val="24"/>
          <w:szCs w:val="24"/>
          <w:lang w:eastAsia="ru-RU"/>
        </w:rPr>
        <w:t>.15.   Если присутствующий на собрании участник (участники) принял решение не голосовать по этическим мотивам или отстранен от голосования председательствующим, то кворум собрания сохраняется.</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1D2371" w:rsidRPr="001D2371">
        <w:rPr>
          <w:rFonts w:ascii="Times New Roman" w:eastAsia="Times New Roman" w:hAnsi="Times New Roman" w:cs="Times New Roman"/>
          <w:sz w:val="24"/>
          <w:szCs w:val="24"/>
          <w:lang w:eastAsia="ru-RU"/>
        </w:rPr>
        <w:t>.     Для осуществления своих функций Совет вправе:</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а) приглашать на заседания Совета любых работников Детского сада для получения разъяснений, консультаций, заслушивания отчетов по вопросам, входящим в компетенцию Совета;</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б) запрашивать и получать у заведующего Детским садом и (или) Учредителя информацию, необходимую для осуществления функций Совета, в том числе в порядке контроля над реализацией решений Совета.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1D2371" w:rsidRPr="001D2371">
        <w:rPr>
          <w:rFonts w:ascii="Times New Roman" w:eastAsia="Times New Roman" w:hAnsi="Times New Roman" w:cs="Times New Roman"/>
          <w:sz w:val="24"/>
          <w:szCs w:val="24"/>
          <w:lang w:eastAsia="ru-RU"/>
        </w:rPr>
        <w:t>.  Организационно-техническое обеспечение деятельности Совета возлагается на     администрацию    Детского    сада   (в    случае   необходимости — при   содействии Учредителя).</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1D2371" w:rsidRPr="001D2371">
        <w:rPr>
          <w:rFonts w:ascii="Times New Roman" w:eastAsia="Times New Roman" w:hAnsi="Times New Roman" w:cs="Times New Roman"/>
          <w:sz w:val="24"/>
          <w:szCs w:val="24"/>
          <w:lang w:eastAsia="ru-RU"/>
        </w:rPr>
        <w:t>.    На собрании Совета обязательно ведется протокол. В протоколе указывается:</w:t>
      </w:r>
    </w:p>
    <w:p w:rsidR="001D2371" w:rsidRPr="001D2371" w:rsidRDefault="001D2371" w:rsidP="004B2A05">
      <w:pPr>
        <w:numPr>
          <w:ilvl w:val="0"/>
          <w:numId w:val="9"/>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место, время, повестка дня собрания;</w:t>
      </w:r>
    </w:p>
    <w:p w:rsidR="001D2371" w:rsidRPr="001D2371" w:rsidRDefault="001D2371" w:rsidP="004B2A05">
      <w:pPr>
        <w:numPr>
          <w:ilvl w:val="0"/>
          <w:numId w:val="9"/>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состав собрания;</w:t>
      </w:r>
    </w:p>
    <w:p w:rsidR="001D2371" w:rsidRPr="001D2371" w:rsidRDefault="001D2371" w:rsidP="004B2A05">
      <w:pPr>
        <w:numPr>
          <w:ilvl w:val="0"/>
          <w:numId w:val="9"/>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вопросы, поставленные на голосование и итоги голосования;</w:t>
      </w:r>
    </w:p>
    <w:p w:rsidR="001D2371" w:rsidRPr="001D2371" w:rsidRDefault="001D2371" w:rsidP="004B2A05">
      <w:pPr>
        <w:numPr>
          <w:ilvl w:val="0"/>
          <w:numId w:val="9"/>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решения собрания;</w:t>
      </w:r>
    </w:p>
    <w:p w:rsidR="001D2371" w:rsidRPr="001D2371" w:rsidRDefault="001D2371" w:rsidP="004B2A05">
      <w:pPr>
        <w:numPr>
          <w:ilvl w:val="0"/>
          <w:numId w:val="9"/>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протокол собрания  подписывается  председательствующим и секретарем, которые</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несут персональную ответственность перед Советом за правильность составления протокола.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1D2371" w:rsidRPr="001D2371">
        <w:rPr>
          <w:rFonts w:ascii="Times New Roman" w:eastAsia="Times New Roman" w:hAnsi="Times New Roman" w:cs="Times New Roman"/>
          <w:sz w:val="24"/>
          <w:szCs w:val="24"/>
          <w:lang w:eastAsia="ru-RU"/>
        </w:rPr>
        <w:t>.   Все решения собрания Совета записываются секретарем в книгу регистрации решений Управляющего совета, его комитетов и комиссий, и заверяются председательствующим на собрании.</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r w:rsidR="001D2371" w:rsidRPr="001D2371">
        <w:rPr>
          <w:rFonts w:ascii="Times New Roman" w:eastAsia="Times New Roman" w:hAnsi="Times New Roman" w:cs="Times New Roman"/>
          <w:sz w:val="24"/>
          <w:szCs w:val="24"/>
          <w:lang w:eastAsia="ru-RU"/>
        </w:rPr>
        <w:t>. После принятия решения и записи его в книгу регистрации решений Управляющего совета, его комитетов и комиссий управляющие  должны  действовать    в соответствии с буквой и духом принятого на собрании решения.</w:t>
      </w:r>
    </w:p>
    <w:p w:rsid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r w:rsidR="001D2371" w:rsidRPr="001D2371">
        <w:rPr>
          <w:rFonts w:ascii="Times New Roman" w:eastAsia="Times New Roman" w:hAnsi="Times New Roman" w:cs="Times New Roman"/>
          <w:sz w:val="24"/>
          <w:szCs w:val="24"/>
          <w:lang w:eastAsia="ru-RU"/>
        </w:rPr>
        <w:t>.  Решения Совета являются  локальными актами Детского сада, обязательными для исполнения заведующим и работниками учреждения, родителями (законными представителями) воспитанников Детского сада.</w:t>
      </w:r>
    </w:p>
    <w:p w:rsidR="004B2A05" w:rsidRPr="001D2371" w:rsidRDefault="004B2A05"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
    <w:p w:rsidR="001D2371" w:rsidRPr="001D2371" w:rsidRDefault="00DE5DCD" w:rsidP="004B2A05">
      <w:pPr>
        <w:shd w:val="clear" w:color="auto" w:fill="FFFFFF"/>
        <w:spacing w:after="0" w:line="360" w:lineRule="auto"/>
        <w:ind w:left="720"/>
        <w:jc w:val="both"/>
        <w:textAlignment w:val="baseline"/>
        <w:rPr>
          <w:rFonts w:ascii="Times New Roman" w:eastAsia="Times New Roman" w:hAnsi="Times New Roman" w:cs="Times New Roman"/>
          <w:sz w:val="24"/>
          <w:szCs w:val="24"/>
          <w:lang w:eastAsia="ru-RU"/>
        </w:rPr>
      </w:pPr>
      <w:r w:rsidRPr="004B2A05">
        <w:rPr>
          <w:rFonts w:ascii="Times New Roman" w:eastAsia="Times New Roman" w:hAnsi="Times New Roman" w:cs="Times New Roman"/>
          <w:b/>
          <w:bCs/>
          <w:sz w:val="24"/>
          <w:szCs w:val="24"/>
          <w:lang w:eastAsia="ru-RU"/>
        </w:rPr>
        <w:t>7.</w:t>
      </w:r>
      <w:r w:rsidR="004B2A05" w:rsidRPr="004B2A05">
        <w:rPr>
          <w:rFonts w:ascii="Times New Roman" w:eastAsia="Times New Roman" w:hAnsi="Times New Roman" w:cs="Times New Roman"/>
          <w:b/>
          <w:bCs/>
          <w:sz w:val="24"/>
          <w:szCs w:val="24"/>
          <w:lang w:eastAsia="ru-RU"/>
        </w:rPr>
        <w:t xml:space="preserve"> </w:t>
      </w:r>
      <w:r w:rsidR="001D2371" w:rsidRPr="004B2A05">
        <w:rPr>
          <w:rFonts w:ascii="Times New Roman" w:eastAsia="Times New Roman" w:hAnsi="Times New Roman" w:cs="Times New Roman"/>
          <w:b/>
          <w:bCs/>
          <w:sz w:val="24"/>
          <w:szCs w:val="24"/>
          <w:lang w:eastAsia="ru-RU"/>
        </w:rPr>
        <w:t>Локальные</w:t>
      </w:r>
      <w:r w:rsidR="001D2371" w:rsidRPr="001D2371">
        <w:rPr>
          <w:rFonts w:ascii="Times New Roman" w:eastAsia="Times New Roman" w:hAnsi="Times New Roman" w:cs="Times New Roman"/>
          <w:b/>
          <w:bCs/>
          <w:sz w:val="24"/>
          <w:szCs w:val="24"/>
          <w:lang w:eastAsia="ru-RU"/>
        </w:rPr>
        <w:t xml:space="preserve"> акты и номенклатура дел, связанные с работой  Управляющего совета Детского сада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D2371" w:rsidRPr="001D2371">
        <w:rPr>
          <w:rFonts w:ascii="Times New Roman" w:eastAsia="Times New Roman" w:hAnsi="Times New Roman" w:cs="Times New Roman"/>
          <w:sz w:val="24"/>
          <w:szCs w:val="24"/>
          <w:lang w:eastAsia="ru-RU"/>
        </w:rPr>
        <w:t>.1.    В  состав локальных актов  Детского сада включается:</w:t>
      </w:r>
    </w:p>
    <w:p w:rsidR="001D2371" w:rsidRPr="001D2371" w:rsidRDefault="001D2371" w:rsidP="004B2A05">
      <w:pPr>
        <w:numPr>
          <w:ilvl w:val="0"/>
          <w:numId w:val="11"/>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Положение о порядке выборов членов Управляющего совета детского сада;</w:t>
      </w:r>
    </w:p>
    <w:p w:rsidR="001D2371" w:rsidRPr="001D2371" w:rsidRDefault="001D2371" w:rsidP="004B2A05">
      <w:pPr>
        <w:numPr>
          <w:ilvl w:val="0"/>
          <w:numId w:val="11"/>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Положение о порядке кооптации в Управляющий совет детского сада;</w:t>
      </w:r>
    </w:p>
    <w:p w:rsidR="001D2371" w:rsidRPr="001D2371" w:rsidRDefault="001D2371" w:rsidP="004B2A05">
      <w:pPr>
        <w:numPr>
          <w:ilvl w:val="0"/>
          <w:numId w:val="11"/>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Положение об Управляющем совете детского сада;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D2371" w:rsidRPr="001D2371">
        <w:rPr>
          <w:rFonts w:ascii="Times New Roman" w:eastAsia="Times New Roman" w:hAnsi="Times New Roman" w:cs="Times New Roman"/>
          <w:sz w:val="24"/>
          <w:szCs w:val="24"/>
          <w:lang w:eastAsia="ru-RU"/>
        </w:rPr>
        <w:t>.2.   Обязательно в номенклатуру дел учреждения включаются:</w:t>
      </w:r>
    </w:p>
    <w:p w:rsidR="001D2371" w:rsidRPr="001D2371" w:rsidRDefault="001D2371" w:rsidP="004B2A05">
      <w:pPr>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план работы Управляющего совета;</w:t>
      </w:r>
    </w:p>
    <w:p w:rsidR="001D2371" w:rsidRPr="001D2371" w:rsidRDefault="001D2371" w:rsidP="004B2A05">
      <w:pPr>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протоколы собраний Управляющего совета, его комитетов и комиссий;</w:t>
      </w:r>
    </w:p>
    <w:p w:rsidR="001D2371" w:rsidRDefault="001D2371" w:rsidP="004B2A05">
      <w:pPr>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книга регистрации решений Управляющего совета, его комитетов и комиссий.</w:t>
      </w:r>
    </w:p>
    <w:p w:rsidR="00DE5DCD" w:rsidRPr="001D2371" w:rsidRDefault="00DE5DCD" w:rsidP="004B2A05">
      <w:pPr>
        <w:shd w:val="clear" w:color="auto" w:fill="FFFFFF"/>
        <w:spacing w:after="0" w:line="360" w:lineRule="auto"/>
        <w:ind w:left="720"/>
        <w:jc w:val="both"/>
        <w:textAlignment w:val="baseline"/>
        <w:rPr>
          <w:rFonts w:ascii="Times New Roman" w:eastAsia="Times New Roman" w:hAnsi="Times New Roman" w:cs="Times New Roman"/>
          <w:sz w:val="24"/>
          <w:szCs w:val="24"/>
          <w:lang w:eastAsia="ru-RU"/>
        </w:rPr>
      </w:pPr>
    </w:p>
    <w:p w:rsidR="001D2371" w:rsidRPr="001D2371" w:rsidRDefault="00DE5DCD" w:rsidP="004B2A05">
      <w:pPr>
        <w:shd w:val="clear" w:color="auto" w:fill="FFFFFF"/>
        <w:spacing w:after="0" w:line="360" w:lineRule="auto"/>
        <w:ind w:left="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009C578F">
        <w:rPr>
          <w:rFonts w:ascii="Times New Roman" w:eastAsia="Times New Roman" w:hAnsi="Times New Roman" w:cs="Times New Roman"/>
          <w:b/>
          <w:bCs/>
          <w:sz w:val="24"/>
          <w:szCs w:val="24"/>
          <w:lang w:eastAsia="ru-RU"/>
        </w:rPr>
        <w:t xml:space="preserve"> </w:t>
      </w:r>
      <w:r w:rsidR="001D2371" w:rsidRPr="001D2371">
        <w:rPr>
          <w:rFonts w:ascii="Times New Roman" w:eastAsia="Times New Roman" w:hAnsi="Times New Roman" w:cs="Times New Roman"/>
          <w:b/>
          <w:bCs/>
          <w:sz w:val="24"/>
          <w:szCs w:val="24"/>
          <w:lang w:eastAsia="ru-RU"/>
        </w:rPr>
        <w:t>Отношения управляющего совета с органами самоуправления детского сада и  участниками образовательного процесса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D2371" w:rsidRPr="001D2371">
        <w:rPr>
          <w:rFonts w:ascii="Times New Roman" w:eastAsia="Times New Roman" w:hAnsi="Times New Roman" w:cs="Times New Roman"/>
          <w:sz w:val="24"/>
          <w:szCs w:val="24"/>
          <w:lang w:eastAsia="ru-RU"/>
        </w:rPr>
        <w:t>.1.   Отношения Совета с Общим собранием трудового коллектива, Педагогическим советом, Общим собранием законных представителей, иными органами управления Детского сада регламентируются порядком разграничения полномочий в системе управления учреждением, закрепленным Уставом Детского сада и конкретизированным в положениях о работе соответствующих органов самоуправления  Детского сада.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D2371" w:rsidRPr="001D2371">
        <w:rPr>
          <w:rFonts w:ascii="Times New Roman" w:eastAsia="Times New Roman" w:hAnsi="Times New Roman" w:cs="Times New Roman"/>
          <w:sz w:val="24"/>
          <w:szCs w:val="24"/>
          <w:lang w:eastAsia="ru-RU"/>
        </w:rPr>
        <w:t>.2.   Органы самоуправления Детского сада вправе приглашать к совместной работе персонально участников Совета.</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D2371" w:rsidRPr="001D2371">
        <w:rPr>
          <w:rFonts w:ascii="Times New Roman" w:eastAsia="Times New Roman" w:hAnsi="Times New Roman" w:cs="Times New Roman"/>
          <w:sz w:val="24"/>
          <w:szCs w:val="24"/>
          <w:lang w:eastAsia="ru-RU"/>
        </w:rPr>
        <w:t>.3.  Совет вправе приглашать к совместной работе участников органов самоуправления Детского сада, любых иных участников образовательного процесса, работников органов местного самоуправления.</w:t>
      </w:r>
    </w:p>
    <w:p w:rsidR="001D2371" w:rsidRPr="001D2371" w:rsidRDefault="00DE5DCD"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D2371" w:rsidRPr="001D2371">
        <w:rPr>
          <w:rFonts w:ascii="Times New Roman" w:eastAsia="Times New Roman" w:hAnsi="Times New Roman" w:cs="Times New Roman"/>
          <w:sz w:val="24"/>
          <w:szCs w:val="24"/>
          <w:lang w:eastAsia="ru-RU"/>
        </w:rPr>
        <w:t>.4.    Участники Совета обязаны вести прием  работников Детского сада, родителей, любых граждан по вопросам работы учреждения.</w:t>
      </w:r>
    </w:p>
    <w:p w:rsidR="001D2371" w:rsidRPr="00DE5DCD" w:rsidRDefault="00DE5DCD" w:rsidP="004B2A05">
      <w:pPr>
        <w:shd w:val="clear" w:color="auto" w:fill="FFFFFF"/>
        <w:spacing w:after="0" w:line="36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w:t>
      </w:r>
      <w:r w:rsidR="001D2371" w:rsidRPr="001D2371">
        <w:rPr>
          <w:rFonts w:ascii="Times New Roman" w:eastAsia="Times New Roman" w:hAnsi="Times New Roman" w:cs="Times New Roman"/>
          <w:sz w:val="24"/>
          <w:szCs w:val="24"/>
          <w:lang w:eastAsia="ru-RU"/>
        </w:rPr>
        <w:t>.5.  Информация о порядке приема должна быть открыта, доступна и понятна  родителям, работникам Детского сада.</w:t>
      </w:r>
    </w:p>
    <w:p w:rsidR="00DE5DCD" w:rsidRPr="00DE5DCD" w:rsidRDefault="00DE5DCD" w:rsidP="004B2A05">
      <w:pPr>
        <w:shd w:val="clear" w:color="auto" w:fill="FFFFFF"/>
        <w:spacing w:after="0" w:line="360" w:lineRule="auto"/>
        <w:jc w:val="both"/>
        <w:textAlignment w:val="baseline"/>
        <w:rPr>
          <w:rFonts w:ascii="Times New Roman" w:eastAsia="Times New Roman" w:hAnsi="Times New Roman" w:cs="Times New Roman"/>
          <w:b/>
          <w:sz w:val="24"/>
          <w:szCs w:val="24"/>
          <w:lang w:eastAsia="ru-RU"/>
        </w:rPr>
      </w:pPr>
    </w:p>
    <w:p w:rsidR="001D2371" w:rsidRPr="001D2371" w:rsidRDefault="00DE5DCD" w:rsidP="009C578F">
      <w:pPr>
        <w:shd w:val="clear" w:color="auto" w:fill="FFFFFF"/>
        <w:spacing w:after="0" w:line="360" w:lineRule="auto"/>
        <w:jc w:val="center"/>
        <w:textAlignment w:val="baseline"/>
        <w:rPr>
          <w:rFonts w:ascii="Times New Roman" w:eastAsia="Times New Roman" w:hAnsi="Times New Roman" w:cs="Times New Roman"/>
          <w:sz w:val="24"/>
          <w:szCs w:val="24"/>
          <w:lang w:eastAsia="ru-RU"/>
        </w:rPr>
      </w:pPr>
      <w:r w:rsidRPr="00DE5DCD">
        <w:rPr>
          <w:rFonts w:ascii="Times New Roman" w:eastAsia="Times New Roman" w:hAnsi="Times New Roman" w:cs="Times New Roman"/>
          <w:b/>
          <w:sz w:val="24"/>
          <w:szCs w:val="24"/>
          <w:lang w:eastAsia="ru-RU"/>
        </w:rPr>
        <w:t>9.</w:t>
      </w:r>
      <w:r w:rsidR="009C578F">
        <w:rPr>
          <w:rFonts w:ascii="Times New Roman" w:eastAsia="Times New Roman" w:hAnsi="Times New Roman" w:cs="Times New Roman"/>
          <w:b/>
          <w:sz w:val="24"/>
          <w:szCs w:val="24"/>
          <w:lang w:eastAsia="ru-RU"/>
        </w:rPr>
        <w:t xml:space="preserve"> </w:t>
      </w:r>
      <w:r w:rsidR="001D2371" w:rsidRPr="00DE5DCD">
        <w:rPr>
          <w:rFonts w:ascii="Times New Roman" w:eastAsia="Times New Roman" w:hAnsi="Times New Roman" w:cs="Times New Roman"/>
          <w:b/>
          <w:bCs/>
          <w:sz w:val="24"/>
          <w:szCs w:val="24"/>
          <w:lang w:eastAsia="ru-RU"/>
        </w:rPr>
        <w:t>Контроль</w:t>
      </w:r>
      <w:r w:rsidR="001D2371" w:rsidRPr="001D2371">
        <w:rPr>
          <w:rFonts w:ascii="Times New Roman" w:eastAsia="Times New Roman" w:hAnsi="Times New Roman" w:cs="Times New Roman"/>
          <w:b/>
          <w:bCs/>
          <w:sz w:val="24"/>
          <w:szCs w:val="24"/>
          <w:lang w:eastAsia="ru-RU"/>
        </w:rPr>
        <w:t>, разрешение разногласий.</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 xml:space="preserve">10.1.   Управляющий  совет ежегодно </w:t>
      </w:r>
      <w:proofErr w:type="gramStart"/>
      <w:r w:rsidRPr="001D2371">
        <w:rPr>
          <w:rFonts w:ascii="Times New Roman" w:eastAsia="Times New Roman" w:hAnsi="Times New Roman" w:cs="Times New Roman"/>
          <w:sz w:val="24"/>
          <w:szCs w:val="24"/>
          <w:lang w:eastAsia="ru-RU"/>
        </w:rPr>
        <w:t>отчитывается о</w:t>
      </w:r>
      <w:proofErr w:type="gramEnd"/>
      <w:r w:rsidRPr="001D2371">
        <w:rPr>
          <w:rFonts w:ascii="Times New Roman" w:eastAsia="Times New Roman" w:hAnsi="Times New Roman" w:cs="Times New Roman"/>
          <w:sz w:val="24"/>
          <w:szCs w:val="24"/>
          <w:lang w:eastAsia="ru-RU"/>
        </w:rPr>
        <w:t xml:space="preserve"> своей работе перед Общим собранием  трудового коллектива и Общим собранием родителей (законных представителей) воспитанников.</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Текст публичного доклада вывешивается для общего доступа в Детском саду (в том числе, на Интернет-сайте учреждения), передается в органы местного самоуправления.</w:t>
      </w:r>
    </w:p>
    <w:p w:rsidR="001D2371" w:rsidRPr="001D2371" w:rsidRDefault="001D2371" w:rsidP="004B2A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D2371">
        <w:rPr>
          <w:rFonts w:ascii="Times New Roman" w:eastAsia="Times New Roman" w:hAnsi="Times New Roman" w:cs="Times New Roman"/>
          <w:sz w:val="24"/>
          <w:szCs w:val="24"/>
          <w:lang w:eastAsia="ru-RU"/>
        </w:rPr>
        <w:t>10.2. Разногласия между Советом и заведующим разрешаются Учредителем детского сада.</w:t>
      </w:r>
    </w:p>
    <w:p w:rsidR="00704DDA" w:rsidRPr="001D2371" w:rsidRDefault="00704DDA" w:rsidP="004B2A05">
      <w:pPr>
        <w:spacing w:after="0" w:line="360" w:lineRule="auto"/>
        <w:jc w:val="both"/>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603332450510203670830559428146817986133868575849</w:t>
            </w:r>
          </w:p>
        </w:tc>
      </w:tr>
      <w:tr>
        <w:trPr/>
        <w:tc>
          <w:tcPr/>
          <w:p>
            <w:pPr>
              <w:rPr/>
            </w:pPr>
            <w:r>
              <w:rPr/>
              <w:t xml:space="preserve">Владелец</w:t>
            </w:r>
          </w:p>
        </w:tc>
        <w:tc>
          <w:tcPr>
            <w:gridSpan w:val="2"/>
          </w:tcPr>
          <w:p>
            <w:pPr>
              <w:rPr/>
            </w:pPr>
            <w:r>
              <w:rPr/>
              <w:t xml:space="preserve">Лоскутникова Наталия Сергеевна</w:t>
            </w:r>
          </w:p>
        </w:tc>
      </w:tr>
      <w:tr>
        <w:trPr/>
        <w:tc>
          <w:tcPr/>
          <w:p>
            <w:pPr>
              <w:rPr/>
            </w:pPr>
            <w:r>
              <w:rPr/>
              <w:t xml:space="preserve">Действителен</w:t>
            </w:r>
          </w:p>
        </w:tc>
        <w:tc>
          <w:tcPr>
            <w:gridSpan w:val="2"/>
          </w:tcPr>
          <w:p>
            <w:pPr>
              <w:rPr/>
            </w:pPr>
            <w:r>
              <w:rPr/>
              <w:t xml:space="preserve">С 04.03.2021 по 04.03.2022</w:t>
            </w:r>
          </w:p>
        </w:tc>
      </w:tr>
    </w:tbl>
    <w:sectPr xmlns:w="http://schemas.openxmlformats.org/wordprocessingml/2006/main" w:rsidR="00704DDA" w:rsidRPr="001D2371" w:rsidSect="00704DDA">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452">
    <w:multiLevelType w:val="hybridMultilevel"/>
    <w:lvl w:ilvl="0" w:tplc="76489246">
      <w:start w:val="1"/>
      <w:numFmt w:val="decimal"/>
      <w:lvlText w:val="%1."/>
      <w:lvlJc w:val="left"/>
      <w:pPr>
        <w:ind w:left="720" w:hanging="360"/>
      </w:pPr>
    </w:lvl>
    <w:lvl w:ilvl="1" w:tplc="76489246" w:tentative="1">
      <w:start w:val="1"/>
      <w:numFmt w:val="lowerLetter"/>
      <w:lvlText w:val="%2."/>
      <w:lvlJc w:val="left"/>
      <w:pPr>
        <w:ind w:left="1440" w:hanging="360"/>
      </w:pPr>
    </w:lvl>
    <w:lvl w:ilvl="2" w:tplc="76489246" w:tentative="1">
      <w:start w:val="1"/>
      <w:numFmt w:val="lowerRoman"/>
      <w:lvlText w:val="%3."/>
      <w:lvlJc w:val="right"/>
      <w:pPr>
        <w:ind w:left="2160" w:hanging="180"/>
      </w:pPr>
    </w:lvl>
    <w:lvl w:ilvl="3" w:tplc="76489246" w:tentative="1">
      <w:start w:val="1"/>
      <w:numFmt w:val="decimal"/>
      <w:lvlText w:val="%4."/>
      <w:lvlJc w:val="left"/>
      <w:pPr>
        <w:ind w:left="2880" w:hanging="360"/>
      </w:pPr>
    </w:lvl>
    <w:lvl w:ilvl="4" w:tplc="76489246" w:tentative="1">
      <w:start w:val="1"/>
      <w:numFmt w:val="lowerLetter"/>
      <w:lvlText w:val="%5."/>
      <w:lvlJc w:val="left"/>
      <w:pPr>
        <w:ind w:left="3600" w:hanging="360"/>
      </w:pPr>
    </w:lvl>
    <w:lvl w:ilvl="5" w:tplc="76489246" w:tentative="1">
      <w:start w:val="1"/>
      <w:numFmt w:val="lowerRoman"/>
      <w:lvlText w:val="%6."/>
      <w:lvlJc w:val="right"/>
      <w:pPr>
        <w:ind w:left="4320" w:hanging="180"/>
      </w:pPr>
    </w:lvl>
    <w:lvl w:ilvl="6" w:tplc="76489246" w:tentative="1">
      <w:start w:val="1"/>
      <w:numFmt w:val="decimal"/>
      <w:lvlText w:val="%7."/>
      <w:lvlJc w:val="left"/>
      <w:pPr>
        <w:ind w:left="5040" w:hanging="360"/>
      </w:pPr>
    </w:lvl>
    <w:lvl w:ilvl="7" w:tplc="76489246" w:tentative="1">
      <w:start w:val="1"/>
      <w:numFmt w:val="lowerLetter"/>
      <w:lvlText w:val="%8."/>
      <w:lvlJc w:val="left"/>
      <w:pPr>
        <w:ind w:left="5760" w:hanging="360"/>
      </w:pPr>
    </w:lvl>
    <w:lvl w:ilvl="8" w:tplc="76489246" w:tentative="1">
      <w:start w:val="1"/>
      <w:numFmt w:val="lowerRoman"/>
      <w:lvlText w:val="%9."/>
      <w:lvlJc w:val="right"/>
      <w:pPr>
        <w:ind w:left="6480" w:hanging="180"/>
      </w:pPr>
    </w:lvl>
  </w:abstractNum>
  <w:abstractNum w:abstractNumId="21451">
    <w:multiLevelType w:val="hybridMultilevel"/>
    <w:lvl w:ilvl="0" w:tplc="59203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67D6C27"/>
    <w:multiLevelType w:val="multilevel"/>
    <w:tmpl w:val="E18A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B5A4C"/>
    <w:multiLevelType w:val="multilevel"/>
    <w:tmpl w:val="B5E49E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04C58"/>
    <w:multiLevelType w:val="multilevel"/>
    <w:tmpl w:val="0E02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064CFA"/>
    <w:multiLevelType w:val="multilevel"/>
    <w:tmpl w:val="BA4A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AC36E3"/>
    <w:multiLevelType w:val="multilevel"/>
    <w:tmpl w:val="C5386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3336A5"/>
    <w:multiLevelType w:val="multilevel"/>
    <w:tmpl w:val="C8D4F17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1A6961"/>
    <w:multiLevelType w:val="multilevel"/>
    <w:tmpl w:val="111488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8965E2"/>
    <w:multiLevelType w:val="multilevel"/>
    <w:tmpl w:val="A1165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A3420B"/>
    <w:multiLevelType w:val="multilevel"/>
    <w:tmpl w:val="C96E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296830"/>
    <w:multiLevelType w:val="multilevel"/>
    <w:tmpl w:val="8030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C55BB9"/>
    <w:multiLevelType w:val="multilevel"/>
    <w:tmpl w:val="02C6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F313F1"/>
    <w:multiLevelType w:val="multilevel"/>
    <w:tmpl w:val="65E6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211947"/>
    <w:multiLevelType w:val="multilevel"/>
    <w:tmpl w:val="CAFC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6409E0"/>
    <w:multiLevelType w:val="multilevel"/>
    <w:tmpl w:val="195A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1"/>
  </w:num>
  <w:num w:numId="4">
    <w:abstractNumId w:val="3"/>
  </w:num>
  <w:num w:numId="5">
    <w:abstractNumId w:val="1"/>
  </w:num>
  <w:num w:numId="6">
    <w:abstractNumId w:val="0"/>
  </w:num>
  <w:num w:numId="7">
    <w:abstractNumId w:val="13"/>
  </w:num>
  <w:num w:numId="8">
    <w:abstractNumId w:val="10"/>
  </w:num>
  <w:num w:numId="9">
    <w:abstractNumId w:val="8"/>
  </w:num>
  <w:num w:numId="10">
    <w:abstractNumId w:val="7"/>
  </w:num>
  <w:num w:numId="11">
    <w:abstractNumId w:val="12"/>
  </w:num>
  <w:num w:numId="12">
    <w:abstractNumId w:val="2"/>
  </w:num>
  <w:num w:numId="13">
    <w:abstractNumId w:val="9"/>
  </w:num>
  <w:num w:numId="14">
    <w:abstractNumId w:val="6"/>
  </w:num>
  <w:num w:numId="21451">
    <w:abstractNumId w:val="21451"/>
  </w:num>
  <w:num w:numId="21452">
    <w:abstractNumId w:val="21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D2371"/>
    <w:rsid w:val="00080296"/>
    <w:rsid w:val="001D2371"/>
    <w:rsid w:val="0045411B"/>
    <w:rsid w:val="004B2A05"/>
    <w:rsid w:val="00704DDA"/>
    <w:rsid w:val="007956BF"/>
    <w:rsid w:val="009C578F"/>
    <w:rsid w:val="009C73BD"/>
    <w:rsid w:val="00A30E90"/>
    <w:rsid w:val="00B62277"/>
    <w:rsid w:val="00CF59B1"/>
    <w:rsid w:val="00DE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DA"/>
  </w:style>
  <w:style w:type="paragraph" w:styleId="1">
    <w:name w:val="heading 1"/>
    <w:basedOn w:val="a"/>
    <w:link w:val="10"/>
    <w:uiPriority w:val="9"/>
    <w:qFormat/>
    <w:rsid w:val="001D2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3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D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2371"/>
    <w:rPr>
      <w:b/>
      <w:bCs/>
    </w:rPr>
  </w:style>
  <w:style w:type="character" w:styleId="a5">
    <w:name w:val="Emphasis"/>
    <w:basedOn w:val="a0"/>
    <w:uiPriority w:val="20"/>
    <w:qFormat/>
    <w:rsid w:val="001D2371"/>
    <w:rPr>
      <w:i/>
      <w:iCs/>
    </w:rPr>
  </w:style>
  <w:style w:type="paragraph" w:styleId="a6">
    <w:name w:val="List Paragraph"/>
    <w:basedOn w:val="a"/>
    <w:uiPriority w:val="34"/>
    <w:qFormat/>
    <w:rsid w:val="009C73BD"/>
    <w:pPr>
      <w:ind w:left="720"/>
      <w:contextualSpacing/>
    </w:pPr>
  </w:style>
  <w:style w:type="table" w:styleId="a7">
    <w:name w:val="Table Grid"/>
    <w:basedOn w:val="a1"/>
    <w:uiPriority w:val="59"/>
    <w:rsid w:val="009C57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925499674">
      <w:bodyDiv w:val="1"/>
      <w:marLeft w:val="0"/>
      <w:marRight w:val="0"/>
      <w:marTop w:val="0"/>
      <w:marBottom w:val="0"/>
      <w:divBdr>
        <w:top w:val="none" w:sz="0" w:space="0" w:color="auto"/>
        <w:left w:val="none" w:sz="0" w:space="0" w:color="auto"/>
        <w:bottom w:val="none" w:sz="0" w:space="0" w:color="auto"/>
        <w:right w:val="none" w:sz="0" w:space="0" w:color="auto"/>
      </w:divBdr>
      <w:divsChild>
        <w:div w:id="1520853958">
          <w:marLeft w:val="0"/>
          <w:marRight w:val="0"/>
          <w:marTop w:val="360"/>
          <w:marBottom w:val="360"/>
          <w:divBdr>
            <w:top w:val="none" w:sz="0" w:space="24" w:color="auto"/>
            <w:left w:val="none" w:sz="0" w:space="24" w:color="auto"/>
            <w:bottom w:val="single" w:sz="12" w:space="0" w:color="auto"/>
            <w:right w:val="none" w:sz="0" w:space="2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645658643" Type="http://schemas.openxmlformats.org/officeDocument/2006/relationships/footnotes" Target="footnotes.xml"/><Relationship Id="rId435969590" Type="http://schemas.openxmlformats.org/officeDocument/2006/relationships/endnotes" Target="endnotes.xml"/><Relationship Id="rId411782362" Type="http://schemas.openxmlformats.org/officeDocument/2006/relationships/comments" Target="comments.xml"/><Relationship Id="rId416043235" Type="http://schemas.microsoft.com/office/2011/relationships/commentsExtended" Target="commentsExtended.xml"/><Relationship Id="rId49285378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 Id="rId2"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pyAsXduogUKmiM8+7plOTB/OTjNmD9oe8z+snPgem7k=</DigestValue>
    </Reference>
    <Reference URI="#idOfficeObject" Type="http://www.w3.org/2000/09/xmldsig#Object">
      <DigestMethod Algorithm="urn:ietf:params:xml:ns:cpxmlsec:algorithms:gostr34112012-256"/>
      <DigestValue>7izrqX3M9YrVxe5P4pi5RHqi1egKTc3zRvB3DJsES2Q=</DigestValue>
    </Reference>
    <Reference URI="#idValidSigLnImg" Type="http://www.w3.org/2000/09/xmldsig#Object">
      <DigestMethod Algorithm="urn:ietf:params:xml:ns:cpxmlsec:algorithms:gostr34112012-256"/>
      <DigestValue>NXHrDoGmIfrDKXkvf3pgbThbZlGs+cayqLhQqCAiTX8=</DigestValue>
    </Reference>
    <Reference URI="#idInvalidSigLnImg" Type="http://www.w3.org/2000/09/xmldsig#Object">
      <DigestMethod Algorithm="urn:ietf:params:xml:ns:cpxmlsec:algorithms:gostr34112012-256"/>
      <DigestValue>nGLak3JCHPg/i09qp47w5DJX383FZLUjCJm4AsTNT4A=</DigestValue>
    </Reference>
  </SignedInfo>
  <SignatureValue>mAgH1oPUK0IQ76Ye4m1MoXDU2Y4R4VUL01E1cPNDQV4iUKyuOh33AqQd7bHwsiqr
r7BLAr66BnkTuvDpzkbPsg==</SignatureValue>
  <KeyInfo>
    <X509Data>
      <X509Certificate>MIIKATCCCa6gAwIBAgIRAmHcIQC2rKWxTstHbMASXRIwCgYIKoUDBwEBAwIwggGJ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INCa0J7QndCi0KPQoCIxKTAnBgNVBAMMINCQ0J4gItCf0KQgItCh0JrQkSDQmtCe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JTZUnAqoEekvdC1Q6Dz4JEX/xD8=</DigestValue>
      </Reference>
      <Reference URI="/word/document.xml?ContentType=application/vnd.openxmlformats-officedocument.wordprocessingml.document.main+xml">
        <DigestMethod Algorithm="http://www.w3.org/2000/09/xmldsig#sha1"/>
        <DigestValue>yKxLhcUD6QPU6+nV/DefoMNkyR8=</DigestValue>
      </Reference>
      <Reference URI="/word/fontTable.xml?ContentType=application/vnd.openxmlformats-officedocument.wordprocessingml.fontTable+xml">
        <DigestMethod Algorithm="http://www.w3.org/2000/09/xmldsig#sha1"/>
        <DigestValue>wLTtwFWQSm1c4zEZcJpnUYWnz8U=</DigestValue>
      </Reference>
      <Reference URI="/word/media/image1.emf?ContentType=image/x-emf">
        <DigestMethod Algorithm="http://www.w3.org/2000/09/xmldsig#sha1"/>
        <DigestValue>jlTNMGbAmbN/vkBfW+K/owEsQ/8=</DigestValue>
      </Reference>
      <Reference URI="/word/numbering.xml?ContentType=application/vnd.openxmlformats-officedocument.wordprocessingml.numbering+xml">
        <DigestMethod Algorithm="http://www.w3.org/2000/09/xmldsig#sha1"/>
        <DigestValue>9rbJ+hdOajBbpHyfjX+7/TAUeWQ=</DigestValue>
      </Reference>
      <Reference URI="/word/settings.xml?ContentType=application/vnd.openxmlformats-officedocument.wordprocessingml.settings+xml">
        <DigestMethod Algorithm="http://www.w3.org/2000/09/xmldsig#sha1"/>
        <DigestValue>soPD5toHONYzqOffeWVMr+CzS+0=</DigestValue>
      </Reference>
      <Reference URI="/word/styles.xml?ContentType=application/vnd.openxmlformats-officedocument.wordprocessingml.styles+xml">
        <DigestMethod Algorithm="http://www.w3.org/2000/09/xmldsig#sha1"/>
        <DigestValue>i9gdzKnNzYRXOYfkBaYwoHp9LNk=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COxYNwA0l2Gvz75ZPfmgIiuQVUw=</DigestValue>
      </Reference>
    </Manifest>
    <SignatureProperties>
      <SignatureProperty Id="idSignatureTime" Target="#idPackageSignature">
        <mdssi:SignatureTime>
          <mdssi:Format>YYYY-MM-DDThh:mm:ssTZD</mdssi:Format>
          <mdssi:Value>2021-01-27T06:56:13Z</mdssi:Value>
        </mdssi:SignatureTime>
      </SignatureProperty>
    </SignatureProperties>
  </Object>
  <Object Id="idOfficeObject">
    <SignatureProperties>
      <SignatureProperty Id="idOfficeV1Details" Target="#idPackageSignature">
        <SignatureInfoV1 xmlns="http://schemas.microsoft.com/office/2006/digsig">
          <SetupID>{3FF7EE67-9150-4EB1-8CDE-1C874155AB5A}</SetupID>
          <SignatureText/>
          <SignatureImage>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2luZG93cyBQaG90byBFZGl0b3IgMTAuMC4xMDAxMS4xNjM4NABXaW5kb3dzIFBob3RvIEVkaXRvciAxMC4wLjEwMDExLjE2Mzg0ADIwMjE6MDE6MjYgMTM6MzU6MDMAAAaQAwACAAAAFAAAERyQBAACAAAAFAAAETCSkQACAAAAAzAwAACSkgACAAAAAzAwAACgAQADAAAAAQABAADqHAAHAAAIDAAACRA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MDIxOjAxOjI2IDEzOjMzOjA4ADIwMjE6MDE6MjYgMTM6MzM6MDgAAAAABgEDAAMAAAABAAYAAAEaAAUAAAABAAARlAEbAAUAAAABAAARnAEoAAMAAAABAAIAAAIBAAQAAAABAAARpAICAAQAAAABAAAWEwAAAAAAAABgAAAAAQAAAGAAAAAB/9j/2wBDAAgGBgcGBQgHBwcJCQgKDBQNDAsLDBkSEw8UHRofHh0aHBwgJC4nICIsIxwcKDcpLDAxNDQ0Hyc5PTgyPC4zNDL/2wBDAQkJCQwLDBgNDRgyIRwhMjIyMjIyMjIyMjIyMjIyMjIyMjIyMjIyMjIyMjIyMjIyMjIyMjIyMjIyMjIyMjIyMjL/wAARCACfAQADASE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4bXA9Imh0dHA6Ly9ucy5hZG9iZS5jb20veGFwLzEuMC8iPjx4bXA6Q3JlYXRvclRvb2w+V2luZG93cyBQaG90byBFZGl0b3IgMTAuMC4xMDAxMS4xNjM4NDwveG1wOkNyZWF0b3JUb29sPjx4bXA6Q3JlYXRlRGF0ZT4yMDIxLTAxLTI2VDEzOjMzOjA4PC94bXA6Q3JlYXRlRGF0ZT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8P3hwYWNrZXQgZW5kPSd3Jz8+/9sAQwADAgIDAgIDAwMDBAMDBAUIBQUEBAUKBwcGCAwKDAwLCgsLDQ4SEA0OEQ4LCxAWEBETFBUVFQwPFxgWFBgSFBUU/9sAQwEDBAQFBAUJBQUJFA0LDRQUFBQUFBQUFBQUFBQUFBQUFBQUFBQUFBQUFBQUFBQUFBQUFBQUFBQUFBQUFBQUFBQU/8AAEQgA1QFX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</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D8BAACfAAAAAAAAAAAAAABmFgAALAsAACBFTUYAAAEA5HsBAIgAAAAFAAAAAAAAAAAAAAAAAAAAgAcAADgEAABYAQAAwQAAAAAAAAAAAAAAAAAAAMA/BQDo8QI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</Object>
  <Object Id="idInvalidSigLnImg">AQAAAGwAAAAAAAAAAAAAAD8BAACfAAAAAAAAAAAAAABmFgAALAsAACBFTUYAAAEAhIQBAKEAAAAGAAAAAAAAAAAAAAAAAAAAgAcAADgEAABYAQAAwQAAAAAAAAAAAAAAAAAAAMA/BQDo8QI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D///8CAAAAACUAAAAMAAAAAwAAAEwAAABkAAAACwAAAAQAAAAeAAAAFwAAAAsAAAAEAAAAFAAAABQAAAAhAPAAAAAAAAAAAAAAAIA/AAAAAAAAAAAAAIA/AAAAAAAAAAAAAAAAAAAAAAAAAAAAAAAAAAAAAAAAAAAlAAAADAAAAAAAAIAoAAAADAAAAAMAAAAZAAAADAAAAP///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pfHCbu0LCypkp1xcIL6l0JKuIso=</DigestValue>
    </Reference>
    <Reference Type="http://www.w3.org/2000/09/xmldsig#Object" URI="#idOfficeObject">
      <DigestMethod Algorithm="http://www.w3.org/2000/09/xmldsig#sha1"/>
      <DigestValue>qHaQ7908NIwzGU7HYBA+z0wQ+Vo=</DigestValue>
    </Reference>
  </SignedInfo>
  <SignatureValue>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</SignatureValue>
  <KeyInfo>
    <X509Data>
      <X509Certificate>MIIFpTCCA40CFGmuXN4bNSDagNvjEsKHZo/19nxpMA0GCSqGSIb3DQEBCwUAMIGQ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</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645658643"/>
            <mdssi:RelationshipReference SourceId="rId435969590"/>
            <mdssi:RelationshipReference SourceId="rId411782362"/>
            <mdssi:RelationshipReference SourceId="rId416043235"/>
            <mdssi:RelationshipReference SourceId="rId492853788"/>
          </Transform>
          <Transform Algorithm="http://www.w3.org/TR/2001/REC-xml-c14n-20010315"/>
        </Transforms>
        <DigestMethod Algorithm="http://www.w3.org/2000/09/xmldsig#sha1"/>
        <DigestValue>Mgc+Xj2EhdAI3xstQCVPUF9XgiQ=</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pm6mvpEhikl78yL+E9Y01dbgrCc=</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wLTtwFWQSm1c4zEZcJpnUYWnz8U=</DigestValue>
      </Reference>
      <Reference URI="/word/footnotes.xml?ContentType=application/vnd.openxmlformats-officedocument.wordprocessingml.footnotes+xml">
        <DigestMethod Algorithm="http://www.w3.org/2000/09/xmldsig#sha1"/>
        <DigestValue>Z7SgDzw4bdeHTtigjzzivAQ1EJY=</DigestValue>
      </Reference>
      <Reference URI="/word/media/image1.emf?ContentType=image/x-emf">
        <DigestMethod Algorithm="http://www.w3.org/2000/09/xmldsig#sha1"/>
        <DigestValue>jlTNMGbAmbN/vkBfW+K/owEsQ/8=</DigestValue>
      </Reference>
      <Reference URI="/word/numbering.xml?ContentType=application/vnd.openxmlformats-officedocument.wordprocessingml.numbering+xml">
        <DigestMethod Algorithm="http://www.w3.org/2000/09/xmldsig#sha1"/>
        <DigestValue>ApKTro7yWZTiutWmTS2T1laUcg8=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tjwk3jMMqbP+jQZYrT18TwCFBUY=</DigestValue>
      </Reference>
      <Reference URI="/word/styles.xml?ContentType=application/vnd.openxmlformats-officedocument.wordprocessingml.styles+xml">
        <DigestMethod Algorithm="http://www.w3.org/2000/09/xmldsig#sha1"/>
        <DigestValue>gz9WuFcU4Gv0x/QoNf4UUAp4GIY=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COxYNwA0l2Gvz75ZPfmgIiuQVUw=</DigestValue>
      </Reference>
    </Manifest>
    <SignatureProperties>
      <SignatureProperty Id="idSignatureTime" Target="#idPackageSignature">
        <mdssi:SignatureTime>
          <mdssi:Format>YYYY-MM-DDThh:mm:ssTZD</mdssi:Format>
          <mdssi:Value>2021-03-04T02:28:13Z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65</TotalTime>
  <Pages>15</Pages>
  <Words>4543</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usersad</dc:creator>
  <cp:keywords/>
  <dc:description/>
  <cp:lastModifiedBy>1</cp:lastModifiedBy>
  <cp:revision>5</cp:revision>
  <cp:lastPrinted>2019-03-13T06:45:00Z</cp:lastPrinted>
  <dcterms:created xsi:type="dcterms:W3CDTF">2019-03-13T06:01:00Z</dcterms:created>
  <dcterms:modified xsi:type="dcterms:W3CDTF">2021-01-27T06:56:00Z</dcterms:modified>
</cp:coreProperties>
</file>